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0446" w:rsidRPr="00951E8E" w:rsidRDefault="00210446">
      <w:pPr>
        <w:pageBreakBefore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t>Załącznik nr 1</w:t>
      </w:r>
    </w:p>
    <w:p w:rsidR="000A793F" w:rsidRPr="00951E8E" w:rsidRDefault="000A793F">
      <w:pPr>
        <w:rPr>
          <w:sz w:val="22"/>
          <w:szCs w:val="22"/>
        </w:rPr>
      </w:pPr>
    </w:p>
    <w:p w:rsidR="00210446" w:rsidRPr="00951E8E" w:rsidRDefault="00604529">
      <w:pPr>
        <w:rPr>
          <w:sz w:val="22"/>
          <w:szCs w:val="22"/>
        </w:rPr>
      </w:pP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ab/>
      </w:r>
      <w:r w:rsidR="006B5533" w:rsidRPr="00951E8E">
        <w:rPr>
          <w:sz w:val="22"/>
          <w:szCs w:val="22"/>
        </w:rPr>
        <w:tab/>
      </w:r>
      <w:r w:rsidR="006B5533" w:rsidRPr="00951E8E">
        <w:rPr>
          <w:sz w:val="22"/>
          <w:szCs w:val="22"/>
        </w:rPr>
        <w:tab/>
      </w:r>
      <w:r w:rsidR="000A793F" w:rsidRPr="00951E8E">
        <w:rPr>
          <w:sz w:val="22"/>
          <w:szCs w:val="22"/>
        </w:rPr>
        <w:t>........................................................</w:t>
      </w:r>
    </w:p>
    <w:p w:rsidR="00210446" w:rsidRPr="00951E8E" w:rsidRDefault="00604529">
      <w:pPr>
        <w:pStyle w:val="Nagwek5"/>
        <w:tabs>
          <w:tab w:val="left" w:pos="0"/>
        </w:tabs>
        <w:jc w:val="left"/>
        <w:rPr>
          <w:b w:val="0"/>
          <w:sz w:val="22"/>
          <w:szCs w:val="22"/>
        </w:rPr>
      </w:pPr>
      <w:r w:rsidRPr="00951E8E">
        <w:rPr>
          <w:b w:val="0"/>
          <w:sz w:val="22"/>
          <w:szCs w:val="22"/>
        </w:rPr>
        <w:tab/>
      </w:r>
      <w:r w:rsidRPr="00951E8E">
        <w:rPr>
          <w:b w:val="0"/>
          <w:sz w:val="22"/>
          <w:szCs w:val="22"/>
        </w:rPr>
        <w:tab/>
      </w:r>
      <w:r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0A793F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210446" w:rsidRPr="00951E8E">
        <w:rPr>
          <w:b w:val="0"/>
          <w:sz w:val="22"/>
          <w:szCs w:val="22"/>
        </w:rPr>
        <w:tab/>
      </w:r>
      <w:r w:rsidR="006B5533" w:rsidRPr="00951E8E">
        <w:rPr>
          <w:b w:val="0"/>
          <w:sz w:val="22"/>
          <w:szCs w:val="22"/>
        </w:rPr>
        <w:tab/>
      </w:r>
      <w:r w:rsidR="000A793F" w:rsidRPr="00951E8E">
        <w:rPr>
          <w:b w:val="0"/>
          <w:sz w:val="22"/>
          <w:szCs w:val="22"/>
        </w:rPr>
        <w:t>miejscowość i data</w:t>
      </w:r>
    </w:p>
    <w:p w:rsidR="00210446" w:rsidRPr="00951E8E" w:rsidRDefault="00210446" w:rsidP="006B5533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:rsidR="00210446" w:rsidRPr="00951E8E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FORMULARZ OFERTOWY – OŚWIADCZENIE  OFERTOWE</w:t>
      </w:r>
    </w:p>
    <w:p w:rsidR="00210446" w:rsidRPr="00951E8E" w:rsidRDefault="00210446" w:rsidP="009726AD">
      <w:pPr>
        <w:pStyle w:val="Tekstpodstawowy32"/>
        <w:spacing w:line="276" w:lineRule="auto"/>
        <w:ind w:right="-3"/>
        <w:rPr>
          <w:sz w:val="22"/>
          <w:szCs w:val="22"/>
        </w:rPr>
      </w:pPr>
      <w:r w:rsidRPr="00951E8E">
        <w:rPr>
          <w:sz w:val="22"/>
          <w:szCs w:val="22"/>
        </w:rPr>
        <w:t>Niniejszym oświadczam</w:t>
      </w:r>
      <w:r w:rsidR="005B490B" w:rsidRPr="00951E8E">
        <w:rPr>
          <w:sz w:val="22"/>
          <w:szCs w:val="22"/>
        </w:rPr>
        <w:t>y</w:t>
      </w:r>
      <w:r w:rsidRPr="00951E8E">
        <w:rPr>
          <w:sz w:val="22"/>
          <w:szCs w:val="22"/>
        </w:rPr>
        <w:t xml:space="preserve">, że w postępowaniu o zamówienie publiczne na </w:t>
      </w:r>
      <w:r w:rsidRPr="00951E8E">
        <w:rPr>
          <w:b/>
          <w:sz w:val="22"/>
          <w:szCs w:val="22"/>
        </w:rPr>
        <w:t>dostaw</w:t>
      </w:r>
      <w:r w:rsidR="008D043E" w:rsidRPr="00951E8E">
        <w:rPr>
          <w:b/>
          <w:sz w:val="22"/>
          <w:szCs w:val="22"/>
        </w:rPr>
        <w:t>ę</w:t>
      </w:r>
      <w:r w:rsidR="004A28D6" w:rsidRPr="00951E8E">
        <w:rPr>
          <w:b/>
          <w:sz w:val="22"/>
          <w:szCs w:val="22"/>
        </w:rPr>
        <w:t xml:space="preserve"> sprzętu </w:t>
      </w:r>
      <w:r w:rsidR="00FF7A90" w:rsidRPr="00951E8E">
        <w:rPr>
          <w:b/>
          <w:sz w:val="22"/>
          <w:szCs w:val="22"/>
        </w:rPr>
        <w:t xml:space="preserve">komputerowego na potrzeby projektu </w:t>
      </w:r>
      <w:proofErr w:type="spellStart"/>
      <w:r w:rsidR="00FF7A90" w:rsidRPr="00951E8E">
        <w:rPr>
          <w:b/>
          <w:sz w:val="22"/>
          <w:szCs w:val="22"/>
        </w:rPr>
        <w:t>eCUDO</w:t>
      </w:r>
      <w:proofErr w:type="spellEnd"/>
      <w:r w:rsidRPr="00951E8E">
        <w:rPr>
          <w:sz w:val="22"/>
          <w:szCs w:val="22"/>
        </w:rPr>
        <w:t xml:space="preserve"> dla </w:t>
      </w:r>
      <w:r w:rsidRPr="00951E8E">
        <w:rPr>
          <w:bCs/>
          <w:sz w:val="22"/>
          <w:szCs w:val="22"/>
        </w:rPr>
        <w:t xml:space="preserve">Instytutu Oceanologii Polskiej Akademii Nauk </w:t>
      </w:r>
      <w:r w:rsidR="00B95BE0" w:rsidRPr="00951E8E">
        <w:rPr>
          <w:bCs/>
          <w:sz w:val="22"/>
          <w:szCs w:val="22"/>
        </w:rPr>
        <w:t xml:space="preserve">(nr postępowania: </w:t>
      </w:r>
      <w:r w:rsidR="006862DB" w:rsidRPr="00951E8E">
        <w:rPr>
          <w:bCs/>
          <w:sz w:val="22"/>
          <w:szCs w:val="22"/>
        </w:rPr>
        <w:t>IO/ZP/</w:t>
      </w:r>
      <w:r w:rsidR="00FF7A90" w:rsidRPr="00951E8E">
        <w:rPr>
          <w:bCs/>
          <w:sz w:val="22"/>
          <w:szCs w:val="22"/>
        </w:rPr>
        <w:t>7</w:t>
      </w:r>
      <w:r w:rsidR="00041B3F" w:rsidRPr="00951E8E">
        <w:rPr>
          <w:bCs/>
          <w:sz w:val="22"/>
          <w:szCs w:val="22"/>
        </w:rPr>
        <w:t>/20</w:t>
      </w:r>
      <w:r w:rsidR="00F0064F" w:rsidRPr="00951E8E">
        <w:rPr>
          <w:bCs/>
          <w:sz w:val="22"/>
          <w:szCs w:val="22"/>
        </w:rPr>
        <w:t>20</w:t>
      </w:r>
      <w:r w:rsidRPr="00951E8E">
        <w:rPr>
          <w:bCs/>
          <w:sz w:val="22"/>
          <w:szCs w:val="22"/>
        </w:rPr>
        <w:t>)</w:t>
      </w:r>
      <w:r w:rsidRPr="00951E8E">
        <w:rPr>
          <w:sz w:val="22"/>
          <w:szCs w:val="22"/>
        </w:rPr>
        <w:t>, ofertę przetargową składa: ...................................................................</w:t>
      </w:r>
      <w:r w:rsidR="004A28D6" w:rsidRPr="00951E8E">
        <w:rPr>
          <w:sz w:val="22"/>
          <w:szCs w:val="22"/>
        </w:rPr>
        <w:t>............</w:t>
      </w:r>
      <w:r w:rsidR="005C1DEF" w:rsidRPr="00951E8E">
        <w:rPr>
          <w:sz w:val="22"/>
          <w:szCs w:val="22"/>
        </w:rPr>
        <w:t>.....</w:t>
      </w:r>
      <w:r w:rsidR="00FF7A90" w:rsidRPr="00951E8E">
        <w:rPr>
          <w:sz w:val="22"/>
          <w:szCs w:val="22"/>
        </w:rPr>
        <w:t>..</w:t>
      </w:r>
      <w:r w:rsidR="007145F2">
        <w:rPr>
          <w:sz w:val="22"/>
          <w:szCs w:val="22"/>
        </w:rPr>
        <w:t>..........................................</w:t>
      </w:r>
    </w:p>
    <w:p w:rsidR="00210446" w:rsidRPr="00951E8E" w:rsidRDefault="00210446" w:rsidP="009726AD">
      <w:pPr>
        <w:pStyle w:val="Tekstpodstawowy32"/>
        <w:spacing w:line="276" w:lineRule="auto"/>
        <w:rPr>
          <w:sz w:val="22"/>
          <w:szCs w:val="22"/>
        </w:rPr>
      </w:pPr>
      <w:r w:rsidRPr="00951E8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FF7A90" w:rsidRPr="00951E8E" w:rsidRDefault="00FF7A90" w:rsidP="00FF7A90">
      <w:pPr>
        <w:pStyle w:val="Tekstpodstawowy32"/>
        <w:spacing w:line="240" w:lineRule="auto"/>
        <w:jc w:val="center"/>
        <w:rPr>
          <w:i/>
          <w:sz w:val="20"/>
          <w:szCs w:val="22"/>
        </w:rPr>
      </w:pPr>
      <w:r w:rsidRPr="00951E8E">
        <w:rPr>
          <w:i/>
          <w:sz w:val="20"/>
          <w:szCs w:val="22"/>
        </w:rPr>
        <w:t>(pełna nazwa i adres Wykonawcy/ów, numer NIP, REGON, KRS)</w:t>
      </w:r>
    </w:p>
    <w:p w:rsidR="00210446" w:rsidRPr="00951E8E" w:rsidRDefault="00210446" w:rsidP="0099402F">
      <w:pPr>
        <w:jc w:val="center"/>
        <w:rPr>
          <w:i/>
        </w:rPr>
      </w:pPr>
    </w:p>
    <w:p w:rsidR="004A28D6" w:rsidRPr="00951E8E" w:rsidRDefault="004A28D6">
      <w:pPr>
        <w:pStyle w:val="Tekstpodstawowy32"/>
        <w:spacing w:line="100" w:lineRule="atLeast"/>
        <w:jc w:val="center"/>
        <w:rPr>
          <w:sz w:val="22"/>
          <w:szCs w:val="22"/>
        </w:rPr>
      </w:pPr>
    </w:p>
    <w:p w:rsidR="00FA60E6" w:rsidRPr="00951E8E" w:rsidRDefault="00FA60E6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</w:t>
      </w:r>
      <w:r w:rsidR="005B490B" w:rsidRPr="00951E8E">
        <w:rPr>
          <w:sz w:val="22"/>
          <w:szCs w:val="22"/>
        </w:rPr>
        <w:t>y</w:t>
      </w:r>
      <w:r w:rsidRPr="00951E8E">
        <w:rPr>
          <w:sz w:val="22"/>
          <w:szCs w:val="22"/>
        </w:rPr>
        <w:t xml:space="preserve">, że </w:t>
      </w:r>
      <w:r w:rsidRPr="00951E8E">
        <w:rPr>
          <w:bCs/>
          <w:sz w:val="22"/>
          <w:szCs w:val="22"/>
        </w:rPr>
        <w:t>składam niniejszą ofertę przetargową:</w:t>
      </w:r>
    </w:p>
    <w:p w:rsidR="005E6616" w:rsidRPr="00951E8E" w:rsidRDefault="005E6616" w:rsidP="00FA60E6">
      <w:pPr>
        <w:ind w:left="426"/>
        <w:jc w:val="both"/>
        <w:rPr>
          <w:bCs/>
          <w:sz w:val="22"/>
          <w:szCs w:val="22"/>
        </w:rPr>
      </w:pPr>
      <w:r w:rsidRPr="00951E8E">
        <w:rPr>
          <w:bCs/>
          <w:sz w:val="22"/>
          <w:szCs w:val="22"/>
        </w:rPr>
        <w:t>- we własnym imieniu</w:t>
      </w:r>
      <w:r w:rsidR="008E3C0D" w:rsidRPr="00951E8E">
        <w:rPr>
          <w:rStyle w:val="Odwoanieprzypisudolnego"/>
          <w:bCs/>
          <w:sz w:val="22"/>
          <w:szCs w:val="22"/>
        </w:rPr>
        <w:footnoteReference w:id="3"/>
      </w:r>
    </w:p>
    <w:p w:rsidR="005E6616" w:rsidRPr="00951E8E" w:rsidRDefault="005E6616" w:rsidP="00FA60E6">
      <w:pPr>
        <w:spacing w:before="80"/>
        <w:ind w:left="425"/>
        <w:jc w:val="both"/>
        <w:rPr>
          <w:bCs/>
          <w:sz w:val="22"/>
          <w:szCs w:val="22"/>
        </w:rPr>
      </w:pPr>
      <w:r w:rsidRPr="00951E8E">
        <w:rPr>
          <w:bCs/>
          <w:sz w:val="22"/>
          <w:szCs w:val="22"/>
        </w:rPr>
        <w:t>- jako lider konsorcjum składającego się z</w:t>
      </w:r>
      <w:r w:rsidR="008E3C0D" w:rsidRPr="00951E8E">
        <w:rPr>
          <w:bCs/>
          <w:sz w:val="22"/>
          <w:szCs w:val="22"/>
          <w:vertAlign w:val="superscript"/>
        </w:rPr>
        <w:t>1</w:t>
      </w:r>
      <w:r w:rsidRPr="00951E8E">
        <w:rPr>
          <w:bCs/>
          <w:sz w:val="22"/>
          <w:szCs w:val="22"/>
        </w:rPr>
        <w:t xml:space="preserve"> ………………………………….......................................................</w:t>
      </w:r>
      <w:r w:rsidR="00604529" w:rsidRPr="00951E8E">
        <w:rPr>
          <w:bCs/>
          <w:sz w:val="22"/>
          <w:szCs w:val="22"/>
        </w:rPr>
        <w:t>.</w:t>
      </w:r>
    </w:p>
    <w:p w:rsidR="00DA0F9D" w:rsidRPr="00951E8E" w:rsidRDefault="005E6616" w:rsidP="00DA0F9D">
      <w:pPr>
        <w:ind w:left="4254"/>
        <w:jc w:val="center"/>
        <w:rPr>
          <w:i/>
        </w:rPr>
      </w:pPr>
      <w:r w:rsidRPr="00951E8E">
        <w:rPr>
          <w:i/>
        </w:rPr>
        <w:t xml:space="preserve"> </w:t>
      </w:r>
      <w:r w:rsidR="00DA0F9D" w:rsidRPr="00951E8E">
        <w:rPr>
          <w:i/>
        </w:rPr>
        <w:t xml:space="preserve">(podać nazwy i adresy Wykonawców wchodzących w skład konsorcjum, ich </w:t>
      </w:r>
      <w:r w:rsidR="00DA0F9D" w:rsidRPr="00951E8E">
        <w:rPr>
          <w:i/>
          <w:szCs w:val="22"/>
        </w:rPr>
        <w:t>numer NIP, REGON, KRS</w:t>
      </w:r>
      <w:r w:rsidR="00DA0F9D" w:rsidRPr="00951E8E">
        <w:rPr>
          <w:i/>
        </w:rPr>
        <w:t>)</w:t>
      </w:r>
    </w:p>
    <w:p w:rsidR="00DB6912" w:rsidRPr="00951E8E" w:rsidRDefault="00DB6912" w:rsidP="00DA0F9D">
      <w:pPr>
        <w:ind w:left="426"/>
        <w:jc w:val="both"/>
        <w:rPr>
          <w:bCs/>
          <w:sz w:val="22"/>
          <w:szCs w:val="22"/>
        </w:rPr>
      </w:pPr>
      <w:r w:rsidRPr="00951E8E">
        <w:rPr>
          <w:bCs/>
          <w:sz w:val="22"/>
          <w:szCs w:val="22"/>
        </w:rPr>
        <w:t>- jako wspólnik spółki c</w:t>
      </w:r>
      <w:r w:rsidR="008E3C0D" w:rsidRPr="00951E8E">
        <w:rPr>
          <w:bCs/>
          <w:sz w:val="22"/>
          <w:szCs w:val="22"/>
        </w:rPr>
        <w:t>ywilnej, której wspólnikami są</w:t>
      </w:r>
      <w:r w:rsidR="008E3C0D" w:rsidRPr="00951E8E">
        <w:rPr>
          <w:bCs/>
          <w:sz w:val="22"/>
          <w:szCs w:val="22"/>
          <w:vertAlign w:val="superscript"/>
        </w:rPr>
        <w:t>1</w:t>
      </w:r>
      <w:r w:rsidR="008E3C0D" w:rsidRPr="00951E8E">
        <w:rPr>
          <w:bCs/>
          <w:sz w:val="22"/>
          <w:szCs w:val="22"/>
        </w:rPr>
        <w:t>:</w:t>
      </w:r>
      <w:r w:rsidRPr="00951E8E">
        <w:rPr>
          <w:bCs/>
          <w:sz w:val="22"/>
          <w:szCs w:val="22"/>
        </w:rPr>
        <w:t xml:space="preserve"> …………………………………....</w:t>
      </w:r>
      <w:r w:rsidR="00DA0F9D" w:rsidRPr="00951E8E">
        <w:rPr>
          <w:bCs/>
          <w:sz w:val="22"/>
          <w:szCs w:val="22"/>
        </w:rPr>
        <w:t>.............................</w:t>
      </w:r>
    </w:p>
    <w:p w:rsidR="00DA0F9D" w:rsidRPr="00951E8E" w:rsidRDefault="00DA0F9D" w:rsidP="00DA0F9D">
      <w:pPr>
        <w:ind w:left="5103"/>
        <w:jc w:val="center"/>
        <w:rPr>
          <w:i/>
        </w:rPr>
      </w:pPr>
      <w:r w:rsidRPr="00951E8E">
        <w:rPr>
          <w:i/>
        </w:rPr>
        <w:t xml:space="preserve">(podać wspólników spółki cywilnej, ich adresy, </w:t>
      </w:r>
      <w:r w:rsidRPr="00951E8E">
        <w:rPr>
          <w:i/>
          <w:szCs w:val="22"/>
        </w:rPr>
        <w:t>numery NIP, REGON, KRS</w:t>
      </w:r>
      <w:r w:rsidRPr="00951E8E">
        <w:rPr>
          <w:i/>
        </w:rPr>
        <w:t>)</w:t>
      </w:r>
    </w:p>
    <w:p w:rsidR="005E6616" w:rsidRPr="00951E8E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sz w:val="22"/>
          <w:szCs w:val="22"/>
        </w:rPr>
      </w:pPr>
      <w:r w:rsidRPr="00951E8E">
        <w:rPr>
          <w:sz w:val="22"/>
          <w:szCs w:val="22"/>
        </w:rPr>
        <w:tab/>
      </w:r>
    </w:p>
    <w:p w:rsidR="004A28D6" w:rsidRPr="00951E8E" w:rsidRDefault="005E6616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</w:t>
      </w:r>
      <w:r w:rsidR="004A28D6" w:rsidRPr="00951E8E">
        <w:rPr>
          <w:sz w:val="22"/>
          <w:szCs w:val="22"/>
        </w:rPr>
        <w:t>świadczam</w:t>
      </w:r>
      <w:r w:rsidR="00832477" w:rsidRPr="00951E8E">
        <w:rPr>
          <w:sz w:val="22"/>
          <w:szCs w:val="22"/>
        </w:rPr>
        <w:t>y, że składamy ofertę na</w:t>
      </w:r>
      <w:r w:rsidR="00604529" w:rsidRPr="00951E8E">
        <w:rPr>
          <w:sz w:val="22"/>
          <w:szCs w:val="22"/>
        </w:rPr>
        <w:t xml:space="preserve"> </w:t>
      </w:r>
      <w:r w:rsidR="009726AD" w:rsidRPr="00951E8E">
        <w:rPr>
          <w:b/>
          <w:sz w:val="22"/>
          <w:szCs w:val="22"/>
        </w:rPr>
        <w:t>P</w:t>
      </w:r>
      <w:r w:rsidR="00832477" w:rsidRPr="00951E8E">
        <w:rPr>
          <w:b/>
          <w:sz w:val="22"/>
          <w:szCs w:val="22"/>
        </w:rPr>
        <w:t>akiet</w:t>
      </w:r>
      <w:r w:rsidRPr="00951E8E">
        <w:rPr>
          <w:sz w:val="22"/>
          <w:szCs w:val="22"/>
        </w:rPr>
        <w:t xml:space="preserve"> (</w:t>
      </w:r>
      <w:r w:rsidR="009726AD" w:rsidRPr="00951E8E">
        <w:rPr>
          <w:sz w:val="22"/>
          <w:szCs w:val="22"/>
        </w:rPr>
        <w:t>P</w:t>
      </w:r>
      <w:r w:rsidRPr="00951E8E">
        <w:rPr>
          <w:sz w:val="22"/>
          <w:szCs w:val="22"/>
        </w:rPr>
        <w:t>akiety)</w:t>
      </w:r>
      <w:r w:rsidR="004A28D6" w:rsidRPr="00951E8E">
        <w:rPr>
          <w:sz w:val="22"/>
          <w:szCs w:val="22"/>
        </w:rPr>
        <w:t xml:space="preserve"> nr:</w:t>
      </w:r>
      <w:r w:rsidRPr="00951E8E">
        <w:rPr>
          <w:sz w:val="22"/>
          <w:szCs w:val="22"/>
        </w:rPr>
        <w:t>……...</w:t>
      </w:r>
      <w:r w:rsidR="004A28D6" w:rsidRPr="00951E8E">
        <w:rPr>
          <w:sz w:val="22"/>
          <w:szCs w:val="22"/>
        </w:rPr>
        <w:t>.............................................................</w:t>
      </w:r>
      <w:r w:rsidR="00604529" w:rsidRPr="00951E8E">
        <w:rPr>
          <w:sz w:val="22"/>
          <w:szCs w:val="22"/>
        </w:rPr>
        <w:t>.............</w:t>
      </w:r>
    </w:p>
    <w:p w:rsidR="004A28D6" w:rsidRPr="00951E8E" w:rsidRDefault="004A28D6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Potwierdzamy, iż nie uczestniczymy w jakiejkolwiek innej ofercie dotyczącej tego samego postępowania.</w:t>
      </w:r>
    </w:p>
    <w:p w:rsidR="003D2FC1" w:rsidRPr="00951E8E" w:rsidRDefault="003D2FC1" w:rsidP="003D2FC1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Oświadczamy, że zapoznaliśmy się ze Specyfikacją Istotnych Warunków Zamówienia i nie wnosimy do niej zastrzeżeń.</w:t>
      </w:r>
    </w:p>
    <w:p w:rsidR="003D2FC1" w:rsidRPr="00951E8E" w:rsidRDefault="003D2FC1" w:rsidP="003D2FC1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Oświadczamy, że Wykonawca spełnia wszystkie warunki określone w Specyfikacji Istotnych Warunków Zamówienia, a oferowany przedmiot zamówienia posiada parametry jakości wymagane przez Zamawiającego. </w:t>
      </w:r>
    </w:p>
    <w:p w:rsidR="004A28D6" w:rsidRPr="00951E8E" w:rsidRDefault="004A28D6" w:rsidP="005C03CF">
      <w:pPr>
        <w:widowControl w:val="0"/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:rsidR="00A80347" w:rsidRPr="00951E8E" w:rsidRDefault="00A80347" w:rsidP="005C03CF">
      <w:pPr>
        <w:widowControl w:val="0"/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:rsidR="00A80347" w:rsidRPr="00951E8E" w:rsidRDefault="00A80347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Akceptujemy warunki umowy, zgodnie ze w</w:t>
      </w:r>
      <w:r w:rsidR="00E638C5" w:rsidRPr="00951E8E">
        <w:rPr>
          <w:sz w:val="22"/>
          <w:szCs w:val="22"/>
        </w:rPr>
        <w:t xml:space="preserve">zorem </w:t>
      </w:r>
      <w:r w:rsidR="00A10F10" w:rsidRPr="00951E8E">
        <w:rPr>
          <w:sz w:val="22"/>
          <w:szCs w:val="22"/>
        </w:rPr>
        <w:t>stanowiącym Z</w:t>
      </w:r>
      <w:r w:rsidR="00C5273F" w:rsidRPr="00951E8E">
        <w:rPr>
          <w:sz w:val="22"/>
          <w:szCs w:val="22"/>
        </w:rPr>
        <w:t>ałącznik nr 6</w:t>
      </w:r>
      <w:r w:rsidR="00604529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do Specyfikacji Istotnych Warunków Zamówienia. W przypadku wyboru naszej oferty zobowiązujemy się do zawarcia umowy według przedstawionego wzoru, w wyznaczonym przez Zamawiającego terminie</w:t>
      </w:r>
      <w:r w:rsidR="002223A0" w:rsidRPr="00951E8E">
        <w:rPr>
          <w:sz w:val="22"/>
          <w:szCs w:val="22"/>
        </w:rPr>
        <w:t xml:space="preserve"> i miejscu</w:t>
      </w:r>
      <w:r w:rsidRPr="00951E8E">
        <w:rPr>
          <w:sz w:val="22"/>
          <w:szCs w:val="22"/>
        </w:rPr>
        <w:t>.</w:t>
      </w:r>
    </w:p>
    <w:p w:rsidR="00825AE7" w:rsidRPr="00951E8E" w:rsidRDefault="00825AE7" w:rsidP="005C03CF">
      <w:pPr>
        <w:widowControl w:val="0"/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Oświadczamy, że przyjmujemy </w:t>
      </w:r>
      <w:r w:rsidRPr="00951E8E">
        <w:rPr>
          <w:b/>
          <w:sz w:val="22"/>
          <w:szCs w:val="22"/>
        </w:rPr>
        <w:t>termin płatności</w:t>
      </w:r>
      <w:r w:rsidR="007F014E" w:rsidRPr="00951E8E">
        <w:rPr>
          <w:sz w:val="22"/>
          <w:szCs w:val="22"/>
        </w:rPr>
        <w:t>……….</w:t>
      </w:r>
      <w:r w:rsidR="00DA2515" w:rsidRPr="00951E8E">
        <w:rPr>
          <w:sz w:val="22"/>
          <w:szCs w:val="22"/>
        </w:rPr>
        <w:t>dni</w:t>
      </w:r>
      <w:r w:rsidR="007F014E" w:rsidRPr="00951E8E">
        <w:rPr>
          <w:rStyle w:val="Odwoanieprzypisudolnego"/>
          <w:sz w:val="22"/>
          <w:szCs w:val="22"/>
        </w:rPr>
        <w:footnoteReference w:id="4"/>
      </w:r>
      <w:r w:rsidRPr="00951E8E">
        <w:rPr>
          <w:sz w:val="22"/>
          <w:szCs w:val="22"/>
        </w:rPr>
        <w:t xml:space="preserve"> od daty dostarczenia prawidłowo wystawionej faktury.</w:t>
      </w:r>
    </w:p>
    <w:p w:rsidR="008E3C0D" w:rsidRPr="00951E8E" w:rsidRDefault="000F5BFC" w:rsidP="005C03CF">
      <w:pPr>
        <w:widowControl w:val="0"/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Nie zamierzamy / Zamierzamy</w:t>
      </w:r>
      <w:r w:rsidR="002A7A50" w:rsidRPr="00951E8E">
        <w:rPr>
          <w:rStyle w:val="Odwoanieprzypisudolnego"/>
          <w:sz w:val="22"/>
          <w:szCs w:val="22"/>
        </w:rPr>
        <w:footnoteReference w:id="5"/>
      </w:r>
      <w:r w:rsidR="00CA3A4C" w:rsidRPr="00951E8E">
        <w:rPr>
          <w:sz w:val="22"/>
          <w:szCs w:val="22"/>
        </w:rPr>
        <w:t xml:space="preserve">  powierzyć podwykonawcy</w:t>
      </w:r>
      <w:r w:rsidR="00AB560D" w:rsidRPr="00951E8E">
        <w:rPr>
          <w:sz w:val="22"/>
          <w:szCs w:val="22"/>
        </w:rPr>
        <w:t>/om</w:t>
      </w:r>
      <w:r w:rsidR="008E3C0D" w:rsidRPr="00951E8E">
        <w:rPr>
          <w:rStyle w:val="Odwoanieprzypisudolnego"/>
          <w:sz w:val="22"/>
          <w:szCs w:val="22"/>
        </w:rPr>
        <w:footnoteReference w:id="6"/>
      </w:r>
      <w:r w:rsidR="00CA3A4C" w:rsidRPr="00951E8E">
        <w:rPr>
          <w:sz w:val="22"/>
          <w:szCs w:val="22"/>
        </w:rPr>
        <w:t>…</w:t>
      </w:r>
      <w:r w:rsidR="00AB560D" w:rsidRPr="00951E8E">
        <w:rPr>
          <w:sz w:val="22"/>
          <w:szCs w:val="22"/>
        </w:rPr>
        <w:t>…</w:t>
      </w:r>
      <w:r w:rsidR="00CA3A4C" w:rsidRPr="00951E8E">
        <w:rPr>
          <w:sz w:val="22"/>
          <w:szCs w:val="22"/>
        </w:rPr>
        <w:t>…………………………………</w:t>
      </w:r>
      <w:r w:rsidR="00604529" w:rsidRPr="00951E8E">
        <w:rPr>
          <w:sz w:val="22"/>
          <w:szCs w:val="22"/>
        </w:rPr>
        <w:t xml:space="preserve">…… </w:t>
      </w:r>
      <w:r w:rsidR="004A28D6" w:rsidRPr="00951E8E">
        <w:rPr>
          <w:sz w:val="22"/>
          <w:szCs w:val="22"/>
        </w:rPr>
        <w:t xml:space="preserve">następującą część </w:t>
      </w:r>
      <w:r w:rsidR="003D2FC1" w:rsidRPr="00951E8E">
        <w:rPr>
          <w:sz w:val="22"/>
          <w:szCs w:val="22"/>
        </w:rPr>
        <w:t>zamówienia</w:t>
      </w:r>
      <w:r w:rsidR="003D2FC1" w:rsidRPr="00951E8E">
        <w:rPr>
          <w:rStyle w:val="Odwoanieprzypisudolnego"/>
          <w:sz w:val="22"/>
          <w:szCs w:val="22"/>
        </w:rPr>
        <w:footnoteReference w:id="7"/>
      </w:r>
      <w:r w:rsidR="004A28D6" w:rsidRPr="00951E8E">
        <w:rPr>
          <w:sz w:val="22"/>
          <w:szCs w:val="22"/>
        </w:rPr>
        <w:t>:</w:t>
      </w:r>
      <w:r w:rsidR="00AB560D" w:rsidRPr="00951E8E">
        <w:rPr>
          <w:sz w:val="22"/>
          <w:szCs w:val="22"/>
        </w:rPr>
        <w:t xml:space="preserve"> ……</w:t>
      </w:r>
      <w:r w:rsidR="004A28D6" w:rsidRPr="00951E8E">
        <w:rPr>
          <w:sz w:val="22"/>
          <w:szCs w:val="22"/>
        </w:rPr>
        <w:t>.................................</w:t>
      </w:r>
      <w:r w:rsidR="00D16759" w:rsidRPr="00951E8E">
        <w:rPr>
          <w:sz w:val="22"/>
          <w:szCs w:val="22"/>
        </w:rPr>
        <w:t>...................................</w:t>
      </w:r>
    </w:p>
    <w:p w:rsidR="00BE0E93" w:rsidRPr="00951E8E" w:rsidRDefault="00BE0E93" w:rsidP="005C03CF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sz w:val="20"/>
          <w:szCs w:val="22"/>
        </w:rPr>
      </w:pPr>
      <w:r w:rsidRPr="00951E8E">
        <w:rPr>
          <w:sz w:val="22"/>
          <w:szCs w:val="22"/>
        </w:rPr>
        <w:t xml:space="preserve">Oświadczamy, że Wykonawca </w:t>
      </w:r>
      <w:r w:rsidR="00D36333" w:rsidRPr="00951E8E">
        <w:rPr>
          <w:b/>
          <w:sz w:val="22"/>
          <w:szCs w:val="22"/>
        </w:rPr>
        <w:t xml:space="preserve">nie </w:t>
      </w:r>
      <w:r w:rsidRPr="00951E8E">
        <w:rPr>
          <w:b/>
          <w:sz w:val="22"/>
          <w:szCs w:val="22"/>
        </w:rPr>
        <w:t>jest / jest</w:t>
      </w:r>
      <w:r w:rsidR="00032CEA" w:rsidRPr="00951E8E">
        <w:rPr>
          <w:rStyle w:val="Odwoanieprzypisudolnego"/>
          <w:sz w:val="22"/>
          <w:szCs w:val="22"/>
        </w:rPr>
        <w:footnoteReference w:id="8"/>
      </w:r>
      <w:r w:rsidRPr="00951E8E">
        <w:rPr>
          <w:sz w:val="22"/>
          <w:szCs w:val="22"/>
        </w:rPr>
        <w:t xml:space="preserve"> mikro, małym lub średnim przedsiębiorcą. </w:t>
      </w:r>
    </w:p>
    <w:p w:rsidR="008E3C0D" w:rsidRPr="00951E8E" w:rsidRDefault="004A28D6" w:rsidP="005C03CF">
      <w:pPr>
        <w:widowControl w:val="0"/>
        <w:numPr>
          <w:ilvl w:val="3"/>
          <w:numId w:val="10"/>
        </w:numPr>
        <w:tabs>
          <w:tab w:val="clear" w:pos="2880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przypadku wyboru naszej oferty do realizacji w/w zamówienia publicznego umowa ze strony Wykonawcy będzie podpisana przez</w:t>
      </w:r>
      <w:r w:rsidR="008E3C0D" w:rsidRPr="00951E8E">
        <w:rPr>
          <w:rStyle w:val="Odwoanieprzypisudolnego"/>
          <w:sz w:val="22"/>
          <w:szCs w:val="22"/>
        </w:rPr>
        <w:footnoteReference w:id="9"/>
      </w:r>
      <w:r w:rsidRPr="00951E8E">
        <w:rPr>
          <w:sz w:val="22"/>
          <w:szCs w:val="22"/>
        </w:rPr>
        <w:t>:</w:t>
      </w:r>
      <w:r w:rsidR="00604529" w:rsidRPr="00951E8E">
        <w:rPr>
          <w:sz w:val="22"/>
          <w:szCs w:val="22"/>
        </w:rPr>
        <w:t>………………………….</w:t>
      </w:r>
      <w:r w:rsidRPr="00951E8E">
        <w:rPr>
          <w:sz w:val="22"/>
          <w:szCs w:val="22"/>
        </w:rPr>
        <w:t>….....................................................................</w:t>
      </w:r>
      <w:r w:rsidR="00F0064F" w:rsidRPr="00951E8E">
        <w:rPr>
          <w:sz w:val="22"/>
          <w:szCs w:val="22"/>
        </w:rPr>
        <w:t>........................</w:t>
      </w:r>
    </w:p>
    <w:p w:rsidR="004A28D6" w:rsidRPr="00951E8E" w:rsidRDefault="005B490B" w:rsidP="005C03CF">
      <w:pPr>
        <w:numPr>
          <w:ilvl w:val="3"/>
          <w:numId w:val="10"/>
        </w:numPr>
        <w:tabs>
          <w:tab w:val="clear" w:pos="2880"/>
        </w:tabs>
        <w:spacing w:after="120"/>
        <w:ind w:left="425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Strona internetowa</w:t>
      </w:r>
      <w:r w:rsidR="004A28D6" w:rsidRPr="00951E8E">
        <w:rPr>
          <w:sz w:val="22"/>
          <w:szCs w:val="22"/>
        </w:rPr>
        <w:t>: http:// .............................................................................................</w:t>
      </w:r>
      <w:r w:rsidR="00D16759" w:rsidRPr="00951E8E">
        <w:rPr>
          <w:sz w:val="22"/>
          <w:szCs w:val="22"/>
        </w:rPr>
        <w:t>.........................................</w:t>
      </w:r>
    </w:p>
    <w:p w:rsidR="004A28D6" w:rsidRPr="00951E8E" w:rsidRDefault="004A28D6" w:rsidP="00FA60E6">
      <w:pPr>
        <w:spacing w:after="120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951E8E">
        <w:rPr>
          <w:sz w:val="22"/>
          <w:szCs w:val="22"/>
        </w:rPr>
        <w:t>f</w:t>
      </w:r>
      <w:r w:rsidRPr="00951E8E">
        <w:rPr>
          <w:sz w:val="22"/>
          <w:szCs w:val="22"/>
        </w:rPr>
        <w:t>ax: ........................</w:t>
      </w:r>
      <w:r w:rsidR="00D16759" w:rsidRPr="00951E8E">
        <w:rPr>
          <w:sz w:val="22"/>
          <w:szCs w:val="22"/>
        </w:rPr>
        <w:t>.........................</w:t>
      </w:r>
    </w:p>
    <w:p w:rsidR="003D2FC1" w:rsidRPr="00951E8E" w:rsidRDefault="003D2FC1" w:rsidP="003D2FC1">
      <w:pPr>
        <w:pStyle w:val="Tekstpodstawowy3"/>
        <w:numPr>
          <w:ilvl w:val="3"/>
          <w:numId w:val="10"/>
        </w:numPr>
        <w:tabs>
          <w:tab w:val="clear" w:pos="2880"/>
          <w:tab w:val="num" w:pos="426"/>
        </w:tabs>
        <w:autoSpaceDE w:val="0"/>
        <w:spacing w:after="0" w:line="360" w:lineRule="auto"/>
        <w:ind w:left="425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lastRenderedPageBreak/>
        <w:t xml:space="preserve">Adres skrzynki </w:t>
      </w:r>
      <w:proofErr w:type="spellStart"/>
      <w:r w:rsidRPr="00951E8E">
        <w:rPr>
          <w:sz w:val="22"/>
          <w:szCs w:val="22"/>
        </w:rPr>
        <w:t>ePUAP</w:t>
      </w:r>
      <w:proofErr w:type="spellEnd"/>
      <w:r w:rsidRPr="00951E8E">
        <w:rPr>
          <w:sz w:val="22"/>
          <w:szCs w:val="22"/>
        </w:rPr>
        <w:t>, na który ma być przesyłana korespondencja związana z niniejszym postępowaniem: …………….............................................................................................................................................................</w:t>
      </w:r>
    </w:p>
    <w:p w:rsidR="004A28D6" w:rsidRPr="00951E8E" w:rsidRDefault="004A28D6" w:rsidP="005C03CF">
      <w:pPr>
        <w:numPr>
          <w:ilvl w:val="3"/>
          <w:numId w:val="10"/>
        </w:numPr>
        <w:tabs>
          <w:tab w:val="clear" w:pos="2880"/>
        </w:tabs>
        <w:spacing w:after="120"/>
        <w:ind w:left="426" w:hanging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Imię i nazwisko osoby upoważnionej do kontaktów: ...............................................................</w:t>
      </w:r>
      <w:r w:rsidR="00D16759" w:rsidRPr="00951E8E">
        <w:rPr>
          <w:sz w:val="22"/>
          <w:szCs w:val="22"/>
        </w:rPr>
        <w:t>............................</w:t>
      </w:r>
    </w:p>
    <w:p w:rsidR="00EC2507" w:rsidRPr="00951E8E" w:rsidRDefault="00EC2507" w:rsidP="005C03CF">
      <w:pPr>
        <w:numPr>
          <w:ilvl w:val="3"/>
          <w:numId w:val="10"/>
        </w:numPr>
        <w:tabs>
          <w:tab w:val="clear" w:pos="2880"/>
        </w:tabs>
        <w:spacing w:before="120" w:after="120"/>
        <w:ind w:left="425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Adres do korespondencji</w:t>
      </w:r>
      <w:r w:rsidRPr="00951E8E">
        <w:rPr>
          <w:rStyle w:val="Odwoanieprzypisudolnego"/>
          <w:sz w:val="22"/>
          <w:szCs w:val="22"/>
        </w:rPr>
        <w:footnoteReference w:id="10"/>
      </w:r>
      <w:r w:rsidRPr="00951E8E">
        <w:rPr>
          <w:sz w:val="22"/>
          <w:szCs w:val="22"/>
        </w:rPr>
        <w:t>: ……………………………………………………………………………………</w:t>
      </w:r>
    </w:p>
    <w:p w:rsidR="00371AE5" w:rsidRPr="00951E8E" w:rsidRDefault="00371AE5" w:rsidP="003D2FC1">
      <w:pPr>
        <w:pStyle w:val="Tekstpodstawowy3"/>
        <w:keepNext/>
        <w:numPr>
          <w:ilvl w:val="3"/>
          <w:numId w:val="10"/>
        </w:numPr>
        <w:tabs>
          <w:tab w:val="clear" w:pos="2880"/>
          <w:tab w:val="num" w:pos="426"/>
        </w:tabs>
        <w:autoSpaceDE w:val="0"/>
        <w:ind w:left="425" w:hanging="425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Oświadczamy, że wypełniliśmy obowiązki informacyjne przewidziane w art. 13 lub art. 14 RODO</w:t>
      </w:r>
      <w:r w:rsidRPr="00951E8E">
        <w:rPr>
          <w:b/>
          <w:sz w:val="22"/>
          <w:szCs w:val="22"/>
          <w:vertAlign w:val="superscript"/>
        </w:rPr>
        <w:footnoteReference w:id="11"/>
      </w:r>
      <w:r w:rsidRPr="00951E8E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951E8E">
        <w:rPr>
          <w:b/>
          <w:sz w:val="22"/>
          <w:szCs w:val="22"/>
        </w:rPr>
        <w:t>, w szczególności poinformowałem te osoby, że ich dane zostaną udostępnione Zamawiającemu (Instytutowi Oceanologii PAN) i zapoznałem ich z klauzulą informacyjną zawartą w rozdziale XXII SIWZ</w:t>
      </w:r>
      <w:r w:rsidRPr="00951E8E">
        <w:rPr>
          <w:sz w:val="22"/>
          <w:szCs w:val="22"/>
          <w:vertAlign w:val="superscript"/>
        </w:rPr>
        <w:footnoteReference w:id="12"/>
      </w:r>
      <w:r w:rsidRPr="00951E8E">
        <w:rPr>
          <w:sz w:val="22"/>
          <w:szCs w:val="22"/>
          <w:vertAlign w:val="superscript"/>
        </w:rPr>
        <w:t>.</w:t>
      </w:r>
    </w:p>
    <w:p w:rsidR="009726AD" w:rsidRPr="00951E8E" w:rsidRDefault="009726AD" w:rsidP="00FA60E6">
      <w:pPr>
        <w:spacing w:after="120"/>
        <w:jc w:val="both"/>
        <w:rPr>
          <w:sz w:val="12"/>
          <w:szCs w:val="12"/>
        </w:rPr>
      </w:pPr>
    </w:p>
    <w:p w:rsidR="000F5BFC" w:rsidRPr="00951E8E" w:rsidRDefault="000F5BFC" w:rsidP="00FA60E6">
      <w:pPr>
        <w:spacing w:after="120"/>
        <w:jc w:val="both"/>
        <w:rPr>
          <w:sz w:val="12"/>
          <w:szCs w:val="12"/>
        </w:rPr>
      </w:pPr>
    </w:p>
    <w:p w:rsidR="009726AD" w:rsidRPr="00951E8E" w:rsidRDefault="009726AD" w:rsidP="00FA60E6">
      <w:pPr>
        <w:spacing w:after="120"/>
        <w:ind w:left="4254"/>
        <w:jc w:val="both"/>
        <w:rPr>
          <w:sz w:val="22"/>
          <w:szCs w:val="22"/>
        </w:rPr>
      </w:pPr>
    </w:p>
    <w:p w:rsidR="00EC2507" w:rsidRPr="00951E8E" w:rsidRDefault="00EC2507" w:rsidP="00FA60E6">
      <w:pPr>
        <w:spacing w:after="120"/>
        <w:ind w:left="4254"/>
        <w:jc w:val="both"/>
        <w:rPr>
          <w:sz w:val="22"/>
          <w:szCs w:val="22"/>
        </w:rPr>
      </w:pPr>
    </w:p>
    <w:p w:rsidR="004B48E8" w:rsidRPr="00951E8E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:rsidR="004B48E8" w:rsidRPr="00951E8E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:rsidR="004B48E8" w:rsidRPr="00951E8E" w:rsidRDefault="004B48E8" w:rsidP="00FA60E6">
      <w:pPr>
        <w:spacing w:after="120"/>
        <w:ind w:left="4254"/>
        <w:jc w:val="both"/>
        <w:rPr>
          <w:sz w:val="22"/>
          <w:szCs w:val="22"/>
        </w:rPr>
      </w:pPr>
    </w:p>
    <w:p w:rsidR="0013661D" w:rsidRPr="00951E8E" w:rsidRDefault="0013661D" w:rsidP="004A28D6">
      <w:pPr>
        <w:ind w:left="4254"/>
        <w:jc w:val="both"/>
        <w:rPr>
          <w:sz w:val="22"/>
          <w:szCs w:val="22"/>
        </w:rPr>
      </w:pPr>
    </w:p>
    <w:p w:rsidR="00E560D4" w:rsidRPr="00951E8E" w:rsidRDefault="00E560D4" w:rsidP="004A28D6">
      <w:pPr>
        <w:ind w:left="4254"/>
        <w:jc w:val="both"/>
        <w:rPr>
          <w:sz w:val="22"/>
          <w:szCs w:val="22"/>
        </w:rPr>
      </w:pPr>
    </w:p>
    <w:p w:rsidR="00604529" w:rsidRPr="00951E8E" w:rsidRDefault="00604529" w:rsidP="003D2FC1">
      <w:pPr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 xml:space="preserve">Podpis </w:t>
      </w:r>
      <w:r w:rsidRPr="00951E8E">
        <w:rPr>
          <w:i/>
          <w:szCs w:val="22"/>
        </w:rPr>
        <w:t>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4B28CD" w:rsidRPr="00951E8E" w:rsidRDefault="004B28CD" w:rsidP="0013661D">
      <w:pPr>
        <w:jc w:val="both"/>
        <w:rPr>
          <w:sz w:val="22"/>
          <w:szCs w:val="22"/>
        </w:rPr>
      </w:pPr>
    </w:p>
    <w:p w:rsidR="00F0064F" w:rsidRPr="00951E8E" w:rsidRDefault="00F0064F" w:rsidP="003358A6">
      <w:pPr>
        <w:suppressAutoHyphens w:val="0"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br w:type="page"/>
      </w:r>
    </w:p>
    <w:p w:rsidR="005E16AD" w:rsidRPr="00951E8E" w:rsidRDefault="005E16AD" w:rsidP="005E16AD">
      <w:pPr>
        <w:jc w:val="right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lastRenderedPageBreak/>
        <w:t xml:space="preserve">Załącznik nr </w:t>
      </w:r>
      <w:r w:rsidR="006B7037" w:rsidRPr="00951E8E">
        <w:rPr>
          <w:b/>
          <w:sz w:val="22"/>
          <w:szCs w:val="22"/>
        </w:rPr>
        <w:t>2</w:t>
      </w:r>
      <w:r w:rsidRPr="00951E8E">
        <w:rPr>
          <w:b/>
          <w:sz w:val="22"/>
          <w:szCs w:val="22"/>
        </w:rPr>
        <w:t>.1.</w:t>
      </w:r>
    </w:p>
    <w:p w:rsidR="005E16AD" w:rsidRPr="00951E8E" w:rsidRDefault="005E16AD" w:rsidP="005E16AD">
      <w:pPr>
        <w:rPr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E16AD" w:rsidRPr="00951E8E" w:rsidTr="005E16AD">
        <w:tc>
          <w:tcPr>
            <w:tcW w:w="6946" w:type="dxa"/>
            <w:shd w:val="clear" w:color="auto" w:fill="auto"/>
          </w:tcPr>
          <w:p w:rsidR="005E16AD" w:rsidRPr="00951E8E" w:rsidRDefault="005E16AD" w:rsidP="005E16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:rsidR="005E16AD" w:rsidRPr="00951E8E" w:rsidRDefault="005E16AD" w:rsidP="005E16AD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E16AD" w:rsidRPr="00951E8E" w:rsidRDefault="005E16AD" w:rsidP="005E16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E16AD" w:rsidRPr="00951E8E" w:rsidRDefault="005E16AD" w:rsidP="005E16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E16AD" w:rsidRPr="00951E8E" w:rsidRDefault="005E16AD" w:rsidP="005E16AD">
      <w:pPr>
        <w:rPr>
          <w:sz w:val="22"/>
          <w:szCs w:val="22"/>
        </w:rPr>
      </w:pPr>
    </w:p>
    <w:p w:rsidR="005E16AD" w:rsidRPr="00951E8E" w:rsidRDefault="005E16AD" w:rsidP="005E16AD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:rsidR="005E16AD" w:rsidRPr="00951E8E" w:rsidRDefault="005E16AD" w:rsidP="005E16AD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951E8E">
        <w:rPr>
          <w:sz w:val="22"/>
          <w:szCs w:val="22"/>
        </w:rPr>
        <w:t>FORMULARZ OFERTOWO – CENOWY</w:t>
      </w:r>
    </w:p>
    <w:p w:rsidR="005E16AD" w:rsidRPr="00951E8E" w:rsidRDefault="005E16AD" w:rsidP="005E16AD"/>
    <w:p w:rsidR="005E16AD" w:rsidRPr="00951E8E" w:rsidRDefault="005E16AD" w:rsidP="005E16AD">
      <w:pPr>
        <w:jc w:val="center"/>
        <w:rPr>
          <w:b/>
        </w:rPr>
      </w:pPr>
      <w:r w:rsidRPr="00951E8E">
        <w:rPr>
          <w:b/>
        </w:rPr>
        <w:t>PAKIET I</w:t>
      </w:r>
    </w:p>
    <w:p w:rsidR="005E16AD" w:rsidRPr="00951E8E" w:rsidRDefault="005E16AD" w:rsidP="005E16AD">
      <w:pPr>
        <w:jc w:val="center"/>
        <w:rPr>
          <w:b/>
        </w:rPr>
      </w:pPr>
    </w:p>
    <w:tbl>
      <w:tblPr>
        <w:tblW w:w="10456" w:type="dxa"/>
        <w:tblLayout w:type="fixed"/>
        <w:tblLook w:val="000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E16AD" w:rsidRPr="00951E8E" w:rsidTr="005E16A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Wartość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netto PLN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za całą ilość</w:t>
            </w:r>
          </w:p>
          <w:p w:rsidR="005E16AD" w:rsidRPr="00951E8E" w:rsidRDefault="005E16AD" w:rsidP="005E16A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Wartość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brutto PLN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za całą ilość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</w:p>
        </w:tc>
      </w:tr>
      <w:tr w:rsidR="005E16AD" w:rsidRPr="00951E8E" w:rsidTr="005E16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8.</w:t>
            </w:r>
          </w:p>
        </w:tc>
      </w:tr>
      <w:tr w:rsidR="005E16AD" w:rsidRPr="00951E8E" w:rsidTr="005E16AD">
        <w:trPr>
          <w:trHeight w:val="844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Komputer przenośny wzmocniony (</w:t>
            </w:r>
            <w:proofErr w:type="spellStart"/>
            <w:r w:rsidRPr="00951E8E">
              <w:rPr>
                <w:sz w:val="22"/>
                <w:szCs w:val="22"/>
              </w:rPr>
              <w:t>rugged</w:t>
            </w:r>
            <w:proofErr w:type="spellEnd"/>
            <w:r w:rsidRPr="00951E8E">
              <w:rPr>
                <w:sz w:val="22"/>
                <w:szCs w:val="22"/>
              </w:rPr>
              <w:t>) typu 2w1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6AD" w:rsidRPr="00951E8E" w:rsidRDefault="005E16AD" w:rsidP="005E16AD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951E8E">
              <w:rPr>
                <w:b/>
                <w:bCs/>
                <w:sz w:val="22"/>
                <w:szCs w:val="22"/>
              </w:rPr>
              <w:t xml:space="preserve">CENA OFERTY </w:t>
            </w:r>
          </w:p>
          <w:p w:rsidR="005E16AD" w:rsidRPr="00951E8E" w:rsidRDefault="005E16AD" w:rsidP="005E16AD">
            <w:pPr>
              <w:snapToGrid w:val="0"/>
              <w:jc w:val="right"/>
              <w:rPr>
                <w:sz w:val="22"/>
                <w:szCs w:val="22"/>
              </w:rPr>
            </w:pPr>
            <w:r w:rsidRPr="00951E8E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E16AD" w:rsidRPr="00951E8E" w:rsidRDefault="005E16AD" w:rsidP="005E16AD">
      <w:pPr>
        <w:jc w:val="center"/>
        <w:rPr>
          <w:b/>
        </w:rPr>
      </w:pPr>
    </w:p>
    <w:p w:rsidR="005E16AD" w:rsidRPr="00951E8E" w:rsidRDefault="005E16AD" w:rsidP="005E16AD">
      <w:pPr>
        <w:jc w:val="center"/>
        <w:rPr>
          <w:b/>
        </w:rPr>
      </w:pPr>
    </w:p>
    <w:p w:rsidR="005E16AD" w:rsidRPr="00951E8E" w:rsidRDefault="005E16AD" w:rsidP="005E16AD">
      <w:pPr>
        <w:ind w:right="252"/>
        <w:rPr>
          <w:i/>
          <w:sz w:val="18"/>
          <w:szCs w:val="18"/>
          <w:u w:val="single"/>
        </w:rPr>
      </w:pPr>
      <w:r w:rsidRPr="00951E8E">
        <w:rPr>
          <w:i/>
          <w:sz w:val="18"/>
          <w:szCs w:val="18"/>
          <w:u w:val="single"/>
        </w:rPr>
        <w:t>UWAGA! CENY – ZAOKRĄGLONE DO DWÓCH MIEJSC PO PRZECINKU</w:t>
      </w:r>
    </w:p>
    <w:p w:rsidR="005E16AD" w:rsidRPr="00951E8E" w:rsidRDefault="005E16AD" w:rsidP="005E16AD">
      <w:pPr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>*Cena  musi obejmować :</w:t>
      </w:r>
    </w:p>
    <w:p w:rsidR="005E16AD" w:rsidRPr="00951E8E" w:rsidRDefault="005E16AD" w:rsidP="005E16AD">
      <w:pPr>
        <w:numPr>
          <w:ilvl w:val="0"/>
          <w:numId w:val="69"/>
        </w:numPr>
        <w:suppressAutoHyphens w:val="0"/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 xml:space="preserve">wartość przedmiotu zamówienia i podatek VAT. </w:t>
      </w:r>
    </w:p>
    <w:p w:rsidR="005E16AD" w:rsidRPr="00951E8E" w:rsidRDefault="005E16AD" w:rsidP="005E16AD">
      <w:pPr>
        <w:numPr>
          <w:ilvl w:val="0"/>
          <w:numId w:val="69"/>
        </w:numPr>
        <w:suppressAutoHyphens w:val="0"/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Oferujemy dostawę w terminie: ………tygodni od daty podpisania umowy </w:t>
      </w:r>
    </w:p>
    <w:p w:rsidR="005E16AD" w:rsidRPr="00951E8E" w:rsidRDefault="005E16AD" w:rsidP="005E16AD">
      <w:pPr>
        <w:rPr>
          <w:sz w:val="18"/>
          <w:szCs w:val="18"/>
        </w:rPr>
      </w:pPr>
      <w:r w:rsidRPr="00951E8E">
        <w:rPr>
          <w:sz w:val="18"/>
          <w:szCs w:val="18"/>
        </w:rPr>
        <w:t xml:space="preserve">(maksymalny termin dostawy: </w:t>
      </w:r>
      <w:r w:rsidR="00BD4071" w:rsidRPr="00951E8E">
        <w:rPr>
          <w:sz w:val="18"/>
          <w:szCs w:val="18"/>
        </w:rPr>
        <w:t>4</w:t>
      </w:r>
      <w:r w:rsidRPr="00951E8E">
        <w:rPr>
          <w:sz w:val="18"/>
          <w:szCs w:val="18"/>
        </w:rPr>
        <w:t xml:space="preserve"> tygodnie, minimalny oceniany termin dostawy: 2 tygodnie)</w:t>
      </w: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5E16AD" w:rsidRPr="00951E8E" w:rsidRDefault="005E16AD" w:rsidP="005E16AD">
      <w:pPr>
        <w:pageBreakBefore/>
        <w:jc w:val="right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lastRenderedPageBreak/>
        <w:t xml:space="preserve">Załącznik nr </w:t>
      </w:r>
      <w:r w:rsidR="006B7037" w:rsidRPr="00951E8E">
        <w:rPr>
          <w:b/>
          <w:sz w:val="22"/>
          <w:szCs w:val="22"/>
        </w:rPr>
        <w:t>2</w:t>
      </w:r>
      <w:r w:rsidRPr="00951E8E">
        <w:rPr>
          <w:b/>
          <w:sz w:val="22"/>
          <w:szCs w:val="22"/>
        </w:rPr>
        <w:t>.2.</w:t>
      </w:r>
    </w:p>
    <w:p w:rsidR="005E16AD" w:rsidRPr="00951E8E" w:rsidRDefault="005E16AD" w:rsidP="005E16AD">
      <w:pPr>
        <w:rPr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E16AD" w:rsidRPr="00951E8E" w:rsidTr="005E16AD">
        <w:tc>
          <w:tcPr>
            <w:tcW w:w="6946" w:type="dxa"/>
            <w:shd w:val="clear" w:color="auto" w:fill="auto"/>
          </w:tcPr>
          <w:p w:rsidR="005E16AD" w:rsidRPr="00951E8E" w:rsidRDefault="005E16AD" w:rsidP="005E16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  <w:p w:rsidR="005E16AD" w:rsidRPr="00951E8E" w:rsidRDefault="005E16AD" w:rsidP="005E16AD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5E16AD" w:rsidRPr="00951E8E" w:rsidRDefault="005E16AD" w:rsidP="005E16AD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E16AD" w:rsidRPr="00951E8E" w:rsidRDefault="005E16AD" w:rsidP="005E16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E16AD" w:rsidRPr="00951E8E" w:rsidRDefault="005E16AD" w:rsidP="005E16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E16AD" w:rsidRPr="00951E8E" w:rsidRDefault="005E16AD" w:rsidP="005E16AD">
      <w:pPr>
        <w:rPr>
          <w:sz w:val="22"/>
          <w:szCs w:val="22"/>
        </w:rPr>
      </w:pPr>
    </w:p>
    <w:p w:rsidR="005E16AD" w:rsidRPr="00951E8E" w:rsidRDefault="005E16AD" w:rsidP="005E16AD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</w:p>
    <w:p w:rsidR="005E16AD" w:rsidRPr="00951E8E" w:rsidRDefault="005E16AD" w:rsidP="005E16AD">
      <w:pPr>
        <w:pStyle w:val="Nagwek5"/>
        <w:numPr>
          <w:ilvl w:val="0"/>
          <w:numId w:val="0"/>
        </w:numPr>
        <w:tabs>
          <w:tab w:val="left" w:pos="-1726"/>
        </w:tabs>
        <w:rPr>
          <w:sz w:val="22"/>
          <w:szCs w:val="22"/>
        </w:rPr>
      </w:pPr>
      <w:r w:rsidRPr="00951E8E">
        <w:rPr>
          <w:sz w:val="22"/>
          <w:szCs w:val="22"/>
        </w:rPr>
        <w:t>FORMULARZ OFERTOWO – CENOWY</w:t>
      </w:r>
    </w:p>
    <w:p w:rsidR="005E16AD" w:rsidRPr="00951E8E" w:rsidRDefault="005E16AD" w:rsidP="005E16AD"/>
    <w:p w:rsidR="005E16AD" w:rsidRPr="00951E8E" w:rsidRDefault="005E16AD" w:rsidP="005E16AD">
      <w:pPr>
        <w:jc w:val="center"/>
        <w:rPr>
          <w:b/>
        </w:rPr>
      </w:pPr>
      <w:r w:rsidRPr="00951E8E">
        <w:rPr>
          <w:b/>
        </w:rPr>
        <w:t>PAKIET II</w:t>
      </w:r>
    </w:p>
    <w:p w:rsidR="005E16AD" w:rsidRPr="00951E8E" w:rsidRDefault="005E16AD" w:rsidP="005E16AD">
      <w:pPr>
        <w:jc w:val="center"/>
        <w:rPr>
          <w:b/>
        </w:rPr>
      </w:pPr>
    </w:p>
    <w:tbl>
      <w:tblPr>
        <w:tblW w:w="10456" w:type="dxa"/>
        <w:tblLayout w:type="fixed"/>
        <w:tblLook w:val="0000"/>
      </w:tblPr>
      <w:tblGrid>
        <w:gridCol w:w="522"/>
        <w:gridCol w:w="2633"/>
        <w:gridCol w:w="922"/>
        <w:gridCol w:w="707"/>
        <w:gridCol w:w="1434"/>
        <w:gridCol w:w="1411"/>
        <w:gridCol w:w="1418"/>
        <w:gridCol w:w="1409"/>
      </w:tblGrid>
      <w:tr w:rsidR="005E16AD" w:rsidRPr="00951E8E" w:rsidTr="005E16AD">
        <w:trPr>
          <w:trHeight w:val="111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Lp.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Urządzenia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Jednostka miary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Cena jednostkowa netto za 1 jedn. Miary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Cena jednostkowa brutto za 1 jedn.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Wartość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netto PLN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za całą ilość</w:t>
            </w:r>
          </w:p>
          <w:p w:rsidR="005E16AD" w:rsidRPr="00951E8E" w:rsidRDefault="005E16AD" w:rsidP="005E16AD">
            <w:pPr>
              <w:snapToGrid w:val="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Wartość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brutto PLN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za całą ilość</w:t>
            </w:r>
          </w:p>
          <w:p w:rsidR="005E16AD" w:rsidRPr="00951E8E" w:rsidRDefault="005E16AD" w:rsidP="005E16AD">
            <w:pPr>
              <w:jc w:val="center"/>
              <w:rPr>
                <w:sz w:val="22"/>
                <w:szCs w:val="22"/>
              </w:rPr>
            </w:pPr>
          </w:p>
        </w:tc>
      </w:tr>
      <w:tr w:rsidR="005E16AD" w:rsidRPr="00951E8E" w:rsidTr="005E16A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2.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3.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4.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5.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7.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8.</w:t>
            </w:r>
          </w:p>
        </w:tc>
      </w:tr>
      <w:tr w:rsidR="005E16AD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Serwer terminali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2.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Komputer przenośny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3</w:t>
            </w:r>
            <w:r w:rsidR="005E16AD" w:rsidRPr="00951E8E">
              <w:rPr>
                <w:sz w:val="22"/>
                <w:szCs w:val="22"/>
              </w:rPr>
              <w:t>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Stacja dokująca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4</w:t>
            </w:r>
            <w:r w:rsidR="005E16AD" w:rsidRPr="00951E8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08371B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Monitor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5E16AD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6AD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08371B" w:rsidRPr="00951E8E" w:rsidTr="005E16AD">
        <w:trPr>
          <w:trHeight w:val="657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71B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5.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71B" w:rsidRPr="00951E8E" w:rsidRDefault="0008371B" w:rsidP="0008371B">
            <w:pPr>
              <w:snapToGrid w:val="0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Zestaw bezprzewodowy klawiatura i mysz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71B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szt.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371B" w:rsidRPr="00951E8E" w:rsidRDefault="0008371B" w:rsidP="005E16AD">
            <w:pPr>
              <w:snapToGrid w:val="0"/>
              <w:jc w:val="center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08371B" w:rsidRPr="00951E8E" w:rsidRDefault="0008371B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08371B" w:rsidRPr="00951E8E" w:rsidRDefault="0008371B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1B" w:rsidRPr="00951E8E" w:rsidRDefault="0008371B" w:rsidP="005E16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1B" w:rsidRPr="00951E8E" w:rsidRDefault="0008371B" w:rsidP="005E16AD">
            <w:pPr>
              <w:snapToGrid w:val="0"/>
              <w:rPr>
                <w:sz w:val="22"/>
                <w:szCs w:val="22"/>
              </w:rPr>
            </w:pPr>
          </w:p>
        </w:tc>
      </w:tr>
      <w:tr w:rsidR="005E16AD" w:rsidRPr="00951E8E" w:rsidTr="005E16AD">
        <w:trPr>
          <w:trHeight w:val="541"/>
        </w:trPr>
        <w:tc>
          <w:tcPr>
            <w:tcW w:w="7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6AD" w:rsidRPr="00951E8E" w:rsidRDefault="005E16AD" w:rsidP="005E16AD">
            <w:pPr>
              <w:suppressAutoHyphens w:val="0"/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951E8E">
              <w:rPr>
                <w:b/>
                <w:bCs/>
                <w:sz w:val="22"/>
                <w:szCs w:val="22"/>
              </w:rPr>
              <w:t xml:space="preserve">CENA OFERTY </w:t>
            </w:r>
          </w:p>
          <w:p w:rsidR="005E16AD" w:rsidRPr="00951E8E" w:rsidRDefault="005E16AD" w:rsidP="005E16AD">
            <w:pPr>
              <w:snapToGrid w:val="0"/>
              <w:jc w:val="right"/>
              <w:rPr>
                <w:sz w:val="22"/>
                <w:szCs w:val="22"/>
              </w:rPr>
            </w:pPr>
            <w:r w:rsidRPr="00951E8E">
              <w:rPr>
                <w:b/>
                <w:bCs/>
                <w:sz w:val="22"/>
                <w:szCs w:val="22"/>
              </w:rPr>
              <w:t>ŁĄCZNIE WRAZ PODATKIEM VAT 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6AD" w:rsidRPr="00951E8E" w:rsidRDefault="005E16AD" w:rsidP="005E16A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E16AD" w:rsidRPr="00951E8E" w:rsidRDefault="005E16AD" w:rsidP="005E16AD">
      <w:pPr>
        <w:jc w:val="center"/>
        <w:rPr>
          <w:b/>
        </w:rPr>
      </w:pPr>
    </w:p>
    <w:p w:rsidR="005E16AD" w:rsidRPr="00951E8E" w:rsidRDefault="005E16AD" w:rsidP="005E16AD">
      <w:pPr>
        <w:jc w:val="center"/>
        <w:rPr>
          <w:b/>
        </w:rPr>
      </w:pPr>
    </w:p>
    <w:p w:rsidR="005E16AD" w:rsidRPr="00951E8E" w:rsidRDefault="005E16AD" w:rsidP="005E16AD">
      <w:pPr>
        <w:ind w:right="252"/>
        <w:rPr>
          <w:i/>
          <w:sz w:val="18"/>
          <w:szCs w:val="18"/>
          <w:u w:val="single"/>
        </w:rPr>
      </w:pPr>
      <w:r w:rsidRPr="00951E8E">
        <w:rPr>
          <w:i/>
          <w:sz w:val="18"/>
          <w:szCs w:val="18"/>
          <w:u w:val="single"/>
        </w:rPr>
        <w:t>UWAGA! CENY – ZAOKRĄGLONE DO DWÓCH MIEJSC PO PRZECINKU</w:t>
      </w:r>
    </w:p>
    <w:p w:rsidR="005E16AD" w:rsidRPr="00951E8E" w:rsidRDefault="005E16AD" w:rsidP="005E16AD">
      <w:pPr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>*Cena  musi obejmować :</w:t>
      </w:r>
    </w:p>
    <w:p w:rsidR="005E16AD" w:rsidRPr="00951E8E" w:rsidRDefault="005E16AD" w:rsidP="005E16AD">
      <w:pPr>
        <w:numPr>
          <w:ilvl w:val="0"/>
          <w:numId w:val="69"/>
        </w:numPr>
        <w:suppressAutoHyphens w:val="0"/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 xml:space="preserve">wartość przedmiotu zamówienia i podatek VAT. </w:t>
      </w:r>
    </w:p>
    <w:p w:rsidR="005E16AD" w:rsidRPr="00951E8E" w:rsidRDefault="005E16AD" w:rsidP="005E16AD">
      <w:pPr>
        <w:numPr>
          <w:ilvl w:val="0"/>
          <w:numId w:val="69"/>
        </w:numPr>
        <w:suppressAutoHyphens w:val="0"/>
        <w:ind w:right="252"/>
        <w:jc w:val="both"/>
        <w:rPr>
          <w:sz w:val="18"/>
          <w:szCs w:val="18"/>
        </w:rPr>
      </w:pPr>
      <w:r w:rsidRPr="00951E8E">
        <w:rPr>
          <w:sz w:val="18"/>
          <w:szCs w:val="18"/>
        </w:rPr>
        <w:t>wszystkie koszty związane z realizacją zamówienia, w tym koszt towaru, koszty odpowiedniego opakowania i ubezpieczenia w czasie dostawy do siedziby Zamawiającego, koszty transportu i dostawy do siedziby Zamawiającego oraz koszt gwarancji i serwisu gwarancyjnego, a także koszt licencji na oprogramowanie.</w:t>
      </w: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Oferujemy dostawę w terminie: ………tygodni od daty podpisania umowy </w:t>
      </w:r>
    </w:p>
    <w:p w:rsidR="005E16AD" w:rsidRPr="00951E8E" w:rsidRDefault="005E16AD" w:rsidP="005E16AD">
      <w:pPr>
        <w:rPr>
          <w:sz w:val="18"/>
          <w:szCs w:val="18"/>
        </w:rPr>
      </w:pPr>
      <w:r w:rsidRPr="00951E8E">
        <w:rPr>
          <w:sz w:val="18"/>
          <w:szCs w:val="18"/>
        </w:rPr>
        <w:t xml:space="preserve">(maksymalny termin dostawy: </w:t>
      </w:r>
      <w:r w:rsidR="00BD4071" w:rsidRPr="00951E8E">
        <w:rPr>
          <w:sz w:val="18"/>
          <w:szCs w:val="18"/>
        </w:rPr>
        <w:t>4</w:t>
      </w:r>
      <w:r w:rsidRPr="00951E8E">
        <w:rPr>
          <w:sz w:val="18"/>
          <w:szCs w:val="18"/>
        </w:rPr>
        <w:t xml:space="preserve"> tygodnie, minimalny oceniany termin dostawy: 2 tygodnie)</w:t>
      </w: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ind w:left="5672"/>
        <w:rPr>
          <w:sz w:val="22"/>
          <w:szCs w:val="22"/>
        </w:rPr>
      </w:pPr>
    </w:p>
    <w:p w:rsidR="005E16AD" w:rsidRPr="00951E8E" w:rsidRDefault="005E16AD" w:rsidP="005E16AD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5E16AD" w:rsidRPr="00951E8E" w:rsidRDefault="005E16AD" w:rsidP="005E16AD">
      <w:pPr>
        <w:suppressAutoHyphens w:val="0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br w:type="page"/>
      </w:r>
    </w:p>
    <w:p w:rsidR="00050CE5" w:rsidRPr="00951E8E" w:rsidRDefault="00050CE5" w:rsidP="003358A6">
      <w:pPr>
        <w:suppressAutoHyphens w:val="0"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 xml:space="preserve">Załącznik nr </w:t>
      </w:r>
      <w:r w:rsidR="00F0064F" w:rsidRPr="00951E8E">
        <w:rPr>
          <w:b/>
          <w:bCs/>
          <w:sz w:val="22"/>
          <w:szCs w:val="22"/>
        </w:rPr>
        <w:t>3</w:t>
      </w:r>
      <w:r w:rsidR="00A002F3" w:rsidRPr="00951E8E">
        <w:rPr>
          <w:b/>
          <w:bCs/>
          <w:sz w:val="22"/>
          <w:szCs w:val="22"/>
        </w:rPr>
        <w:t>.1</w:t>
      </w:r>
      <w:r w:rsidRPr="00951E8E">
        <w:rPr>
          <w:b/>
          <w:bCs/>
          <w:sz w:val="22"/>
          <w:szCs w:val="22"/>
        </w:rPr>
        <w:t>.</w:t>
      </w:r>
    </w:p>
    <w:p w:rsidR="00050CE5" w:rsidRPr="00951E8E" w:rsidRDefault="00050CE5" w:rsidP="00050CE5">
      <w:pPr>
        <w:rPr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E16AD" w:rsidRPr="00951E8E" w:rsidTr="005E16AD">
        <w:tc>
          <w:tcPr>
            <w:tcW w:w="6946" w:type="dxa"/>
            <w:shd w:val="clear" w:color="auto" w:fill="auto"/>
          </w:tcPr>
          <w:p w:rsidR="005E16AD" w:rsidRPr="00951E8E" w:rsidRDefault="005E16AD" w:rsidP="005E16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  <w:p w:rsidR="005E16AD" w:rsidRPr="00951E8E" w:rsidRDefault="005E16AD" w:rsidP="005E16AD">
            <w:pPr>
              <w:ind w:right="2302"/>
              <w:rPr>
                <w:i/>
                <w:sz w:val="18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5E16AD" w:rsidRPr="00951E8E" w:rsidRDefault="005E16AD" w:rsidP="005E16AD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E16AD" w:rsidRPr="00951E8E" w:rsidRDefault="005E16AD" w:rsidP="005E16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E16AD" w:rsidRPr="00951E8E" w:rsidRDefault="005E16AD" w:rsidP="005E16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050CE5" w:rsidRPr="00951E8E" w:rsidRDefault="00050CE5" w:rsidP="00050CE5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:rsidR="00050CE5" w:rsidRPr="00951E8E" w:rsidRDefault="00050CE5" w:rsidP="00050CE5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WYMAGANYCH  PARAMETRÓW  TECHNICZNYCHI GWARANCJI</w:t>
      </w:r>
    </w:p>
    <w:p w:rsidR="00050CE5" w:rsidRPr="00951E8E" w:rsidRDefault="00050CE5" w:rsidP="00050CE5">
      <w:pPr>
        <w:tabs>
          <w:tab w:val="left" w:pos="5387"/>
        </w:tabs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D</w:t>
      </w:r>
      <w:r w:rsidR="00CA5A79" w:rsidRPr="00951E8E">
        <w:rPr>
          <w:b/>
          <w:sz w:val="22"/>
          <w:szCs w:val="22"/>
        </w:rPr>
        <w:t>LA PAKIETU I</w:t>
      </w:r>
    </w:p>
    <w:p w:rsidR="00050CE5" w:rsidRPr="00951E8E" w:rsidRDefault="00050CE5" w:rsidP="00050CE5">
      <w:pPr>
        <w:rPr>
          <w:sz w:val="16"/>
          <w:szCs w:val="16"/>
        </w:rPr>
      </w:pPr>
    </w:p>
    <w:p w:rsidR="009034B7" w:rsidRPr="00951E8E" w:rsidRDefault="00124ABA" w:rsidP="005C03CF">
      <w:pPr>
        <w:pStyle w:val="Akapitzlist"/>
        <w:keepNext/>
        <w:numPr>
          <w:ilvl w:val="6"/>
          <w:numId w:val="10"/>
        </w:numPr>
        <w:ind w:left="284" w:hanging="284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Komputer przenośny wzmocniony (</w:t>
      </w:r>
      <w:proofErr w:type="spellStart"/>
      <w:r w:rsidRPr="00951E8E">
        <w:rPr>
          <w:b/>
          <w:sz w:val="22"/>
          <w:szCs w:val="22"/>
        </w:rPr>
        <w:t>rugged</w:t>
      </w:r>
      <w:proofErr w:type="spellEnd"/>
      <w:r w:rsidRPr="00951E8E">
        <w:rPr>
          <w:b/>
          <w:sz w:val="22"/>
          <w:szCs w:val="22"/>
        </w:rPr>
        <w:t xml:space="preserve">) typu 2w1 </w:t>
      </w:r>
      <w:r w:rsidR="009E09B9" w:rsidRPr="00951E8E">
        <w:rPr>
          <w:b/>
          <w:sz w:val="22"/>
          <w:szCs w:val="22"/>
        </w:rPr>
        <w:t xml:space="preserve">– </w:t>
      </w:r>
      <w:r w:rsidRPr="00951E8E">
        <w:rPr>
          <w:b/>
          <w:sz w:val="22"/>
          <w:szCs w:val="22"/>
        </w:rPr>
        <w:t>3</w:t>
      </w:r>
      <w:r w:rsidR="009034B7" w:rsidRPr="00951E8E">
        <w:rPr>
          <w:b/>
          <w:sz w:val="22"/>
          <w:szCs w:val="22"/>
        </w:rPr>
        <w:t xml:space="preserve"> sztuk</w:t>
      </w:r>
      <w:r w:rsidR="00E0636D" w:rsidRPr="00951E8E">
        <w:rPr>
          <w:b/>
          <w:sz w:val="22"/>
          <w:szCs w:val="22"/>
        </w:rPr>
        <w:t>i</w:t>
      </w:r>
    </w:p>
    <w:p w:rsidR="00F010C7" w:rsidRPr="00951E8E" w:rsidRDefault="00F010C7" w:rsidP="00F010C7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>(</w:t>
      </w:r>
      <w:r w:rsidR="00FB49CD" w:rsidRPr="00951E8E">
        <w:rPr>
          <w:sz w:val="22"/>
          <w:szCs w:val="22"/>
        </w:rPr>
        <w:t>Kod CPV: 30213100-6 Komputery przenośne</w:t>
      </w:r>
      <w:r w:rsidR="00676FF3" w:rsidRPr="00951E8E">
        <w:rPr>
          <w:sz w:val="22"/>
          <w:szCs w:val="22"/>
        </w:rPr>
        <w:t>, 30213200-7 Komputer tablet</w:t>
      </w:r>
      <w:r w:rsidRPr="00951E8E">
        <w:rPr>
          <w:sz w:val="22"/>
          <w:szCs w:val="22"/>
        </w:rPr>
        <w:t>)</w:t>
      </w:r>
    </w:p>
    <w:p w:rsidR="009034B7" w:rsidRPr="00951E8E" w:rsidRDefault="009034B7" w:rsidP="00AC6B34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>Producent ………</w:t>
      </w:r>
      <w:r w:rsidR="00080117" w:rsidRPr="00951E8E">
        <w:rPr>
          <w:bCs/>
          <w:sz w:val="22"/>
          <w:szCs w:val="22"/>
        </w:rPr>
        <w:t>…</w:t>
      </w:r>
      <w:r w:rsidRPr="00951E8E">
        <w:rPr>
          <w:bCs/>
          <w:sz w:val="22"/>
          <w:szCs w:val="22"/>
        </w:rPr>
        <w:t xml:space="preserve">.......................................... </w:t>
      </w:r>
      <w:r w:rsidRPr="00951E8E">
        <w:rPr>
          <w:sz w:val="22"/>
          <w:szCs w:val="22"/>
        </w:rPr>
        <w:t xml:space="preserve">Oferowany model i kod producenta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 xml:space="preserve">.................................................  Numer katalogowy producenta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</w:t>
      </w:r>
    </w:p>
    <w:p w:rsidR="009034B7" w:rsidRPr="00951E8E" w:rsidRDefault="009034B7" w:rsidP="00AF56AD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Zestawienie parametrów technicznych </w:t>
      </w:r>
      <w:r w:rsidR="00080117" w:rsidRPr="00951E8E">
        <w:rPr>
          <w:b/>
          <w:sz w:val="22"/>
          <w:szCs w:val="22"/>
        </w:rPr>
        <w:t>–</w:t>
      </w:r>
      <w:r w:rsidRPr="00951E8E">
        <w:rPr>
          <w:b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552"/>
        <w:gridCol w:w="4640"/>
        <w:gridCol w:w="3050"/>
      </w:tblGrid>
      <w:tr w:rsidR="004E5A9B" w:rsidRPr="00951E8E" w:rsidTr="00124ABA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951E8E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951E8E" w:rsidRDefault="009034B7" w:rsidP="00AF56AD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034B7" w:rsidRPr="00951E8E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9034B7" w:rsidRPr="00951E8E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124ABA" w:rsidRPr="00951E8E" w:rsidTr="00124ABA">
        <w:trPr>
          <w:trHeight w:val="20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Konstrukcja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Typu 2w1, możliwość używania jako tabletu, moduł klawiatury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separowalny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od modułu wyświetlacza.</w:t>
            </w:r>
            <w:bookmarkStart w:id="0" w:name="_GoBack"/>
            <w:bookmarkEnd w:id="0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76FF3" w:rsidRPr="00951E8E" w:rsidTr="005E16AD">
        <w:trPr>
          <w:trHeight w:val="77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3758 </w:t>
            </w:r>
            <w:r w:rsidRPr="00951E8E">
              <w:rPr>
                <w:sz w:val="18"/>
                <w:szCs w:val="18"/>
                <w:lang w:eastAsia="pl-PL"/>
              </w:rPr>
              <w:t xml:space="preserve">punktów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https://www.cpubenchmark.net/mid_range_cpus.html z dnia 29.04.2020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3" w:rsidRPr="00951E8E" w:rsidRDefault="00676FF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676FF3" w:rsidRPr="00951E8E" w:rsidTr="005E16AD">
        <w:trPr>
          <w:trHeight w:val="77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3" w:rsidRPr="00951E8E" w:rsidRDefault="00676FF3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124ABA" w:rsidRPr="00951E8E" w:rsidTr="00124ABA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Minimum 8 GB LPDDR3 1866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Mhz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256GB 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IPS, powłoka antyrefleksyjna, wymienna folia ochronna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Obsługa dotykowa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Tak, dotykowy (pojemnościowy)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12”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 xml:space="preserve">Jasność ekranu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Min. 1200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/m^2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ind w:right="10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2160x1440 (proporcje 3:2)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60530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76FF3" w:rsidRPr="00951E8E" w:rsidTr="005E16AD">
        <w:trPr>
          <w:trHeight w:val="17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Zintegrowana, zapewniająca minimum 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1057 </w:t>
            </w:r>
            <w:r w:rsidRPr="00951E8E">
              <w:rPr>
                <w:sz w:val="18"/>
                <w:szCs w:val="18"/>
                <w:lang w:eastAsia="pl-PL"/>
              </w:rPr>
              <w:t xml:space="preserve">punktów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https://www.videocardbenchmark.net/mid_range_gpus.html z dnia 29.04.2020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3" w:rsidRPr="00951E8E" w:rsidRDefault="00676FF3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676FF3" w:rsidRPr="00951E8E" w:rsidTr="005E16AD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76FF3" w:rsidRPr="00951E8E" w:rsidRDefault="00676FF3" w:rsidP="00124AB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FF3" w:rsidRPr="00951E8E" w:rsidRDefault="00676FF3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Obsługa GNSS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Zintegrowany GPS/GLONASS  ze wsparciem SBAS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Zintegrowana karta dźwiękowa</w:t>
            </w:r>
            <w:r w:rsidRPr="00951E8E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951E8E">
              <w:rPr>
                <w:sz w:val="18"/>
                <w:szCs w:val="18"/>
                <w:lang w:eastAsia="pl-PL"/>
              </w:rPr>
              <w:br/>
              <w:t xml:space="preserve">Wbudowane głośniki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Kamery/aparaty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Przednia kamera - minimum 1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Tylny aparat - min. 8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7145F2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>Bluetooth</w:t>
            </w:r>
            <w:r w:rsidRPr="00951E8E">
              <w:rPr>
                <w:sz w:val="18"/>
                <w:szCs w:val="18"/>
                <w:lang w:val="en-US" w:eastAsia="pl-PL"/>
              </w:rPr>
              <w:br/>
              <w:t xml:space="preserve">Wi-Fi 802.11 b/g/n/ac 2,4GHz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i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5GHz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Moduł ekranu (minimum):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USB 3.0 -  1szt.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Ethernet (RJ45) –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HDMI –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Czytnik SD/SDXC – 1 szt.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Złącze klawiatury</w:t>
            </w:r>
          </w:p>
          <w:p w:rsidR="00124ABA" w:rsidRPr="00951E8E" w:rsidRDefault="00124ABA" w:rsidP="00124ABA">
            <w:pPr>
              <w:rPr>
                <w:b/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Moduł klawiatury (minimum):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USB 3.0  – 2 szt.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USB 2.0  –  1 szt. 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Czytnik SD/SDXC – 1 szt.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HDMI – 1 szt. 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VGA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D-sub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15-pin- 1 szt. 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lastRenderedPageBreak/>
              <w:t xml:space="preserve">Ethernet RJ-45 –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. 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RS-232 D-sub 9-pin –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. </w:t>
            </w:r>
          </w:p>
          <w:p w:rsidR="00124ABA" w:rsidRPr="00951E8E" w:rsidRDefault="00124ABA" w:rsidP="00124ABA">
            <w:pPr>
              <w:rPr>
                <w:b/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Złącze dokowania ekranu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lastRenderedPageBreak/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Układ US międzynarodowy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2 x 45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Whr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(6+6 ogniw)</w:t>
            </w:r>
          </w:p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Deklarowany czas pracy powyżej 15h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Wodoodporność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IP-X5 lub wyższa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Pyłoodporność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IP-6X lub wyższa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Odporność na upadek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 wysokości 150cm (26 upadków na drewnianą sklejkę) zgodnie z MIL-STD-810G, Metoda 516.6, Procedura IV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Odporność na wibracje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Zgodnie z MIL-STD-810G, Metoda 514.6, Procedura 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676FF3">
            <w:pPr>
              <w:ind w:right="-9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Roboczy zakres temperatur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676FF3">
            <w:pPr>
              <w:ind w:right="-136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Zgodność ze standardem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MIL-STD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810G, -29 °C to 60 °C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56,6 mm +- 3 mm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313,0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288,4  mm +- 5 mm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3,116 kg (z baterią)  +- 0,2 kg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Obudowa wyposażona w gumowe osłony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B84B71" w:rsidRPr="00951E8E" w:rsidTr="00B84B71">
        <w:trPr>
          <w:trHeight w:val="610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4B71" w:rsidRPr="00951E8E" w:rsidRDefault="00B84B71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Preinstalowany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przez  producenta sprzętu</w:t>
            </w:r>
          </w:p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Umożliwiający pracę grupową w środowisku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Active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Directory</w:t>
            </w:r>
            <w:proofErr w:type="spellEnd"/>
          </w:p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B71" w:rsidRPr="00951E8E" w:rsidRDefault="00B84B71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B84B71" w:rsidRPr="00951E8E" w:rsidTr="005E16AD">
        <w:trPr>
          <w:trHeight w:val="17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4B71" w:rsidRPr="00951E8E" w:rsidRDefault="00B84B71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4B71" w:rsidRPr="00951E8E" w:rsidRDefault="00B84B71" w:rsidP="00124ABA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B71" w:rsidRPr="00951E8E" w:rsidRDefault="00B84B71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124ABA" w:rsidRPr="00951E8E" w:rsidTr="00124ABA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124ABA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124ABA" w:rsidRPr="00951E8E" w:rsidRDefault="00124ABA" w:rsidP="00B84B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36 miesi</w:t>
            </w:r>
            <w:r w:rsidR="00B84B71" w:rsidRPr="00951E8E">
              <w:rPr>
                <w:sz w:val="18"/>
                <w:szCs w:val="18"/>
                <w:lang w:eastAsia="pl-PL"/>
              </w:rPr>
              <w:t>ę</w:t>
            </w:r>
            <w:r w:rsidRPr="00951E8E">
              <w:rPr>
                <w:sz w:val="18"/>
                <w:szCs w:val="18"/>
                <w:lang w:eastAsia="pl-PL"/>
              </w:rPr>
              <w:t>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ABA" w:rsidRPr="00951E8E" w:rsidRDefault="00124ABA" w:rsidP="00E0636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:rsidR="009034B7" w:rsidRPr="00951E8E" w:rsidRDefault="009034B7" w:rsidP="00E60530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r w:rsidR="00124ABA" w:rsidRPr="00951E8E">
        <w:rPr>
          <w:sz w:val="18"/>
          <w:szCs w:val="18"/>
          <w:lang w:eastAsia="zh-CN"/>
        </w:rPr>
        <w:t xml:space="preserve">Panasonic </w:t>
      </w:r>
      <w:proofErr w:type="spellStart"/>
      <w:r w:rsidR="00124ABA" w:rsidRPr="00951E8E">
        <w:rPr>
          <w:sz w:val="18"/>
          <w:szCs w:val="18"/>
          <w:lang w:eastAsia="zh-CN"/>
        </w:rPr>
        <w:t>Toughbook</w:t>
      </w:r>
      <w:proofErr w:type="spellEnd"/>
      <w:r w:rsidR="00124ABA" w:rsidRPr="00951E8E">
        <w:rPr>
          <w:sz w:val="18"/>
          <w:szCs w:val="18"/>
          <w:lang w:eastAsia="zh-CN"/>
        </w:rPr>
        <w:t xml:space="preserve"> CF-33 12"</w:t>
      </w:r>
    </w:p>
    <w:p w:rsidR="003A4EA3" w:rsidRPr="00951E8E" w:rsidRDefault="003A4EA3" w:rsidP="003A4EA3">
      <w:pPr>
        <w:jc w:val="both"/>
        <w:rPr>
          <w:bCs/>
          <w:sz w:val="22"/>
          <w:szCs w:val="22"/>
          <w:u w:val="single"/>
        </w:rPr>
      </w:pPr>
      <w:r w:rsidRPr="00951E8E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675E76" w:rsidRPr="00951E8E" w:rsidRDefault="00675E76" w:rsidP="003A4EA3">
      <w:pPr>
        <w:jc w:val="both"/>
        <w:rPr>
          <w:bCs/>
          <w:sz w:val="22"/>
          <w:szCs w:val="22"/>
          <w:u w:val="single"/>
        </w:rPr>
      </w:pPr>
    </w:p>
    <w:p w:rsidR="00B84B71" w:rsidRPr="00951E8E" w:rsidRDefault="00B84B71" w:rsidP="00B84B71">
      <w:pPr>
        <w:jc w:val="both"/>
        <w:rPr>
          <w:b/>
          <w:bCs/>
          <w:sz w:val="22"/>
          <w:szCs w:val="22"/>
          <w:u w:val="single"/>
        </w:rPr>
      </w:pPr>
      <w:r w:rsidRPr="00951E8E">
        <w:rPr>
          <w:b/>
          <w:bCs/>
          <w:sz w:val="22"/>
          <w:szCs w:val="22"/>
          <w:u w:val="single"/>
        </w:rPr>
        <w:t>Wykonawca zobowiązany jest wskazać również (oprócz wskazania rzeczywistych parametrów) producenta i model procesora oraz karty graficznej oferowanego komputera przenośnego, a także producenta i nazwę oferowanego systemu operacyjnego.</w:t>
      </w:r>
    </w:p>
    <w:p w:rsidR="003A4EA3" w:rsidRPr="00951E8E" w:rsidRDefault="003A4EA3" w:rsidP="00050CE5">
      <w:pPr>
        <w:pStyle w:val="Tekstpodstawowywcity"/>
        <w:ind w:left="0"/>
        <w:rPr>
          <w:sz w:val="22"/>
          <w:szCs w:val="22"/>
          <w:lang w:eastAsia="zh-CN"/>
        </w:rPr>
      </w:pPr>
    </w:p>
    <w:p w:rsidR="00050CE5" w:rsidRPr="00951E8E" w:rsidRDefault="00050CE5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Niespełnienie któregokolwiek z wymaganych parametrów powoduje odrzucenie oferty.</w:t>
      </w:r>
    </w:p>
    <w:p w:rsidR="003A4EA3" w:rsidRPr="00951E8E" w:rsidRDefault="003A4EA3" w:rsidP="00050CE5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:rsidR="00050CE5" w:rsidRPr="00951E8E" w:rsidRDefault="00050CE5" w:rsidP="003A4EA3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zobowiązuje się w ramach ceny oferty do dostarczenia urządzenia do siedziby Zamawia</w:t>
      </w:r>
      <w:r w:rsidR="003A4EA3" w:rsidRPr="00951E8E">
        <w:rPr>
          <w:sz w:val="22"/>
          <w:szCs w:val="22"/>
        </w:rPr>
        <w:t xml:space="preserve">jącego. </w:t>
      </w:r>
      <w:r w:rsidRPr="00951E8E">
        <w:rPr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:rsidR="00050CE5" w:rsidRPr="00951E8E" w:rsidRDefault="00050CE5" w:rsidP="00050CE5">
      <w:pPr>
        <w:tabs>
          <w:tab w:val="left" w:pos="360"/>
        </w:tabs>
        <w:jc w:val="both"/>
        <w:rPr>
          <w:sz w:val="22"/>
          <w:szCs w:val="22"/>
        </w:rPr>
      </w:pPr>
    </w:p>
    <w:p w:rsidR="00B00B90" w:rsidRPr="00951E8E" w:rsidRDefault="00B00B90" w:rsidP="00050CE5">
      <w:pPr>
        <w:tabs>
          <w:tab w:val="left" w:pos="360"/>
        </w:tabs>
        <w:jc w:val="both"/>
        <w:rPr>
          <w:sz w:val="22"/>
          <w:szCs w:val="22"/>
        </w:rPr>
      </w:pPr>
    </w:p>
    <w:p w:rsidR="003A4EA3" w:rsidRPr="00951E8E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951E8E">
        <w:rPr>
          <w:sz w:val="22"/>
          <w:szCs w:val="22"/>
        </w:rPr>
        <w:t>Serwis gwarancyjny wykonywany będzie przez :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.......................................................................</w:t>
      </w:r>
      <w:r w:rsidR="00604529" w:rsidRPr="00951E8E">
        <w:rPr>
          <w:sz w:val="22"/>
          <w:szCs w:val="22"/>
        </w:rPr>
        <w:t>...............................</w:t>
      </w:r>
      <w:r w:rsidRPr="00951E8E">
        <w:rPr>
          <w:sz w:val="22"/>
          <w:szCs w:val="22"/>
        </w:rPr>
        <w:t xml:space="preserve">, </w:t>
      </w:r>
    </w:p>
    <w:p w:rsidR="003A4EA3" w:rsidRPr="00951E8E" w:rsidRDefault="003A4EA3" w:rsidP="003A4EA3">
      <w:pPr>
        <w:tabs>
          <w:tab w:val="left" w:pos="360"/>
        </w:tabs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adres: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3A4EA3" w:rsidRPr="00951E8E" w:rsidRDefault="003A4EA3" w:rsidP="003A4EA3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Nr telefonu pod który należy zgłaszać awarie sprzętu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..........................................................</w:t>
      </w:r>
    </w:p>
    <w:p w:rsidR="003A4EA3" w:rsidRPr="00951E8E" w:rsidRDefault="003A4EA3" w:rsidP="003A4EA3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Serwis dostępny będzie jak niżej:</w:t>
      </w:r>
    </w:p>
    <w:p w:rsidR="003A4EA3" w:rsidRPr="00951E8E" w:rsidRDefault="003A4EA3" w:rsidP="003A4EA3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  -w następujące dni tygodnia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.............................</w:t>
      </w:r>
    </w:p>
    <w:p w:rsidR="003A4EA3" w:rsidRPr="00951E8E" w:rsidRDefault="003A4EA3" w:rsidP="003A4EA3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 - w następujących godzinach </w:t>
      </w:r>
      <w:r w:rsidR="00080117" w:rsidRPr="00951E8E">
        <w:rPr>
          <w:sz w:val="22"/>
          <w:szCs w:val="22"/>
        </w:rPr>
        <w:t>…</w:t>
      </w:r>
      <w:r w:rsidRPr="00951E8E">
        <w:rPr>
          <w:sz w:val="22"/>
          <w:szCs w:val="22"/>
        </w:rPr>
        <w:t>............................</w:t>
      </w:r>
    </w:p>
    <w:p w:rsidR="00DC44DC" w:rsidRPr="00951E8E" w:rsidRDefault="00DC44DC" w:rsidP="0040128E">
      <w:pPr>
        <w:pStyle w:val="Tekstpodstawowywcity"/>
        <w:ind w:left="0"/>
        <w:rPr>
          <w:sz w:val="22"/>
          <w:szCs w:val="22"/>
        </w:rPr>
      </w:pPr>
    </w:p>
    <w:p w:rsidR="00260778" w:rsidRPr="00951E8E" w:rsidRDefault="00260778" w:rsidP="00050CE5">
      <w:pPr>
        <w:pStyle w:val="Tekstpodstawowywcity"/>
        <w:jc w:val="right"/>
        <w:rPr>
          <w:sz w:val="22"/>
          <w:szCs w:val="22"/>
        </w:rPr>
      </w:pPr>
    </w:p>
    <w:p w:rsidR="00AE6D5F" w:rsidRPr="00951E8E" w:rsidRDefault="00AE6D5F" w:rsidP="00050CE5">
      <w:pPr>
        <w:pStyle w:val="Tekstpodstawowywcity"/>
        <w:jc w:val="right"/>
        <w:rPr>
          <w:sz w:val="22"/>
          <w:szCs w:val="22"/>
        </w:rPr>
      </w:pPr>
    </w:p>
    <w:p w:rsidR="005C03CF" w:rsidRPr="00951E8E" w:rsidRDefault="005C03CF" w:rsidP="005C03CF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864F91" w:rsidRPr="00951E8E" w:rsidRDefault="00864F91" w:rsidP="00895BEC">
      <w:pPr>
        <w:jc w:val="both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br w:type="page"/>
      </w:r>
    </w:p>
    <w:p w:rsidR="00864F91" w:rsidRPr="00951E8E" w:rsidRDefault="00F0064F" w:rsidP="00864F91">
      <w:pPr>
        <w:suppressAutoHyphens w:val="0"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>Załącznik nr 3.</w:t>
      </w:r>
      <w:r w:rsidR="00864F91" w:rsidRPr="00951E8E">
        <w:rPr>
          <w:b/>
          <w:bCs/>
          <w:sz w:val="22"/>
          <w:szCs w:val="22"/>
        </w:rPr>
        <w:t>2.</w:t>
      </w:r>
    </w:p>
    <w:p w:rsidR="00864F91" w:rsidRPr="00951E8E" w:rsidRDefault="00864F91" w:rsidP="00864F91">
      <w:pPr>
        <w:rPr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E16AD" w:rsidRPr="00951E8E" w:rsidTr="005E16AD">
        <w:tc>
          <w:tcPr>
            <w:tcW w:w="6946" w:type="dxa"/>
            <w:shd w:val="clear" w:color="auto" w:fill="auto"/>
          </w:tcPr>
          <w:p w:rsidR="005E16AD" w:rsidRPr="00951E8E" w:rsidRDefault="005E16AD" w:rsidP="005E16AD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E16AD" w:rsidRPr="00951E8E" w:rsidRDefault="005E16AD" w:rsidP="000D73E1">
            <w:pPr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</w:tc>
        <w:tc>
          <w:tcPr>
            <w:tcW w:w="4606" w:type="dxa"/>
            <w:shd w:val="clear" w:color="auto" w:fill="auto"/>
          </w:tcPr>
          <w:p w:rsidR="005E16AD" w:rsidRPr="00951E8E" w:rsidRDefault="005E16AD" w:rsidP="005E16AD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E16AD" w:rsidRPr="00951E8E" w:rsidRDefault="005E16AD" w:rsidP="005E16AD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E16AD" w:rsidRPr="00951E8E" w:rsidRDefault="005E16AD" w:rsidP="005E16AD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E16AD" w:rsidRPr="00951E8E" w:rsidRDefault="005E16AD" w:rsidP="005E16AD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864F91" w:rsidRPr="00951E8E" w:rsidRDefault="00864F91" w:rsidP="00864F91">
      <w:pPr>
        <w:pStyle w:val="Nagwek5"/>
        <w:numPr>
          <w:ilvl w:val="0"/>
          <w:numId w:val="0"/>
        </w:numPr>
        <w:rPr>
          <w:sz w:val="22"/>
          <w:szCs w:val="22"/>
        </w:rPr>
      </w:pPr>
    </w:p>
    <w:p w:rsidR="005E16AD" w:rsidRPr="00951E8E" w:rsidRDefault="005E16AD" w:rsidP="005E16AD"/>
    <w:p w:rsidR="00864F91" w:rsidRPr="00951E8E" w:rsidRDefault="00864F91" w:rsidP="00864F91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WYMAGANYCH  PARAMETRÓW  TECHNICZNYCH I GWARANCJI</w:t>
      </w:r>
    </w:p>
    <w:p w:rsidR="00864F91" w:rsidRPr="00951E8E" w:rsidRDefault="00864F91" w:rsidP="00864F91">
      <w:pPr>
        <w:tabs>
          <w:tab w:val="left" w:pos="5387"/>
        </w:tabs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DLA PAKIETU II</w:t>
      </w:r>
    </w:p>
    <w:p w:rsidR="00864F91" w:rsidRPr="00951E8E" w:rsidRDefault="00864F91" w:rsidP="00864F91">
      <w:pPr>
        <w:rPr>
          <w:sz w:val="22"/>
          <w:szCs w:val="22"/>
        </w:rPr>
      </w:pPr>
    </w:p>
    <w:p w:rsidR="00022A3B" w:rsidRPr="00951E8E" w:rsidRDefault="00124ABA" w:rsidP="005C03CF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6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Serwer terminali</w:t>
      </w:r>
      <w:r w:rsidR="00022A3B" w:rsidRPr="00951E8E">
        <w:rPr>
          <w:b/>
          <w:sz w:val="22"/>
          <w:szCs w:val="22"/>
        </w:rPr>
        <w:t xml:space="preserve"> – 1 sztuka</w:t>
      </w:r>
    </w:p>
    <w:p w:rsidR="00022A3B" w:rsidRPr="00951E8E" w:rsidRDefault="00022A3B" w:rsidP="00022A3B">
      <w:pPr>
        <w:rPr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BD4071" w:rsidRPr="00951E8E">
        <w:rPr>
          <w:sz w:val="22"/>
          <w:szCs w:val="22"/>
        </w:rPr>
        <w:t>48820000-2 Serwery</w:t>
      </w:r>
      <w:r w:rsidRPr="00951E8E">
        <w:rPr>
          <w:sz w:val="22"/>
          <w:szCs w:val="22"/>
        </w:rPr>
        <w:t>)</w:t>
      </w:r>
    </w:p>
    <w:p w:rsidR="00022A3B" w:rsidRPr="00951E8E" w:rsidRDefault="00022A3B" w:rsidP="00022A3B">
      <w:pPr>
        <w:spacing w:after="16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022A3B" w:rsidRPr="00951E8E" w:rsidRDefault="00022A3B" w:rsidP="00022A3B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13"/>
        <w:gridCol w:w="4535"/>
        <w:gridCol w:w="2835"/>
      </w:tblGrid>
      <w:tr w:rsidR="00022A3B" w:rsidRPr="00951E8E" w:rsidTr="00FA6291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951E8E" w:rsidRDefault="00022A3B" w:rsidP="00FA6291">
            <w:pPr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951E8E" w:rsidRDefault="00022A3B" w:rsidP="00FA6291">
            <w:pPr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2A3B" w:rsidRPr="00951E8E" w:rsidRDefault="00022A3B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022A3B" w:rsidRPr="00951E8E" w:rsidRDefault="00022A3B" w:rsidP="00FA6291">
            <w:pPr>
              <w:pStyle w:val="Zawartotabeli"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E17250" w:rsidRPr="00951E8E" w:rsidTr="00E17250">
        <w:trPr>
          <w:trHeight w:val="796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17250" w:rsidRPr="00951E8E" w:rsidRDefault="00E17250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17250" w:rsidRPr="00951E8E" w:rsidRDefault="00E1725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 procesory</w:t>
            </w:r>
            <w:r w:rsidR="00BD4071" w:rsidRPr="00951E8E">
              <w:rPr>
                <w:sz w:val="18"/>
                <w:szCs w:val="18"/>
                <w:lang w:eastAsia="pl-PL"/>
              </w:rPr>
              <w:t xml:space="preserve"> dedykowane do serwerów klasy </w:t>
            </w:r>
            <w:proofErr w:type="spellStart"/>
            <w:r w:rsidR="00BD4071" w:rsidRPr="00951E8E">
              <w:rPr>
                <w:sz w:val="18"/>
                <w:szCs w:val="18"/>
                <w:lang w:eastAsia="pl-PL"/>
              </w:rPr>
              <w:t>enterprise</w:t>
            </w:r>
            <w:proofErr w:type="spellEnd"/>
            <w:r w:rsidR="00BD4071" w:rsidRPr="00951E8E">
              <w:rPr>
                <w:sz w:val="18"/>
                <w:szCs w:val="18"/>
                <w:lang w:eastAsia="pl-PL"/>
              </w:rPr>
              <w:t>,</w:t>
            </w:r>
            <w:r w:rsidRPr="00951E8E">
              <w:rPr>
                <w:sz w:val="18"/>
                <w:szCs w:val="18"/>
                <w:lang w:eastAsia="pl-PL"/>
              </w:rPr>
              <w:t xml:space="preserve"> zapewniające minimum </w:t>
            </w:r>
            <w:r w:rsidRPr="00951E8E">
              <w:rPr>
                <w:b/>
                <w:sz w:val="18"/>
                <w:szCs w:val="18"/>
                <w:lang w:eastAsia="pl-PL"/>
              </w:rPr>
              <w:t>20656</w:t>
            </w:r>
            <w:r w:rsidRPr="00951E8E">
              <w:rPr>
                <w:sz w:val="18"/>
                <w:szCs w:val="18"/>
                <w:lang w:eastAsia="pl-PL"/>
              </w:rPr>
              <w:t xml:space="preserve"> punktów każdy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http://cpubenchmark.net/high_end_cpus.html  z dnia 29.04.2020</w:t>
            </w:r>
          </w:p>
          <w:p w:rsidR="00E17250" w:rsidRPr="00951E8E" w:rsidRDefault="00E1725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minimum 16 rdzeni każdy</w:t>
            </w:r>
          </w:p>
          <w:p w:rsidR="00E17250" w:rsidRPr="00951E8E" w:rsidRDefault="00E1725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cache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L3 minimum 20MB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7250" w:rsidRPr="00951E8E" w:rsidRDefault="00E17250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E17250" w:rsidRPr="00951E8E" w:rsidTr="005E16AD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17250" w:rsidRPr="00951E8E" w:rsidRDefault="00E17250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17250" w:rsidRPr="00951E8E" w:rsidRDefault="00E17250" w:rsidP="005E16A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7250" w:rsidRPr="00951E8E" w:rsidRDefault="00E17250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FB49CD" w:rsidRPr="00951E8E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- minimum 24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sloty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DIMM DDR4</w:t>
            </w:r>
            <w:r w:rsidRPr="00951E8E">
              <w:rPr>
                <w:sz w:val="18"/>
                <w:szCs w:val="18"/>
                <w:lang w:val="en-US" w:eastAsia="pl-PL"/>
              </w:rPr>
              <w:br/>
              <w:t xml:space="preserve">- 12 NVDIMM </w:t>
            </w:r>
            <w:r w:rsidRPr="00951E8E">
              <w:rPr>
                <w:sz w:val="18"/>
                <w:szCs w:val="18"/>
                <w:lang w:val="en-US" w:eastAsia="pl-PL"/>
              </w:rPr>
              <w:br/>
              <w:t xml:space="preserve">-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złącza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kart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PCIe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: 3x8, 4 x16 , Double-Wide GPU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minimum 2 gniazda procesorów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256 GB 2900MT/s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RDIMMs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w modułach 16GB (16 x 16GB)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Dyski SSD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hot-swap</w:t>
            </w:r>
            <w:proofErr w:type="spellEnd"/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pojemność dostępna dla danych minimum 1900 GB w konfiguracji RAID6, 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typu MLC mieszanego użycia (wiele odczytów i wiele zapisów),  przeznaczone do użytku w serwerach, 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 dodatkowy dysk global</w:t>
            </w:r>
            <w:r w:rsidR="006C6721"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spare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SSD</w:t>
            </w:r>
          </w:p>
          <w:p w:rsidR="00FB49CD" w:rsidRPr="00951E8E" w:rsidRDefault="00FB49CD" w:rsidP="005E16AD">
            <w:pPr>
              <w:rPr>
                <w:i/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karta z funkcją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boot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z dwoma M2 dyskami 480 GB w konfiguracji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Raid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Dyski HDD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hot-swap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, 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typ  SAS, min. 10000 obrotów/s, 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pojemność dostępna dla danych 9TB w konfiguracji RAID6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 dodatkowy dysk global</w:t>
            </w:r>
            <w:r w:rsidR="006C6721"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spare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HDD</w:t>
            </w:r>
          </w:p>
          <w:p w:rsidR="00FB49CD" w:rsidRPr="00951E8E" w:rsidRDefault="00FB49CD" w:rsidP="005E16AD">
            <w:pPr>
              <w:rPr>
                <w:i/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dyski przeznaczone do użytku w serwerach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1 x  dedykowana dla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kvm-IPMI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/management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>2 x Port 10GbE SFP+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>2 x Port 1GbE BASE-T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2 x Port 10GbE SFP+ CNA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konwergentna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FCoE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iscsi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, Ethernet)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2 x FC min. 8Gb 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Fibre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Channel</w:t>
            </w:r>
          </w:p>
          <w:p w:rsidR="00FB49CD" w:rsidRPr="00951E8E" w:rsidRDefault="00FB49CD" w:rsidP="005E16AD">
            <w:pPr>
              <w:rPr>
                <w:sz w:val="8"/>
                <w:szCs w:val="8"/>
                <w:lang w:val="en-US" w:eastAsia="pl-PL"/>
              </w:rPr>
            </w:pP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Wszystkie porty z optyką 850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nm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Multi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Mode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B49CD" w:rsidRPr="00951E8E" w:rsidTr="00FA6291">
        <w:trPr>
          <w:trHeight w:val="206"/>
        </w:trPr>
        <w:tc>
          <w:tcPr>
            <w:tcW w:w="1451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2184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typu „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rackmounted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” przeznaczona do montażu w szafach 19 calowych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wysokość:  2U</w:t>
            </w:r>
          </w:p>
          <w:p w:rsidR="00FB49CD" w:rsidRPr="00951E8E" w:rsidRDefault="00FB49CD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min. 24 slotów na dyski dostępnych od przodu,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hot-plug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, SAS/SATA</w:t>
            </w:r>
          </w:p>
          <w:p w:rsidR="00FB49CD" w:rsidRPr="00951E8E" w:rsidRDefault="00FB49CD" w:rsidP="00B84B71">
            <w:pPr>
              <w:ind w:right="-205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panel czołowy z LCD z informacjami typu temperatura, IP adres modułu zarządzania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9CD" w:rsidRPr="00951E8E" w:rsidRDefault="00FB49CD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307D5" w:rsidRPr="00951E8E" w:rsidTr="007307D5">
        <w:trPr>
          <w:trHeight w:val="1218"/>
        </w:trPr>
        <w:tc>
          <w:tcPr>
            <w:tcW w:w="14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7307D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lastRenderedPageBreak/>
              <w:t>Dodatkowa karta graficzna</w:t>
            </w:r>
          </w:p>
        </w:tc>
        <w:tc>
          <w:tcPr>
            <w:tcW w:w="21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 kompatybilna  z oprogramowaniem do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hostowania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wirtualnych stacji roboczych VDI, ze sterownikami do pracy w technologii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Grid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PC np.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Vmware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Horizon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lub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Citrix Virtual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Apps&amp;Desktops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Premium; 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- min. 16 GB GDDR6,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-Tensor Cores: min. 320,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- CUDA Cores: min. 2,560,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RT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Cores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: min. 40; </w:t>
            </w:r>
          </w:p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zapotrzebowanie na moc: nie więcej niż 80W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7307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7307D5" w:rsidRPr="00951E8E" w:rsidTr="00FA6291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7307D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7307D5">
            <w:pPr>
              <w:ind w:right="-205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7307D5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7307D5" w:rsidRPr="00951E8E" w:rsidTr="00FA6291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6C6721">
            <w:pPr>
              <w:ind w:right="-205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2 zasilacze typu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hot-plug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1100W , redundantne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307D5" w:rsidRPr="00951E8E" w:rsidTr="00FA6291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karta kontrolera RAID wspierająca mieszane dyski SSD/SAS/SATA, 8 GB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cache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z podtrzymaniem  non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volatile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i poziomami RAID: RAID 0, RAID 1, RAID 5, RAID 6; wspierający dyski Global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Spare</w:t>
            </w:r>
            <w:proofErr w:type="spellEnd"/>
          </w:p>
          <w:p w:rsidR="007307D5" w:rsidRPr="00951E8E" w:rsidRDefault="007307D5" w:rsidP="005E16AD">
            <w:pPr>
              <w:rPr>
                <w:sz w:val="8"/>
                <w:szCs w:val="8"/>
                <w:lang w:eastAsia="pl-PL"/>
              </w:rPr>
            </w:pPr>
          </w:p>
          <w:p w:rsidR="007307D5" w:rsidRPr="00951E8E" w:rsidRDefault="007307D5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-zdalne zarządzanie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kvm-IP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(z opcjami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startup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shutdown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reboot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powerup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/down/montowanie pliku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iso/boo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t z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iso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/odczytywanie logów kontrolera RAID w sieci IP)</w:t>
            </w:r>
          </w:p>
          <w:p w:rsidR="007307D5" w:rsidRPr="00951E8E" w:rsidRDefault="007307D5" w:rsidP="005E16AD">
            <w:pPr>
              <w:rPr>
                <w:sz w:val="8"/>
                <w:szCs w:val="8"/>
                <w:lang w:eastAsia="pl-PL"/>
              </w:rPr>
            </w:pPr>
          </w:p>
          <w:p w:rsidR="007307D5" w:rsidRPr="00951E8E" w:rsidRDefault="007307D5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kompatybilność sprzętu z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CitrixXenServer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7.6/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VmWare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6/Windows 2016 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Datacenter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20698" w:rsidRPr="00951E8E" w:rsidTr="00E20698">
        <w:trPr>
          <w:trHeight w:val="6500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0698" w:rsidRPr="00951E8E" w:rsidRDefault="00E20698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Licencje na oprogramowanie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Licencje wieczyste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perpetual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)  typu OLP/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Academic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/Scientific ze wsparciem 3 lata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- 10 licencji CCU 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concurrent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connected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users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) na oprogramowanie producenta oferowanej karty graficznej typu Software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Perpetual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License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for VDI Professional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Graphics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, na poziomie umożliwiającym wspieranie wirtualnych stacji roboczych w pełnej technologii 3D 4K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- 10 licencji na kliencki system operacyjny, pracujący na oferowanym serwerze w środowisku wirtualnych stacji roboczych, wspierający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techologie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3D 4K,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DirectX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Active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Directory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,  mapowanie USB w sesji klienta VDI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licencje procesorowe na system operacyjny dla maszyn wirtualnych zapewniających infrastrukturę dla zdalnych stacji roboczych VDI na takie procesory jak oferowane, dające możliwość uruchamiania maszyn wirtualnych z systemami dla infrastruktury VDI (minimum 10 sztuk), dla: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kontrolery zgodne z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Active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Directory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3 szt.,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serwery DHCP wysokiej dostępności z możliwością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klastrowania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: 2 szt.,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serwery DNS wysokiej dostępności  z możliwością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klastrowania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- 2 szt.,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serwery innej infrastruktury VDI : 3 szt.  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- 10 licencji typu CAL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Client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Access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Licence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) do oferowanego oprogramowania serwerów usług AD/DNS/DHCP/infrastruktury VDI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- 10 sztuk licencji CCU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concurrent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connected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users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) dla infrastruktury VDI (wirtualnych desktopów) ze  wsparciem dla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Virtual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Data Center Workstation Software (QUADRO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vDWS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) wraz z oprogramowaniem klienckim. Wirtualne stacje robocze muszą sprzętowo wspierać  grafikę 3D 4K w oferowanym klienckim systemie operacyjnym dla zdalnych stacji roboczych VDI oraz w systemach typu Linux. </w:t>
            </w: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licencje na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hyperwizor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kompatybilny z oferowaną technologią wirtualnych stacji roboczych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698" w:rsidRPr="00951E8E" w:rsidRDefault="00E20698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Parametry oferowane:</w:t>
            </w:r>
          </w:p>
        </w:tc>
      </w:tr>
      <w:tr w:rsidR="00E20698" w:rsidRPr="00951E8E" w:rsidTr="00235935">
        <w:trPr>
          <w:trHeight w:val="86"/>
        </w:trPr>
        <w:tc>
          <w:tcPr>
            <w:tcW w:w="1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0698" w:rsidRPr="00951E8E" w:rsidRDefault="00E20698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0698" w:rsidRPr="00951E8E" w:rsidRDefault="00E20698" w:rsidP="00BD407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698" w:rsidRPr="00951E8E" w:rsidRDefault="00E20698" w:rsidP="00AE6D5F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Producent i nazwa oferowanego oprogramowania:</w:t>
            </w:r>
          </w:p>
        </w:tc>
      </w:tr>
      <w:tr w:rsidR="007307D5" w:rsidRPr="007145F2" w:rsidTr="00FA6291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A66649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307D5" w:rsidRPr="00951E8E" w:rsidRDefault="007307D5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Minimum 36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miesięcy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 Next Business Day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7D5" w:rsidRPr="00951E8E" w:rsidRDefault="007307D5" w:rsidP="00AE6D5F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</w:tbl>
    <w:p w:rsidR="00022A3B" w:rsidRPr="00951E8E" w:rsidRDefault="00022A3B" w:rsidP="006C6721">
      <w:pPr>
        <w:pStyle w:val="Tekstpodstawowywcity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</w:p>
    <w:p w:rsidR="006C6721" w:rsidRPr="00951E8E" w:rsidRDefault="006C6721" w:rsidP="006C6721">
      <w:pPr>
        <w:pStyle w:val="Tekstpodstawowywcity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>- Dell 740xd</w:t>
      </w:r>
    </w:p>
    <w:p w:rsidR="006C6721" w:rsidRPr="00951E8E" w:rsidRDefault="006C6721" w:rsidP="006C6721">
      <w:pPr>
        <w:pStyle w:val="Tekstpodstawowywcity"/>
        <w:ind w:left="0"/>
        <w:rPr>
          <w:sz w:val="18"/>
          <w:szCs w:val="18"/>
          <w:lang w:val="en-US" w:eastAsia="zh-CN"/>
        </w:rPr>
      </w:pPr>
      <w:r w:rsidRPr="00951E8E">
        <w:rPr>
          <w:sz w:val="18"/>
          <w:szCs w:val="18"/>
          <w:lang w:val="en-US" w:eastAsia="zh-CN"/>
        </w:rPr>
        <w:t>- 2 x Intel Xeon Silver 4216</w:t>
      </w:r>
    </w:p>
    <w:p w:rsidR="00BD4071" w:rsidRPr="00951E8E" w:rsidRDefault="00BD4071" w:rsidP="00BD4071">
      <w:pPr>
        <w:pStyle w:val="Tekstpodstawowywcity"/>
        <w:ind w:left="0"/>
        <w:rPr>
          <w:sz w:val="18"/>
          <w:szCs w:val="18"/>
          <w:lang w:val="en-US" w:eastAsia="zh-CN"/>
        </w:rPr>
      </w:pPr>
      <w:r w:rsidRPr="00E20698">
        <w:rPr>
          <w:sz w:val="18"/>
          <w:szCs w:val="18"/>
          <w:lang w:val="en-US" w:eastAsia="zh-CN"/>
        </w:rPr>
        <w:lastRenderedPageBreak/>
        <w:t xml:space="preserve">- GPU </w:t>
      </w:r>
      <w:proofErr w:type="spellStart"/>
      <w:r w:rsidRPr="00E20698">
        <w:rPr>
          <w:sz w:val="18"/>
          <w:szCs w:val="18"/>
          <w:lang w:val="en-US" w:eastAsia="zh-CN"/>
        </w:rPr>
        <w:t>Nvidia</w:t>
      </w:r>
      <w:proofErr w:type="spellEnd"/>
      <w:r w:rsidRPr="00E20698">
        <w:rPr>
          <w:sz w:val="18"/>
          <w:szCs w:val="18"/>
          <w:lang w:val="en-US" w:eastAsia="zh-CN"/>
        </w:rPr>
        <w:t xml:space="preserve"> T4 z </w:t>
      </w:r>
      <w:proofErr w:type="spellStart"/>
      <w:r w:rsidRPr="00E20698">
        <w:rPr>
          <w:sz w:val="18"/>
          <w:szCs w:val="18"/>
          <w:lang w:val="en-US" w:eastAsia="zh-CN"/>
        </w:rPr>
        <w:t>licencją</w:t>
      </w:r>
      <w:proofErr w:type="spellEnd"/>
      <w:r w:rsidRPr="00E20698">
        <w:rPr>
          <w:sz w:val="18"/>
          <w:szCs w:val="18"/>
          <w:lang w:val="en-US" w:eastAsia="zh-CN"/>
        </w:rPr>
        <w:t xml:space="preserve"> QUADRO </w:t>
      </w:r>
      <w:proofErr w:type="spellStart"/>
      <w:r w:rsidRPr="00E20698">
        <w:rPr>
          <w:sz w:val="18"/>
          <w:szCs w:val="18"/>
          <w:lang w:val="en-US" w:eastAsia="zh-CN"/>
        </w:rPr>
        <w:t>vDWS</w:t>
      </w:r>
      <w:proofErr w:type="spellEnd"/>
      <w:r w:rsidRPr="00E20698">
        <w:rPr>
          <w:sz w:val="18"/>
          <w:szCs w:val="18"/>
          <w:lang w:val="en-US" w:eastAsia="zh-CN"/>
        </w:rPr>
        <w:t xml:space="preserve">(10 </w:t>
      </w:r>
      <w:proofErr w:type="spellStart"/>
      <w:r w:rsidRPr="00E20698">
        <w:rPr>
          <w:sz w:val="18"/>
          <w:szCs w:val="18"/>
          <w:lang w:val="en-US" w:eastAsia="zh-CN"/>
        </w:rPr>
        <w:t>szt</w:t>
      </w:r>
      <w:proofErr w:type="spellEnd"/>
      <w:r w:rsidRPr="00E20698">
        <w:rPr>
          <w:sz w:val="18"/>
          <w:szCs w:val="18"/>
          <w:lang w:val="en-US" w:eastAsia="zh-CN"/>
        </w:rPr>
        <w:t xml:space="preserve">. </w:t>
      </w:r>
      <w:r w:rsidRPr="00951E8E">
        <w:rPr>
          <w:sz w:val="18"/>
          <w:szCs w:val="18"/>
          <w:lang w:val="en-US" w:eastAsia="zh-CN"/>
        </w:rPr>
        <w:t>CCU)</w:t>
      </w:r>
    </w:p>
    <w:p w:rsidR="00BD4071" w:rsidRPr="00951E8E" w:rsidRDefault="00BD4071" w:rsidP="00BD4071">
      <w:pPr>
        <w:pStyle w:val="Tekstpodstawowywcity"/>
        <w:ind w:left="0"/>
        <w:rPr>
          <w:sz w:val="18"/>
          <w:szCs w:val="18"/>
          <w:lang w:val="en-US" w:eastAsia="zh-CN"/>
        </w:rPr>
      </w:pPr>
      <w:r w:rsidRPr="00951E8E">
        <w:rPr>
          <w:sz w:val="18"/>
          <w:szCs w:val="18"/>
          <w:lang w:val="en-US" w:eastAsia="zh-CN"/>
        </w:rPr>
        <w:t xml:space="preserve">- </w:t>
      </w:r>
      <w:proofErr w:type="spellStart"/>
      <w:r w:rsidRPr="00951E8E">
        <w:rPr>
          <w:sz w:val="18"/>
          <w:szCs w:val="18"/>
          <w:lang w:val="en-US" w:eastAsia="zh-CN"/>
        </w:rPr>
        <w:t>Vmware</w:t>
      </w:r>
      <w:proofErr w:type="spellEnd"/>
      <w:r w:rsidRPr="00951E8E">
        <w:rPr>
          <w:sz w:val="18"/>
          <w:szCs w:val="18"/>
          <w:lang w:val="en-US" w:eastAsia="zh-CN"/>
        </w:rPr>
        <w:t xml:space="preserve"> </w:t>
      </w:r>
      <w:proofErr w:type="spellStart"/>
      <w:r w:rsidRPr="00951E8E">
        <w:rPr>
          <w:sz w:val="18"/>
          <w:szCs w:val="18"/>
          <w:lang w:val="en-US" w:eastAsia="zh-CN"/>
        </w:rPr>
        <w:t>vSphere</w:t>
      </w:r>
      <w:proofErr w:type="spellEnd"/>
      <w:r w:rsidRPr="00951E8E">
        <w:rPr>
          <w:sz w:val="18"/>
          <w:szCs w:val="18"/>
          <w:lang w:val="en-US" w:eastAsia="zh-CN"/>
        </w:rPr>
        <w:t xml:space="preserve"> </w:t>
      </w:r>
      <w:proofErr w:type="spellStart"/>
      <w:r w:rsidRPr="00951E8E">
        <w:rPr>
          <w:sz w:val="18"/>
          <w:szCs w:val="18"/>
          <w:lang w:val="en-US" w:eastAsia="zh-CN"/>
        </w:rPr>
        <w:t>lub</w:t>
      </w:r>
      <w:proofErr w:type="spellEnd"/>
      <w:r w:rsidRPr="00951E8E">
        <w:rPr>
          <w:sz w:val="18"/>
          <w:szCs w:val="18"/>
          <w:lang w:val="en-US" w:eastAsia="zh-CN"/>
        </w:rPr>
        <w:t xml:space="preserve"> </w:t>
      </w:r>
      <w:proofErr w:type="spellStart"/>
      <w:r w:rsidRPr="00951E8E">
        <w:rPr>
          <w:sz w:val="18"/>
          <w:szCs w:val="18"/>
          <w:lang w:val="en-US" w:eastAsia="zh-CN"/>
        </w:rPr>
        <w:t>XenServer</w:t>
      </w:r>
      <w:proofErr w:type="spellEnd"/>
      <w:r w:rsidRPr="00951E8E">
        <w:rPr>
          <w:sz w:val="18"/>
          <w:szCs w:val="18"/>
          <w:lang w:val="en-US" w:eastAsia="zh-CN"/>
        </w:rPr>
        <w:t xml:space="preserve"> </w:t>
      </w:r>
      <w:proofErr w:type="spellStart"/>
      <w:r w:rsidRPr="00951E8E">
        <w:rPr>
          <w:sz w:val="18"/>
          <w:szCs w:val="18"/>
          <w:lang w:val="en-US" w:eastAsia="zh-CN"/>
        </w:rPr>
        <w:t>lub</w:t>
      </w:r>
      <w:proofErr w:type="spellEnd"/>
      <w:r w:rsidRPr="00951E8E">
        <w:rPr>
          <w:sz w:val="18"/>
          <w:szCs w:val="18"/>
          <w:lang w:val="en-US" w:eastAsia="zh-CN"/>
        </w:rPr>
        <w:t xml:space="preserve"> Citrix Hypervisor</w:t>
      </w:r>
    </w:p>
    <w:p w:rsidR="00BD4071" w:rsidRPr="00951E8E" w:rsidRDefault="00BD4071" w:rsidP="00BD4071">
      <w:pPr>
        <w:pStyle w:val="Tekstpodstawowywcity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val="en-US" w:eastAsia="zh-CN"/>
        </w:rPr>
        <w:t xml:space="preserve">- </w:t>
      </w:r>
      <w:proofErr w:type="spellStart"/>
      <w:r w:rsidRPr="00951E8E">
        <w:rPr>
          <w:sz w:val="18"/>
          <w:szCs w:val="18"/>
          <w:lang w:val="en-US" w:eastAsia="zh-CN"/>
        </w:rPr>
        <w:t>Vmware</w:t>
      </w:r>
      <w:proofErr w:type="spellEnd"/>
      <w:r w:rsidRPr="00951E8E">
        <w:rPr>
          <w:sz w:val="18"/>
          <w:szCs w:val="18"/>
          <w:lang w:val="en-US" w:eastAsia="zh-CN"/>
        </w:rPr>
        <w:t xml:space="preserve"> Horizon </w:t>
      </w:r>
      <w:proofErr w:type="spellStart"/>
      <w:r w:rsidRPr="00951E8E">
        <w:rPr>
          <w:sz w:val="18"/>
          <w:szCs w:val="18"/>
          <w:lang w:val="en-US" w:eastAsia="zh-CN"/>
        </w:rPr>
        <w:t>lub</w:t>
      </w:r>
      <w:proofErr w:type="spellEnd"/>
      <w:r w:rsidRPr="00951E8E">
        <w:rPr>
          <w:sz w:val="18"/>
          <w:szCs w:val="18"/>
          <w:lang w:val="en-US" w:eastAsia="zh-CN"/>
        </w:rPr>
        <w:t xml:space="preserve"> Citrix Virtual Apps &amp; Desktops Premium (10 </w:t>
      </w:r>
      <w:proofErr w:type="spellStart"/>
      <w:r w:rsidRPr="00951E8E">
        <w:rPr>
          <w:sz w:val="18"/>
          <w:szCs w:val="18"/>
          <w:lang w:val="en-US" w:eastAsia="zh-CN"/>
        </w:rPr>
        <w:t>szt</w:t>
      </w:r>
      <w:proofErr w:type="spellEnd"/>
      <w:r w:rsidRPr="00951E8E">
        <w:rPr>
          <w:sz w:val="18"/>
          <w:szCs w:val="18"/>
          <w:lang w:val="en-US" w:eastAsia="zh-CN"/>
        </w:rPr>
        <w:t xml:space="preserve">. </w:t>
      </w:r>
      <w:r w:rsidRPr="00951E8E">
        <w:rPr>
          <w:sz w:val="18"/>
          <w:szCs w:val="18"/>
          <w:lang w:eastAsia="zh-CN"/>
        </w:rPr>
        <w:t>CCU)</w:t>
      </w:r>
    </w:p>
    <w:p w:rsidR="00BD4071" w:rsidRPr="00951E8E" w:rsidRDefault="00BD4071" w:rsidP="00BD4071">
      <w:pPr>
        <w:pStyle w:val="Tekstpodstawowywcity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- Windows Server </w:t>
      </w:r>
      <w:proofErr w:type="spellStart"/>
      <w:r w:rsidRPr="00951E8E">
        <w:rPr>
          <w:sz w:val="18"/>
          <w:szCs w:val="18"/>
          <w:lang w:eastAsia="zh-CN"/>
        </w:rPr>
        <w:t>Datacenter</w:t>
      </w:r>
      <w:proofErr w:type="spellEnd"/>
      <w:r w:rsidRPr="00951E8E">
        <w:rPr>
          <w:sz w:val="18"/>
          <w:szCs w:val="18"/>
          <w:lang w:eastAsia="zh-CN"/>
        </w:rPr>
        <w:t xml:space="preserve"> z licencją na 2 procesory fizyczne</w:t>
      </w:r>
    </w:p>
    <w:p w:rsidR="00BD4071" w:rsidRPr="00951E8E" w:rsidRDefault="00BD4071" w:rsidP="00BD4071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- Windows 10 </w:t>
      </w:r>
      <w:proofErr w:type="spellStart"/>
      <w:r w:rsidRPr="00951E8E">
        <w:rPr>
          <w:sz w:val="18"/>
          <w:szCs w:val="18"/>
          <w:lang w:eastAsia="zh-CN"/>
        </w:rPr>
        <w:t>Enterprise</w:t>
      </w:r>
      <w:proofErr w:type="spellEnd"/>
      <w:r w:rsidRPr="00951E8E">
        <w:rPr>
          <w:sz w:val="18"/>
          <w:szCs w:val="18"/>
          <w:lang w:eastAsia="zh-CN"/>
        </w:rPr>
        <w:t xml:space="preserve"> z wirtualizacją VDA (10 szt.)</w:t>
      </w:r>
    </w:p>
    <w:p w:rsidR="00C777F9" w:rsidRPr="00951E8E" w:rsidRDefault="006C6721" w:rsidP="005C03CF">
      <w:pPr>
        <w:pStyle w:val="Akapitzlist"/>
        <w:numPr>
          <w:ilvl w:val="1"/>
          <w:numId w:val="53"/>
        </w:numPr>
        <w:tabs>
          <w:tab w:val="clear" w:pos="1080"/>
        </w:tabs>
        <w:ind w:left="425" w:hanging="357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Komputer przenośny – 6 sztuk</w:t>
      </w:r>
    </w:p>
    <w:p w:rsidR="00C777F9" w:rsidRPr="00951E8E" w:rsidRDefault="00C777F9" w:rsidP="00C777F9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E17250" w:rsidRPr="00951E8E">
        <w:rPr>
          <w:sz w:val="22"/>
          <w:szCs w:val="22"/>
        </w:rPr>
        <w:t>30213100-6 Komputery przenośne</w:t>
      </w:r>
      <w:r w:rsidRPr="00951E8E">
        <w:rPr>
          <w:sz w:val="22"/>
          <w:szCs w:val="22"/>
        </w:rPr>
        <w:t>)</w:t>
      </w:r>
    </w:p>
    <w:p w:rsidR="00C777F9" w:rsidRPr="00951E8E" w:rsidRDefault="00C777F9" w:rsidP="00C777F9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951E8E" w:rsidRDefault="00C777F9" w:rsidP="00C777F9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35"/>
        <w:gridCol w:w="5105"/>
        <w:gridCol w:w="2302"/>
      </w:tblGrid>
      <w:tr w:rsidR="00C777F9" w:rsidRPr="00951E8E" w:rsidTr="00A033F5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951E8E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951E8E" w:rsidRDefault="00C777F9" w:rsidP="00C777F9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951E8E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C777F9" w:rsidRPr="00951E8E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7B46E0" w:rsidRPr="00951E8E" w:rsidTr="00A033F5">
        <w:trPr>
          <w:trHeight w:val="201"/>
        </w:trPr>
        <w:tc>
          <w:tcPr>
            <w:tcW w:w="1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Zapewniający minimum 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11553 </w:t>
            </w:r>
            <w:r w:rsidRPr="00951E8E">
              <w:rPr>
                <w:sz w:val="18"/>
                <w:szCs w:val="18"/>
                <w:lang w:eastAsia="pl-PL"/>
              </w:rPr>
              <w:t xml:space="preserve">punktów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http://cpubenchmark.net/high_end_cpus.html z dnia 29.04.2020</w:t>
            </w:r>
          </w:p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Min.6 rdzeni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punktów:</w:t>
            </w:r>
          </w:p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rdzeni:</w:t>
            </w:r>
          </w:p>
        </w:tc>
      </w:tr>
      <w:tr w:rsidR="007B46E0" w:rsidRPr="00951E8E" w:rsidTr="005E16AD">
        <w:trPr>
          <w:trHeight w:val="201"/>
        </w:trPr>
        <w:tc>
          <w:tcPr>
            <w:tcW w:w="13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6C6721" w:rsidRPr="00951E8E" w:rsidTr="00A033F5">
        <w:trPr>
          <w:trHeight w:val="20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16GB DDR4  2666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MHz</w:t>
            </w:r>
            <w:proofErr w:type="spellEnd"/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39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1 TBSSD,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20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OLED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07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37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3840 x 2160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7B46E0" w:rsidRPr="00951E8E" w:rsidTr="005E16AD">
        <w:trPr>
          <w:trHeight w:val="171"/>
        </w:trPr>
        <w:tc>
          <w:tcPr>
            <w:tcW w:w="1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Zapewniająca minimum</w:t>
            </w:r>
            <w:r w:rsidRPr="00951E8E">
              <w:rPr>
                <w:b/>
                <w:sz w:val="18"/>
                <w:szCs w:val="18"/>
                <w:lang w:eastAsia="pl-PL"/>
              </w:rPr>
              <w:t xml:space="preserve"> 7754 </w:t>
            </w:r>
            <w:r w:rsidRPr="00951E8E">
              <w:rPr>
                <w:sz w:val="18"/>
                <w:szCs w:val="18"/>
                <w:lang w:eastAsia="pl-PL"/>
              </w:rPr>
              <w:t xml:space="preserve">punktów wg testu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PassMark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dostępnego na stronie http://www.videocardbenchmark.net/high_end_gpus.html z dnia 29.04.2020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punktów:</w:t>
            </w:r>
          </w:p>
        </w:tc>
      </w:tr>
      <w:tr w:rsidR="007B46E0" w:rsidRPr="00951E8E" w:rsidTr="005E16AD">
        <w:trPr>
          <w:trHeight w:val="171"/>
        </w:trPr>
        <w:tc>
          <w:tcPr>
            <w:tcW w:w="1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B46E0" w:rsidRPr="00951E8E" w:rsidRDefault="007B46E0" w:rsidP="005E16AD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E0" w:rsidRPr="00951E8E" w:rsidRDefault="007B46E0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model:</w:t>
            </w: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Dedykowana, min. 4096 GB GDDR5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Zintegrowana karta dźwiękowa</w:t>
            </w:r>
            <w:r w:rsidRPr="00951E8E">
              <w:rPr>
                <w:sz w:val="18"/>
                <w:szCs w:val="18"/>
                <w:lang w:eastAsia="pl-PL"/>
              </w:rPr>
              <w:br/>
              <w:t>Wbudowany mikrofon</w:t>
            </w:r>
            <w:r w:rsidRPr="00951E8E">
              <w:rPr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7145F2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>Bluetooth</w:t>
            </w:r>
            <w:r w:rsidRPr="00951E8E">
              <w:rPr>
                <w:sz w:val="18"/>
                <w:szCs w:val="18"/>
                <w:lang w:val="en-US" w:eastAsia="pl-PL"/>
              </w:rPr>
              <w:br/>
              <w:t>Wi-Fi 802.11 b/g/n/ac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val="en-US"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HDMI – min. 1 szt.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Czytnik kart pamięci - 1 szt.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Thunderbolt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3 – min. 1 szt.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DC-in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(wejście zasilania) - 1 szt.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Układ US międzynarodowy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Podświetlana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17 mm +- 1 mm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357  mm +- 3 mm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235  mm +- 3 mm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1,95 kg (z baterią)  +- 0,5 kg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Aluminiowa obudowa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Podświetlana klawiatura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Wielodotykowy</w:t>
            </w:r>
            <w:proofErr w:type="spellEnd"/>
            <w:r w:rsidR="00A033F5"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Możliwość zabezpieczenia linką</w:t>
            </w:r>
          </w:p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85D41" w:rsidRPr="00951E8E" w:rsidTr="00885D41">
        <w:trPr>
          <w:trHeight w:val="818"/>
        </w:trPr>
        <w:tc>
          <w:tcPr>
            <w:tcW w:w="1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85D41" w:rsidRPr="00951E8E" w:rsidRDefault="00885D41" w:rsidP="00885D41">
            <w:pPr>
              <w:keepNext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lastRenderedPageBreak/>
              <w:t>System operacyjny</w:t>
            </w:r>
          </w:p>
        </w:tc>
        <w:tc>
          <w:tcPr>
            <w:tcW w:w="2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Preinstalowany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przez  producenta sprzętu</w:t>
            </w:r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- Umożliwiający pracę grupową w środowisku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Active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Directory</w:t>
            </w:r>
            <w:proofErr w:type="spellEnd"/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- kompatybilny z oprogramowaniem klienckim dla zaoferowanej infrastruktury VDI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D41" w:rsidRPr="00951E8E" w:rsidRDefault="00885D41" w:rsidP="00885D41">
            <w:pPr>
              <w:keepNext/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Parametry oferowane:</w:t>
            </w:r>
          </w:p>
          <w:p w:rsidR="00885D41" w:rsidRPr="00951E8E" w:rsidRDefault="00885D41" w:rsidP="00885D41">
            <w:pPr>
              <w:keepNext/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885D41" w:rsidRPr="00951E8E" w:rsidTr="00A7330A">
        <w:trPr>
          <w:trHeight w:val="171"/>
        </w:trPr>
        <w:tc>
          <w:tcPr>
            <w:tcW w:w="13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85D41" w:rsidRPr="00951E8E" w:rsidRDefault="00885D41" w:rsidP="00885D41">
            <w:pPr>
              <w:keepNext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9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85D41" w:rsidRPr="00951E8E" w:rsidRDefault="00885D41" w:rsidP="00885D41">
            <w:pPr>
              <w:keepNext/>
              <w:rPr>
                <w:sz w:val="18"/>
                <w:szCs w:val="18"/>
                <w:lang w:eastAsia="pl-PL"/>
              </w:rPr>
            </w:pP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D41" w:rsidRPr="00951E8E" w:rsidRDefault="00885D41" w:rsidP="00885D41">
            <w:pPr>
              <w:keepNext/>
              <w:suppressAutoHyphens w:val="0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Producent i nazwa:</w:t>
            </w:r>
          </w:p>
        </w:tc>
      </w:tr>
      <w:tr w:rsidR="006C6721" w:rsidRPr="00951E8E" w:rsidTr="00A033F5">
        <w:trPr>
          <w:trHeight w:val="171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C6721" w:rsidRPr="00951E8E" w:rsidRDefault="006C6721" w:rsidP="005E16AD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21" w:rsidRPr="00951E8E" w:rsidRDefault="006C6721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:rsidR="00C777F9" w:rsidRPr="00951E8E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r w:rsidR="00A033F5" w:rsidRPr="00951E8E">
        <w:rPr>
          <w:sz w:val="18"/>
          <w:szCs w:val="18"/>
          <w:lang w:eastAsia="zh-CN"/>
        </w:rPr>
        <w:t>Dell XPS 15 7590 i7-9750H/16GB/1TBSSD/Win10Pro GTX1650 OLED</w:t>
      </w:r>
    </w:p>
    <w:p w:rsidR="00C777F9" w:rsidRPr="00951E8E" w:rsidRDefault="00A033F5" w:rsidP="005C03CF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5" w:hanging="357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Stacja dokująca – 6 sztuk</w:t>
      </w:r>
    </w:p>
    <w:p w:rsidR="00C777F9" w:rsidRPr="00951E8E" w:rsidRDefault="00C777F9" w:rsidP="00C777F9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E16FF4" w:rsidRPr="00951E8E">
        <w:rPr>
          <w:sz w:val="22"/>
          <w:szCs w:val="22"/>
        </w:rPr>
        <w:t>30237200-1 Akcesoria komputerowe</w:t>
      </w:r>
      <w:r w:rsidRPr="00951E8E">
        <w:rPr>
          <w:sz w:val="22"/>
          <w:szCs w:val="22"/>
        </w:rPr>
        <w:t>)</w:t>
      </w:r>
    </w:p>
    <w:p w:rsidR="00C777F9" w:rsidRPr="00951E8E" w:rsidRDefault="00C777F9" w:rsidP="00C777F9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951E8E" w:rsidRDefault="00C777F9" w:rsidP="00C777F9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13"/>
        <w:gridCol w:w="4498"/>
        <w:gridCol w:w="2731"/>
      </w:tblGrid>
      <w:tr w:rsidR="00C777F9" w:rsidRPr="00951E8E" w:rsidTr="00C777F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951E8E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951E8E" w:rsidRDefault="00C777F9" w:rsidP="00C777F9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951E8E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C777F9" w:rsidRPr="00951E8E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A033F5" w:rsidRPr="00951E8E" w:rsidTr="00C777F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ind w:right="-101"/>
              <w:rPr>
                <w:sz w:val="18"/>
                <w:szCs w:val="18"/>
              </w:rPr>
            </w:pPr>
            <w:r w:rsidRPr="00951E8E">
              <w:rPr>
                <w:sz w:val="18"/>
                <w:szCs w:val="18"/>
              </w:rPr>
              <w:t>Współpracująca z laptopem zaoferowanym w punkcie 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33F5" w:rsidRPr="00951E8E" w:rsidRDefault="00A033F5" w:rsidP="00C777F9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A033F5" w:rsidRPr="00951E8E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</w:rPr>
            </w:pPr>
            <w:proofErr w:type="spellStart"/>
            <w:r w:rsidRPr="00951E8E">
              <w:rPr>
                <w:sz w:val="18"/>
                <w:szCs w:val="18"/>
              </w:rPr>
              <w:t>Thunderbolt</w:t>
            </w:r>
            <w:proofErr w:type="spellEnd"/>
            <w:r w:rsidRPr="00951E8E">
              <w:rPr>
                <w:sz w:val="18"/>
                <w:szCs w:val="18"/>
              </w:rPr>
              <w:t xml:space="preserve"> 3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C777F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C777F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 xml:space="preserve">Rodzaje wejść / wyjść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ind w:left="708" w:hanging="708"/>
              <w:rPr>
                <w:b/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Minimum: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USB 3.0 - 3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USB 3.1 Typ C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HDMI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RJ-45 (LAN)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val="en-US" w:eastAsia="pl-PL"/>
              </w:rPr>
            </w:pP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DisplayPort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- 2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Gniazdo słuchawkowe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Wyjście audio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DC-in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(wejście zasilania) - 1 szt.</w:t>
            </w:r>
          </w:p>
          <w:p w:rsidR="00A033F5" w:rsidRPr="00951E8E" w:rsidRDefault="00A033F5" w:rsidP="00A033F5">
            <w:pPr>
              <w:ind w:left="708" w:hanging="708"/>
              <w:rPr>
                <w:sz w:val="18"/>
                <w:szCs w:val="18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Thunderbolt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3 - 1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C777F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C777F9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:rsidR="00C777F9" w:rsidRPr="00951E8E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r w:rsidR="00A033F5" w:rsidRPr="00951E8E">
        <w:rPr>
          <w:sz w:val="18"/>
          <w:szCs w:val="18"/>
          <w:lang w:eastAsia="pl-PL"/>
        </w:rPr>
        <w:t xml:space="preserve">Dell </w:t>
      </w:r>
      <w:proofErr w:type="spellStart"/>
      <w:r w:rsidR="00A033F5" w:rsidRPr="00951E8E">
        <w:rPr>
          <w:sz w:val="18"/>
          <w:szCs w:val="18"/>
          <w:lang w:eastAsia="pl-PL"/>
        </w:rPr>
        <w:t>Dock</w:t>
      </w:r>
      <w:proofErr w:type="spellEnd"/>
      <w:r w:rsidR="00A033F5" w:rsidRPr="00951E8E">
        <w:rPr>
          <w:sz w:val="18"/>
          <w:szCs w:val="18"/>
          <w:lang w:eastAsia="pl-PL"/>
        </w:rPr>
        <w:t xml:space="preserve"> WD19TB 180W</w:t>
      </w:r>
    </w:p>
    <w:p w:rsidR="00A033F5" w:rsidRPr="00951E8E" w:rsidRDefault="00A033F5" w:rsidP="00A033F5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5" w:hanging="357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Monitor – 6 sztuk</w:t>
      </w:r>
    </w:p>
    <w:p w:rsidR="00A033F5" w:rsidRPr="00951E8E" w:rsidRDefault="00A033F5" w:rsidP="00A033F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7E1FF6" w:rsidRPr="00951E8E">
        <w:rPr>
          <w:sz w:val="22"/>
          <w:szCs w:val="22"/>
        </w:rPr>
        <w:t>30231310-3 Wyświetlacze płaskie</w:t>
      </w:r>
      <w:r w:rsidRPr="00951E8E">
        <w:rPr>
          <w:sz w:val="22"/>
          <w:szCs w:val="22"/>
        </w:rPr>
        <w:t>)</w:t>
      </w:r>
    </w:p>
    <w:p w:rsidR="00A033F5" w:rsidRPr="00951E8E" w:rsidRDefault="00A033F5" w:rsidP="00A033F5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033F5" w:rsidRPr="00951E8E" w:rsidRDefault="00A033F5" w:rsidP="00A033F5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13"/>
        <w:gridCol w:w="4498"/>
        <w:gridCol w:w="2731"/>
      </w:tblGrid>
      <w:tr w:rsidR="00A033F5" w:rsidRPr="00951E8E" w:rsidTr="005E16A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5E16AD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5E16AD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033F5" w:rsidRPr="00951E8E" w:rsidRDefault="00A033F5" w:rsidP="005E1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A033F5" w:rsidRPr="00951E8E" w:rsidRDefault="00A033F5" w:rsidP="005E1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A033F5" w:rsidRPr="00951E8E" w:rsidTr="005E16AD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27" +- 1"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3840 x 2160 (UHD 4K)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0,155 mm +- 0,01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350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cd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1300:1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Maksimum 8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ms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1,07 mld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HDMI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val="en-US" w:eastAsia="pl-PL"/>
              </w:rPr>
            </w:pP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DisplayPort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Mini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DisplayPort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 xml:space="preserve">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Wyjście słuchawkowe - 1 szt.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lastRenderedPageBreak/>
              <w:t>USB 3.1 Gen. 1 (USB 3.0) - 4 szt.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val="en-US" w:eastAsia="pl-PL"/>
              </w:rPr>
            </w:pPr>
            <w:r w:rsidRPr="00951E8E">
              <w:rPr>
                <w:sz w:val="18"/>
                <w:szCs w:val="18"/>
                <w:lang w:val="en-US" w:eastAsia="pl-PL"/>
              </w:rPr>
              <w:t xml:space="preserve">USB 3.1 Gen. 1 Type-B (USB 3.0) - 1 </w:t>
            </w:r>
            <w:proofErr w:type="spellStart"/>
            <w:r w:rsidRPr="00951E8E">
              <w:rPr>
                <w:sz w:val="18"/>
                <w:szCs w:val="18"/>
                <w:lang w:val="en-US" w:eastAsia="pl-PL"/>
              </w:rPr>
              <w:t>szt</w:t>
            </w:r>
            <w:proofErr w:type="spellEnd"/>
            <w:r w:rsidRPr="00951E8E">
              <w:rPr>
                <w:sz w:val="18"/>
                <w:szCs w:val="18"/>
                <w:lang w:val="en-US" w:eastAsia="pl-PL"/>
              </w:rPr>
              <w:t>.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proofErr w:type="spellStart"/>
            <w:r w:rsidRPr="00951E8E">
              <w:rPr>
                <w:sz w:val="18"/>
                <w:szCs w:val="18"/>
                <w:lang w:eastAsia="pl-PL"/>
              </w:rPr>
              <w:t>AC-in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(wejście zasilania)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lastRenderedPageBreak/>
              <w:t>Szerokość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611,3 mm +- 20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Wysokość (z podstawą) min/max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410.2 mm / 540.2 mm +- 15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200,3 mm 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Regulacja pochylenia: góra min. 21 stopni, dół min. 5 stopnie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Regulacja wysokości: minimum 130 mm</w:t>
            </w:r>
            <w:r w:rsidRPr="00951E8E">
              <w:rPr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pivot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>): minimum 90 stopni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Obrót ekranu (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swivel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): minimum +- 45 stopni 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Możliwość montażu na ścianie - VESA 100 x 100 mm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Wbudowany zasilacze (wewnętrzny)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Wbudowany hub 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Kabel zasilający</w:t>
            </w:r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Kabel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DisplayPort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 -&gt; Mini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DisplayPort</w:t>
            </w:r>
            <w:proofErr w:type="spellEnd"/>
          </w:p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Kabel 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A033F5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A033F5">
            <w:pPr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3F5" w:rsidRPr="00951E8E" w:rsidRDefault="00A033F5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:rsidR="00A033F5" w:rsidRPr="00951E8E" w:rsidRDefault="00A033F5" w:rsidP="00A033F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r w:rsidRPr="00951E8E">
        <w:rPr>
          <w:sz w:val="18"/>
          <w:szCs w:val="18"/>
          <w:lang w:eastAsia="pl-PL"/>
        </w:rPr>
        <w:t>Dell U2718Q</w:t>
      </w:r>
    </w:p>
    <w:p w:rsidR="00A033F5" w:rsidRPr="00951E8E" w:rsidRDefault="00E70267" w:rsidP="00A033F5">
      <w:pPr>
        <w:pStyle w:val="Akapitzlist"/>
        <w:keepNext/>
        <w:numPr>
          <w:ilvl w:val="1"/>
          <w:numId w:val="53"/>
        </w:numPr>
        <w:tabs>
          <w:tab w:val="clear" w:pos="1080"/>
        </w:tabs>
        <w:ind w:left="425" w:hanging="357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 bezprzewodowy klawiatura i mysz</w:t>
      </w:r>
      <w:r w:rsidR="00A033F5" w:rsidRPr="00951E8E">
        <w:rPr>
          <w:b/>
          <w:sz w:val="22"/>
          <w:szCs w:val="22"/>
        </w:rPr>
        <w:t xml:space="preserve"> – 6 sztuk</w:t>
      </w:r>
    </w:p>
    <w:p w:rsidR="00A033F5" w:rsidRPr="00951E8E" w:rsidRDefault="00A033F5" w:rsidP="00A033F5">
      <w:pPr>
        <w:pStyle w:val="Akapitzlist"/>
        <w:keepNext/>
        <w:suppressAutoHyphens w:val="0"/>
        <w:autoSpaceDE w:val="0"/>
        <w:ind w:left="0"/>
        <w:rPr>
          <w:b/>
          <w:sz w:val="22"/>
          <w:szCs w:val="22"/>
        </w:rPr>
      </w:pPr>
      <w:r w:rsidRPr="00951E8E">
        <w:rPr>
          <w:sz w:val="22"/>
          <w:szCs w:val="22"/>
        </w:rPr>
        <w:t xml:space="preserve">(Kod CPV: </w:t>
      </w:r>
      <w:r w:rsidR="00DB1170" w:rsidRPr="00951E8E">
        <w:rPr>
          <w:sz w:val="22"/>
          <w:szCs w:val="22"/>
        </w:rPr>
        <w:t xml:space="preserve">30237460-1 Klawiatury komputerowe, </w:t>
      </w:r>
      <w:r w:rsidR="00E90A41" w:rsidRPr="00951E8E">
        <w:rPr>
          <w:sz w:val="22"/>
          <w:szCs w:val="22"/>
        </w:rPr>
        <w:t>30237410-6 Myszka komputerowa</w:t>
      </w:r>
      <w:r w:rsidR="00DB1170" w:rsidRPr="00951E8E">
        <w:rPr>
          <w:sz w:val="22"/>
          <w:szCs w:val="22"/>
        </w:rPr>
        <w:t>)</w:t>
      </w:r>
    </w:p>
    <w:p w:rsidR="00A033F5" w:rsidRPr="00951E8E" w:rsidRDefault="00A033F5" w:rsidP="00A033F5">
      <w:pPr>
        <w:keepNext/>
        <w:spacing w:after="200"/>
        <w:ind w:right="-142"/>
        <w:rPr>
          <w:sz w:val="22"/>
          <w:szCs w:val="22"/>
        </w:rPr>
      </w:pPr>
      <w:r w:rsidRPr="00951E8E">
        <w:rPr>
          <w:bCs/>
          <w:sz w:val="22"/>
          <w:szCs w:val="22"/>
        </w:rPr>
        <w:t xml:space="preserve">Producent ………….......................................... </w:t>
      </w:r>
      <w:r w:rsidRPr="00951E8E">
        <w:rPr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033F5" w:rsidRPr="00951E8E" w:rsidRDefault="00A033F5" w:rsidP="00A033F5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13"/>
        <w:gridCol w:w="4498"/>
        <w:gridCol w:w="2731"/>
      </w:tblGrid>
      <w:tr w:rsidR="00A033F5" w:rsidRPr="00951E8E" w:rsidTr="005E16A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5E16AD">
            <w:pPr>
              <w:keepNext/>
              <w:suppressAutoHyphens w:val="0"/>
              <w:ind w:left="-62" w:right="-99"/>
              <w:jc w:val="center"/>
              <w:rPr>
                <w:b/>
              </w:rPr>
            </w:pPr>
            <w:r w:rsidRPr="00951E8E">
              <w:rPr>
                <w:b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033F5" w:rsidRPr="00951E8E" w:rsidRDefault="00A033F5" w:rsidP="005E16AD">
            <w:pPr>
              <w:keepNext/>
              <w:suppressAutoHyphens w:val="0"/>
              <w:jc w:val="center"/>
              <w:rPr>
                <w:b/>
              </w:rPr>
            </w:pPr>
            <w:r w:rsidRPr="00951E8E">
              <w:rPr>
                <w:b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033F5" w:rsidRPr="00951E8E" w:rsidRDefault="00A033F5" w:rsidP="005E1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Parametry  oferowane</w:t>
            </w:r>
          </w:p>
          <w:p w:rsidR="00A033F5" w:rsidRPr="00951E8E" w:rsidRDefault="00A033F5" w:rsidP="005E1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951E8E">
              <w:rPr>
                <w:b/>
              </w:rPr>
              <w:t>(wymagane podanie parametrów oferowanych)</w:t>
            </w:r>
          </w:p>
        </w:tc>
      </w:tr>
      <w:tr w:rsidR="00E70267" w:rsidRPr="00951E8E" w:rsidTr="005E16AD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abs>
                <w:tab w:val="left" w:pos="252"/>
                <w:tab w:val="right" w:pos="3282"/>
              </w:tabs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Technologia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Bezprzewodowa, 2,4 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GHz</w:t>
            </w:r>
            <w:proofErr w:type="spellEnd"/>
            <w:r w:rsidRPr="00951E8E">
              <w:rPr>
                <w:sz w:val="18"/>
                <w:szCs w:val="18"/>
                <w:lang w:eastAsia="pl-PL"/>
              </w:rPr>
              <w:t xml:space="preserve">/USB lub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Bluetooth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E70267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Układ klawiatury:</w:t>
            </w:r>
            <w:r w:rsidRPr="00951E8E">
              <w:rPr>
                <w:sz w:val="18"/>
                <w:szCs w:val="18"/>
                <w:lang w:eastAsia="pl-PL"/>
              </w:rPr>
              <w:t xml:space="preserve"> QWERTY, US międzynarodowy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Klawiatura numeryczna:</w:t>
            </w:r>
            <w:r w:rsidRPr="00951E8E">
              <w:rPr>
                <w:sz w:val="18"/>
                <w:szCs w:val="18"/>
                <w:lang w:eastAsia="pl-PL"/>
              </w:rPr>
              <w:t xml:space="preserve"> tak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951E8E">
              <w:rPr>
                <w:sz w:val="18"/>
                <w:szCs w:val="18"/>
                <w:lang w:eastAsia="pl-PL"/>
              </w:rPr>
              <w:t xml:space="preserve"> 24 x 457,3 x 193,5 mm +/- 5 mm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Wydzielone klawisze multimedialne (min 6 szt.)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 xml:space="preserve">Wyłącznik zasilania 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Zasilanie:</w:t>
            </w:r>
            <w:r w:rsidRPr="00951E8E">
              <w:rPr>
                <w:sz w:val="18"/>
                <w:szCs w:val="18"/>
                <w:lang w:eastAsia="pl-PL"/>
              </w:rPr>
              <w:t xml:space="preserve"> baterie lub wbudowany akumulator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0267" w:rsidRPr="00951E8E" w:rsidTr="005E16AD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951E8E">
              <w:rPr>
                <w:sz w:val="18"/>
                <w:szCs w:val="18"/>
                <w:lang w:eastAsia="pl-PL"/>
              </w:rPr>
              <w:t xml:space="preserve"> 39,2 x 61,8 x 111,5 mm +/- 3 mm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Technologia sensora:</w:t>
            </w:r>
            <w:r w:rsidRPr="00951E8E">
              <w:rPr>
                <w:sz w:val="18"/>
                <w:szCs w:val="18"/>
                <w:lang w:eastAsia="pl-PL"/>
              </w:rPr>
              <w:t xml:space="preserve"> niewidzialny laser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Rozdzielczość sensora:</w:t>
            </w:r>
            <w:r w:rsidRPr="00951E8E">
              <w:rPr>
                <w:sz w:val="18"/>
                <w:szCs w:val="18"/>
                <w:lang w:eastAsia="pl-PL"/>
              </w:rPr>
              <w:t xml:space="preserve"> min. 1000 </w:t>
            </w:r>
            <w:proofErr w:type="spellStart"/>
            <w:r w:rsidRPr="00951E8E">
              <w:rPr>
                <w:sz w:val="18"/>
                <w:szCs w:val="18"/>
                <w:lang w:eastAsia="pl-PL"/>
              </w:rPr>
              <w:t>dpi</w:t>
            </w:r>
            <w:proofErr w:type="spellEnd"/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Liczba przycisków: min. 3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Rolka przewijania: tak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Zasilanie: baterie lub wbudowany akumulator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Wyłącznik zasilania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0267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Odbiornik</w:t>
            </w:r>
          </w:p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 xml:space="preserve"> (jeśli łączność USB)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Typ odbiornika USB</w:t>
            </w:r>
            <w:r w:rsidRPr="00951E8E">
              <w:rPr>
                <w:sz w:val="18"/>
                <w:szCs w:val="18"/>
                <w:lang w:eastAsia="pl-PL"/>
              </w:rPr>
              <w:t xml:space="preserve">: 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b/>
                <w:sz w:val="18"/>
                <w:szCs w:val="18"/>
                <w:lang w:eastAsia="pl-PL"/>
              </w:rPr>
              <w:t>Wymiary (wysokość x szerokość x głębokość):</w:t>
            </w:r>
            <w:r w:rsidRPr="00951E8E">
              <w:rPr>
                <w:sz w:val="18"/>
                <w:szCs w:val="18"/>
                <w:lang w:eastAsia="pl-PL"/>
              </w:rPr>
              <w:t xml:space="preserve"> 6,1 x 14,4 x 18,7 mm +/- 1mm</w:t>
            </w:r>
          </w:p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Wspólny dla klawiatury i myszy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E70267" w:rsidRPr="00951E8E" w:rsidTr="005E16AD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ind w:left="708" w:hanging="708"/>
              <w:rPr>
                <w:b/>
                <w:bCs/>
                <w:sz w:val="18"/>
                <w:szCs w:val="18"/>
                <w:lang w:eastAsia="pl-PL"/>
              </w:rPr>
            </w:pPr>
            <w:r w:rsidRPr="00951E8E">
              <w:rPr>
                <w:b/>
                <w:bCs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70267" w:rsidRPr="00951E8E" w:rsidRDefault="00E70267" w:rsidP="00E70267">
            <w:pPr>
              <w:textAlignment w:val="baseline"/>
              <w:rPr>
                <w:sz w:val="18"/>
                <w:szCs w:val="18"/>
                <w:lang w:eastAsia="pl-PL"/>
              </w:rPr>
            </w:pPr>
            <w:r w:rsidRPr="00951E8E">
              <w:rPr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267" w:rsidRPr="00951E8E" w:rsidRDefault="00E70267" w:rsidP="005E16AD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</w:tc>
      </w:tr>
    </w:tbl>
    <w:p w:rsidR="00A033F5" w:rsidRPr="00951E8E" w:rsidRDefault="00A033F5" w:rsidP="00A033F5">
      <w:pPr>
        <w:pStyle w:val="Tekstpodstawowywcity"/>
        <w:tabs>
          <w:tab w:val="left" w:pos="3705"/>
        </w:tabs>
        <w:spacing w:after="360"/>
        <w:ind w:left="0"/>
        <w:rPr>
          <w:sz w:val="18"/>
          <w:szCs w:val="18"/>
          <w:lang w:eastAsia="zh-CN"/>
        </w:rPr>
      </w:pPr>
      <w:r w:rsidRPr="00951E8E">
        <w:rPr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E70267" w:rsidRPr="00951E8E">
        <w:rPr>
          <w:sz w:val="18"/>
          <w:szCs w:val="18"/>
          <w:lang w:eastAsia="pl-PL"/>
        </w:rPr>
        <w:t>Logitech</w:t>
      </w:r>
      <w:proofErr w:type="spellEnd"/>
      <w:r w:rsidR="00E70267" w:rsidRPr="00951E8E">
        <w:rPr>
          <w:sz w:val="18"/>
          <w:szCs w:val="18"/>
          <w:lang w:eastAsia="pl-PL"/>
        </w:rPr>
        <w:t xml:space="preserve"> MK540 </w:t>
      </w:r>
      <w:proofErr w:type="spellStart"/>
      <w:r w:rsidR="00E70267" w:rsidRPr="00951E8E">
        <w:rPr>
          <w:sz w:val="18"/>
          <w:szCs w:val="18"/>
          <w:lang w:eastAsia="pl-PL"/>
        </w:rPr>
        <w:t>Advanced</w:t>
      </w:r>
      <w:proofErr w:type="spellEnd"/>
    </w:p>
    <w:p w:rsidR="00022A3B" w:rsidRPr="00951E8E" w:rsidRDefault="00022A3B" w:rsidP="00022A3B">
      <w:pPr>
        <w:jc w:val="both"/>
        <w:rPr>
          <w:bCs/>
          <w:sz w:val="22"/>
          <w:szCs w:val="22"/>
          <w:u w:val="single"/>
        </w:rPr>
      </w:pPr>
      <w:r w:rsidRPr="00951E8E">
        <w:rPr>
          <w:bCs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022A3B" w:rsidRPr="00951E8E" w:rsidRDefault="00022A3B" w:rsidP="00022A3B">
      <w:pPr>
        <w:pStyle w:val="Tekstpodstawowywcity"/>
        <w:ind w:left="0"/>
        <w:rPr>
          <w:sz w:val="22"/>
          <w:szCs w:val="22"/>
          <w:lang w:eastAsia="zh-CN"/>
        </w:rPr>
      </w:pPr>
    </w:p>
    <w:p w:rsidR="00022A3B" w:rsidRPr="00951E8E" w:rsidRDefault="00022A3B" w:rsidP="00022A3B">
      <w:pPr>
        <w:jc w:val="both"/>
        <w:rPr>
          <w:b/>
          <w:bCs/>
          <w:sz w:val="22"/>
          <w:szCs w:val="22"/>
          <w:u w:val="single"/>
        </w:rPr>
      </w:pPr>
      <w:r w:rsidRPr="00951E8E">
        <w:rPr>
          <w:b/>
          <w:bCs/>
          <w:sz w:val="22"/>
          <w:szCs w:val="22"/>
          <w:u w:val="single"/>
        </w:rPr>
        <w:lastRenderedPageBreak/>
        <w:t>Wykonawca zobowiązany jest wskazać również (oprócz wskazania rzeczywistych parametrów) producenta i model procesora oraz karty graficznej oferowanego laptopa</w:t>
      </w:r>
      <w:r w:rsidR="00DB1170" w:rsidRPr="00951E8E">
        <w:rPr>
          <w:b/>
          <w:bCs/>
          <w:sz w:val="22"/>
          <w:szCs w:val="22"/>
          <w:u w:val="single"/>
        </w:rPr>
        <w:t xml:space="preserve"> i serwera terminali</w:t>
      </w:r>
      <w:r w:rsidRPr="00951E8E">
        <w:rPr>
          <w:b/>
          <w:bCs/>
          <w:sz w:val="22"/>
          <w:szCs w:val="22"/>
          <w:u w:val="single"/>
        </w:rPr>
        <w:t xml:space="preserve">, a także producenta i nazwę oferowanego </w:t>
      </w:r>
      <w:r w:rsidR="007145F2">
        <w:rPr>
          <w:b/>
          <w:bCs/>
          <w:sz w:val="22"/>
          <w:szCs w:val="22"/>
          <w:u w:val="single"/>
        </w:rPr>
        <w:t>oprogramowania</w:t>
      </w:r>
      <w:r w:rsidRPr="00951E8E">
        <w:rPr>
          <w:b/>
          <w:bCs/>
          <w:sz w:val="22"/>
          <w:szCs w:val="22"/>
          <w:u w:val="single"/>
        </w:rPr>
        <w:t>.</w:t>
      </w:r>
    </w:p>
    <w:p w:rsidR="00864F91" w:rsidRPr="00951E8E" w:rsidRDefault="00864F91" w:rsidP="00864F91">
      <w:pPr>
        <w:jc w:val="both"/>
        <w:rPr>
          <w:bCs/>
          <w:sz w:val="22"/>
          <w:szCs w:val="22"/>
          <w:u w:val="single"/>
        </w:rPr>
      </w:pPr>
    </w:p>
    <w:p w:rsidR="00DA7DE7" w:rsidRPr="00951E8E" w:rsidRDefault="00DA7DE7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</w:p>
    <w:p w:rsidR="00864F91" w:rsidRPr="00951E8E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Niespełnienie któregokolwiek z wymaganych parametrów powoduje odrzucenie oferty.</w:t>
      </w:r>
    </w:p>
    <w:p w:rsidR="00864F91" w:rsidRPr="00951E8E" w:rsidRDefault="00864F91" w:rsidP="00864F91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864F91" w:rsidRPr="00951E8E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</w:p>
    <w:p w:rsidR="00864F91" w:rsidRPr="00951E8E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951E8E">
        <w:rPr>
          <w:sz w:val="22"/>
          <w:szCs w:val="22"/>
        </w:rPr>
        <w:t>Serwis gwarancyjny wykonywany będzie przez :…...........................................................................</w:t>
      </w:r>
      <w:r w:rsidR="005C03CF" w:rsidRPr="00951E8E">
        <w:rPr>
          <w:sz w:val="22"/>
          <w:szCs w:val="22"/>
        </w:rPr>
        <w:t>...........................</w:t>
      </w:r>
      <w:r w:rsidRPr="00951E8E">
        <w:rPr>
          <w:sz w:val="22"/>
          <w:szCs w:val="22"/>
        </w:rPr>
        <w:t xml:space="preserve">, </w:t>
      </w:r>
    </w:p>
    <w:p w:rsidR="00864F91" w:rsidRPr="00951E8E" w:rsidRDefault="00864F91" w:rsidP="00864F91">
      <w:pPr>
        <w:tabs>
          <w:tab w:val="left" w:pos="360"/>
        </w:tabs>
        <w:jc w:val="both"/>
        <w:rPr>
          <w:sz w:val="22"/>
          <w:szCs w:val="22"/>
        </w:rPr>
      </w:pPr>
      <w:r w:rsidRPr="00951E8E">
        <w:rPr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64F91" w:rsidRPr="00951E8E" w:rsidRDefault="00864F91" w:rsidP="00864F91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Nr telefonu pod który należy zgłaszać awarie sprzętu …..........................................................</w:t>
      </w:r>
    </w:p>
    <w:p w:rsidR="00864F91" w:rsidRPr="00951E8E" w:rsidRDefault="00864F91" w:rsidP="00864F91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Serwis dostępny będzie jak niżej:</w:t>
      </w:r>
    </w:p>
    <w:p w:rsidR="00864F91" w:rsidRPr="00951E8E" w:rsidRDefault="00864F91" w:rsidP="00864F91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  -w następujące dni tygodnia….......................................</w:t>
      </w:r>
    </w:p>
    <w:p w:rsidR="00864F91" w:rsidRPr="00951E8E" w:rsidRDefault="00864F91" w:rsidP="00864F91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 - w następujących godzinach …......................................</w:t>
      </w:r>
    </w:p>
    <w:p w:rsidR="00864F91" w:rsidRPr="00951E8E" w:rsidRDefault="00864F91" w:rsidP="00864F91">
      <w:pPr>
        <w:pStyle w:val="Tekstpodstawowywcity"/>
        <w:ind w:left="0"/>
        <w:rPr>
          <w:sz w:val="22"/>
          <w:szCs w:val="22"/>
        </w:rPr>
      </w:pPr>
    </w:p>
    <w:p w:rsidR="00DC44DC" w:rsidRPr="00951E8E" w:rsidRDefault="00DC44DC" w:rsidP="00864F91">
      <w:pPr>
        <w:pStyle w:val="Tekstpodstawowywcity"/>
        <w:jc w:val="right"/>
        <w:rPr>
          <w:sz w:val="22"/>
          <w:szCs w:val="22"/>
        </w:rPr>
      </w:pPr>
    </w:p>
    <w:p w:rsidR="00864F91" w:rsidRPr="00951E8E" w:rsidRDefault="00864F91" w:rsidP="00864F91">
      <w:pPr>
        <w:pStyle w:val="Tekstpodstawowywcity"/>
        <w:jc w:val="right"/>
        <w:rPr>
          <w:sz w:val="22"/>
          <w:szCs w:val="22"/>
        </w:rPr>
      </w:pPr>
    </w:p>
    <w:p w:rsidR="005C03CF" w:rsidRPr="00951E8E" w:rsidRDefault="005C03CF" w:rsidP="005C03CF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C777F9" w:rsidRPr="00951E8E" w:rsidRDefault="00C777F9">
      <w:pPr>
        <w:suppressAutoHyphens w:val="0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br w:type="page"/>
      </w:r>
    </w:p>
    <w:p w:rsidR="00F56D1B" w:rsidRPr="00951E8E" w:rsidRDefault="003A68A1" w:rsidP="003942F9">
      <w:pPr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>Załącznik nr 4</w:t>
      </w:r>
    </w:p>
    <w:p w:rsidR="00F56D1B" w:rsidRPr="00951E8E" w:rsidRDefault="00F56D1B" w:rsidP="00F56D1B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1929AD" w:rsidRPr="00951E8E" w:rsidTr="008041E5">
        <w:tc>
          <w:tcPr>
            <w:tcW w:w="6946" w:type="dxa"/>
            <w:shd w:val="clear" w:color="auto" w:fill="auto"/>
          </w:tcPr>
          <w:p w:rsidR="00F56D1B" w:rsidRPr="00951E8E" w:rsidRDefault="00F56D1B" w:rsidP="008041E5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A31D14" w:rsidRPr="00951E8E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A31D14" w:rsidRPr="00951E8E" w:rsidRDefault="00A31D14" w:rsidP="00A31D14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A31D14" w:rsidRPr="00951E8E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A31D14" w:rsidRPr="00951E8E" w:rsidRDefault="00A31D14" w:rsidP="00A31D14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  <w:p w:rsidR="00F56D1B" w:rsidRPr="00951E8E" w:rsidRDefault="00F56D1B" w:rsidP="008041E5">
            <w:pPr>
              <w:spacing w:line="360" w:lineRule="auto"/>
              <w:jc w:val="both"/>
            </w:pPr>
          </w:p>
          <w:p w:rsidR="00F56D1B" w:rsidRPr="00951E8E" w:rsidRDefault="00F56D1B" w:rsidP="008041E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reprezentowany przez: ……………………………</w:t>
            </w:r>
          </w:p>
          <w:p w:rsidR="00F56D1B" w:rsidRPr="00951E8E" w:rsidRDefault="00F56D1B" w:rsidP="007C23F4">
            <w:pPr>
              <w:ind w:right="2302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>(imię, nazwisko, stanowisko/</w:t>
            </w:r>
            <w:r w:rsidR="007C23F4" w:rsidRPr="00951E8E">
              <w:rPr>
                <w:i/>
                <w:sz w:val="18"/>
                <w:szCs w:val="22"/>
              </w:rPr>
              <w:t xml:space="preserve"> uprawnienie</w:t>
            </w:r>
            <w:r w:rsidRPr="00951E8E">
              <w:rPr>
                <w:i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:rsidR="00F56D1B" w:rsidRPr="00951E8E" w:rsidRDefault="005451CA" w:rsidP="005451CA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451CA" w:rsidRPr="00951E8E" w:rsidRDefault="005451CA" w:rsidP="005451C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F56D1B" w:rsidRPr="00951E8E" w:rsidRDefault="00F56D1B" w:rsidP="008041E5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F56D1B" w:rsidRPr="00951E8E" w:rsidRDefault="00F56D1B" w:rsidP="008041E5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F56D1B" w:rsidRPr="00951E8E" w:rsidRDefault="00F56D1B" w:rsidP="00F56D1B">
      <w:pPr>
        <w:spacing w:line="360" w:lineRule="auto"/>
        <w:rPr>
          <w:b/>
          <w:sz w:val="18"/>
        </w:rPr>
      </w:pPr>
    </w:p>
    <w:p w:rsidR="007C23F4" w:rsidRPr="00951E8E" w:rsidRDefault="007C23F4" w:rsidP="00F56D1B">
      <w:pPr>
        <w:spacing w:line="360" w:lineRule="auto"/>
        <w:rPr>
          <w:b/>
          <w:sz w:val="10"/>
          <w:szCs w:val="10"/>
        </w:rPr>
      </w:pPr>
    </w:p>
    <w:p w:rsidR="00F56D1B" w:rsidRPr="00951E8E" w:rsidRDefault="00F56D1B" w:rsidP="00F56D1B">
      <w:pPr>
        <w:spacing w:line="360" w:lineRule="auto"/>
        <w:jc w:val="center"/>
        <w:rPr>
          <w:b/>
          <w:sz w:val="22"/>
        </w:rPr>
      </w:pPr>
      <w:r w:rsidRPr="00951E8E">
        <w:rPr>
          <w:b/>
          <w:sz w:val="22"/>
        </w:rPr>
        <w:t xml:space="preserve">OŚWIADCZENIE WYKONAWCY </w:t>
      </w:r>
    </w:p>
    <w:p w:rsidR="00F56D1B" w:rsidRPr="00951E8E" w:rsidRDefault="00F56D1B" w:rsidP="00F56D1B">
      <w:pPr>
        <w:spacing w:line="360" w:lineRule="auto"/>
        <w:jc w:val="both"/>
        <w:rPr>
          <w:sz w:val="22"/>
        </w:rPr>
      </w:pPr>
      <w:r w:rsidRPr="00951E8E">
        <w:rPr>
          <w:b/>
          <w:sz w:val="22"/>
        </w:rPr>
        <w:t>o spełnianiu warunków udziału w postępowaniu i braku podstaw wykluczenia</w:t>
      </w:r>
      <w:r w:rsidRPr="00951E8E">
        <w:rPr>
          <w:sz w:val="22"/>
        </w:rPr>
        <w:t xml:space="preserve"> składane na podstawie art. 25a ust. 1 ustawy z dnia 29 stycznia 2004 r. - Prawo zamówień publicznych </w:t>
      </w:r>
      <w:r w:rsidR="006229A7" w:rsidRPr="00951E8E">
        <w:rPr>
          <w:sz w:val="22"/>
          <w:szCs w:val="22"/>
        </w:rPr>
        <w:t>(tj. Dz.U. z 2019 r. poz. 1843 ze zm.)</w:t>
      </w:r>
      <w:r w:rsidRPr="00951E8E">
        <w:rPr>
          <w:sz w:val="22"/>
        </w:rPr>
        <w:t xml:space="preserve"> w postępowaniu o udzielenie zamówienia publicznego </w:t>
      </w:r>
      <w:r w:rsidRPr="00951E8E">
        <w:rPr>
          <w:b/>
          <w:sz w:val="22"/>
        </w:rPr>
        <w:t>na</w:t>
      </w:r>
      <w:r w:rsidR="003D2FC1" w:rsidRPr="00951E8E">
        <w:rPr>
          <w:b/>
          <w:sz w:val="22"/>
        </w:rPr>
        <w:t xml:space="preserve"> dostawę sprzętu komputerowego na potrzeby projektu </w:t>
      </w:r>
      <w:proofErr w:type="spellStart"/>
      <w:r w:rsidR="003D2FC1" w:rsidRPr="00951E8E">
        <w:rPr>
          <w:b/>
          <w:sz w:val="22"/>
        </w:rPr>
        <w:t>eCUDO</w:t>
      </w:r>
      <w:proofErr w:type="spellEnd"/>
      <w:r w:rsidR="003D2FC1" w:rsidRPr="00951E8E">
        <w:rPr>
          <w:b/>
          <w:sz w:val="22"/>
        </w:rPr>
        <w:t xml:space="preserve"> </w:t>
      </w:r>
      <w:r w:rsidRPr="00951E8E">
        <w:rPr>
          <w:b/>
          <w:sz w:val="22"/>
        </w:rPr>
        <w:t>dla Instytutu Oceanologii Polskiej Akademii Nauk w Sopocie (</w:t>
      </w:r>
      <w:r w:rsidR="003D2FC1" w:rsidRPr="00951E8E">
        <w:rPr>
          <w:b/>
          <w:sz w:val="22"/>
        </w:rPr>
        <w:t>IO/ZP/7</w:t>
      </w:r>
      <w:r w:rsidR="003A68A1" w:rsidRPr="00951E8E">
        <w:rPr>
          <w:b/>
          <w:sz w:val="22"/>
        </w:rPr>
        <w:t>/2020</w:t>
      </w:r>
      <w:r w:rsidRPr="00951E8E">
        <w:rPr>
          <w:b/>
          <w:sz w:val="22"/>
        </w:rPr>
        <w:t>)</w:t>
      </w:r>
    </w:p>
    <w:p w:rsidR="00F56D1B" w:rsidRPr="00951E8E" w:rsidRDefault="00F56D1B" w:rsidP="00F56D1B">
      <w:pPr>
        <w:spacing w:line="360" w:lineRule="auto"/>
        <w:jc w:val="center"/>
        <w:rPr>
          <w:b/>
          <w:sz w:val="10"/>
          <w:szCs w:val="10"/>
          <w:u w:val="single"/>
        </w:rPr>
      </w:pPr>
    </w:p>
    <w:p w:rsidR="00F56D1B" w:rsidRPr="00951E8E" w:rsidRDefault="00F56D1B" w:rsidP="00F56D1B">
      <w:pPr>
        <w:spacing w:line="360" w:lineRule="auto"/>
        <w:jc w:val="center"/>
        <w:rPr>
          <w:b/>
          <w:sz w:val="8"/>
          <w:szCs w:val="8"/>
          <w:u w:val="single"/>
        </w:rPr>
      </w:pPr>
    </w:p>
    <w:p w:rsidR="00F56D1B" w:rsidRPr="00951E8E" w:rsidRDefault="00F56D1B" w:rsidP="00F56D1B">
      <w:pPr>
        <w:spacing w:line="360" w:lineRule="auto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Ja, niżej podpisany oświadczam, co następuje:</w:t>
      </w:r>
    </w:p>
    <w:p w:rsidR="005C03CF" w:rsidRPr="00951E8E" w:rsidRDefault="005C03CF" w:rsidP="00F56D1B">
      <w:pPr>
        <w:spacing w:line="360" w:lineRule="auto"/>
        <w:jc w:val="both"/>
        <w:rPr>
          <w:sz w:val="22"/>
          <w:szCs w:val="22"/>
        </w:rPr>
      </w:pP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3"/>
        </w:numPr>
        <w:suppressAutoHyphens w:val="0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OŚWIADCZENIE O SPEŁNIANIU WARUNKÓW UDZIAŁU W POSTĘPOWANIU.</w:t>
      </w:r>
    </w:p>
    <w:p w:rsidR="00F56D1B" w:rsidRPr="00951E8E" w:rsidRDefault="00F56D1B" w:rsidP="00F56D1B">
      <w:pPr>
        <w:pStyle w:val="Akapitzlist"/>
        <w:spacing w:line="360" w:lineRule="auto"/>
        <w:ind w:left="851"/>
        <w:jc w:val="both"/>
        <w:rPr>
          <w:b/>
          <w:sz w:val="10"/>
          <w:szCs w:val="10"/>
        </w:rPr>
      </w:pPr>
    </w:p>
    <w:p w:rsidR="00F56D1B" w:rsidRPr="00951E8E" w:rsidRDefault="00F56D1B" w:rsidP="00F56D1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Oświadczam, że Wykonawca spełnia warunki udziału w postępowaniu określone przez Zamawiającego w sekcji III.1 ogłoszenia o zamówieniu oraz rozdziale</w:t>
      </w:r>
      <w:r w:rsidR="003D2FC1" w:rsidRPr="00951E8E">
        <w:rPr>
          <w:sz w:val="22"/>
          <w:szCs w:val="22"/>
        </w:rPr>
        <w:t xml:space="preserve"> IV</w:t>
      </w:r>
      <w:r w:rsidRPr="00951E8E">
        <w:rPr>
          <w:sz w:val="22"/>
          <w:szCs w:val="22"/>
        </w:rPr>
        <w:t xml:space="preserve"> ust.</w:t>
      </w:r>
      <w:r w:rsidR="003D2FC1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2 Specyfikacji Istotnych Warunków Zamówienia.</w:t>
      </w:r>
    </w:p>
    <w:p w:rsidR="00F56D1B" w:rsidRPr="00951E8E" w:rsidRDefault="00F56D1B" w:rsidP="00F56D1B">
      <w:pPr>
        <w:pStyle w:val="Akapitzlist"/>
        <w:spacing w:line="360" w:lineRule="auto"/>
        <w:ind w:left="851"/>
        <w:jc w:val="both"/>
        <w:rPr>
          <w:sz w:val="24"/>
          <w:szCs w:val="22"/>
        </w:rPr>
      </w:pPr>
    </w:p>
    <w:p w:rsidR="00F56D1B" w:rsidRPr="00951E8E" w:rsidRDefault="00F56D1B" w:rsidP="00F56D1B">
      <w:pPr>
        <w:pStyle w:val="Akapitzlist"/>
        <w:spacing w:line="360" w:lineRule="auto"/>
        <w:ind w:left="851"/>
        <w:jc w:val="both"/>
        <w:rPr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3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951E8E">
        <w:rPr>
          <w:rStyle w:val="Odwoanieprzypisudolnego"/>
          <w:b/>
          <w:sz w:val="22"/>
          <w:szCs w:val="22"/>
        </w:rPr>
        <w:footnoteReference w:id="13"/>
      </w:r>
      <w:r w:rsidRPr="00951E8E">
        <w:rPr>
          <w:b/>
          <w:sz w:val="22"/>
          <w:szCs w:val="22"/>
        </w:rPr>
        <w:t>.</w:t>
      </w:r>
    </w:p>
    <w:p w:rsidR="00F56D1B" w:rsidRPr="00951E8E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10"/>
          <w:szCs w:val="10"/>
        </w:rPr>
      </w:pPr>
    </w:p>
    <w:p w:rsidR="00F56D1B" w:rsidRPr="00951E8E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Oświadczam, że w celu wykazania spełniania warunków udziału w postępowaniu określonych przez Zamawiającego w sekcji III.1 ogłoszenia o zamówieniu oraz rozdziale I</w:t>
      </w:r>
      <w:r w:rsidR="003D2FC1" w:rsidRPr="00951E8E">
        <w:rPr>
          <w:sz w:val="22"/>
          <w:szCs w:val="22"/>
        </w:rPr>
        <w:t>V</w:t>
      </w:r>
      <w:r w:rsidRPr="00951E8E">
        <w:rPr>
          <w:sz w:val="22"/>
          <w:szCs w:val="22"/>
        </w:rPr>
        <w:t xml:space="preserve"> ust.</w:t>
      </w:r>
      <w:r w:rsidR="003D2FC1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2 Specyfikacji Istotnych Warunków Zamówienia Wykonawca:</w:t>
      </w:r>
    </w:p>
    <w:p w:rsidR="00F56D1B" w:rsidRPr="00951E8E" w:rsidRDefault="00F56D1B" w:rsidP="005C03CF">
      <w:pPr>
        <w:pStyle w:val="Akapitzlist"/>
        <w:numPr>
          <w:ilvl w:val="3"/>
          <w:numId w:val="14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NIE POLEGA na zasobach innych podmiotów.</w:t>
      </w:r>
      <w:r w:rsidRPr="00951E8E">
        <w:rPr>
          <w:rStyle w:val="Odwoanieprzypisudolnego"/>
          <w:sz w:val="22"/>
          <w:szCs w:val="22"/>
        </w:rPr>
        <w:footnoteReference w:id="14"/>
      </w:r>
    </w:p>
    <w:p w:rsidR="00F56D1B" w:rsidRPr="00951E8E" w:rsidRDefault="00F56D1B" w:rsidP="005C03CF">
      <w:pPr>
        <w:pStyle w:val="Akapitzlist"/>
        <w:numPr>
          <w:ilvl w:val="3"/>
          <w:numId w:val="14"/>
        </w:numPr>
        <w:tabs>
          <w:tab w:val="left" w:pos="993"/>
        </w:tabs>
        <w:spacing w:line="360" w:lineRule="auto"/>
        <w:ind w:left="1134" w:hanging="643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POLEGA</w:t>
      </w:r>
      <w:r w:rsidRPr="00951E8E">
        <w:rPr>
          <w:b/>
          <w:sz w:val="22"/>
          <w:szCs w:val="22"/>
          <w:vertAlign w:val="superscript"/>
        </w:rPr>
        <w:t>1</w:t>
      </w:r>
      <w:r w:rsidR="003D2FC1" w:rsidRPr="00951E8E">
        <w:rPr>
          <w:b/>
          <w:sz w:val="22"/>
          <w:szCs w:val="22"/>
          <w:vertAlign w:val="superscript"/>
        </w:rPr>
        <w:t xml:space="preserve">2 </w:t>
      </w:r>
      <w:r w:rsidRPr="00951E8E">
        <w:rPr>
          <w:b/>
          <w:sz w:val="22"/>
          <w:szCs w:val="22"/>
        </w:rPr>
        <w:t>na zasobach następującego podmiotu</w:t>
      </w:r>
      <w:r w:rsidRPr="00951E8E">
        <w:rPr>
          <w:sz w:val="22"/>
          <w:szCs w:val="22"/>
        </w:rPr>
        <w:t xml:space="preserve"> (następujących podmiotów)</w:t>
      </w:r>
      <w:r w:rsidRPr="00951E8E">
        <w:rPr>
          <w:rStyle w:val="Odwoanieprzypisudolnego"/>
          <w:sz w:val="22"/>
          <w:szCs w:val="22"/>
        </w:rPr>
        <w:footnoteReference w:id="15"/>
      </w:r>
      <w:r w:rsidRPr="00951E8E">
        <w:rPr>
          <w:sz w:val="22"/>
          <w:szCs w:val="22"/>
        </w:rPr>
        <w:t>:</w:t>
      </w:r>
    </w:p>
    <w:p w:rsidR="00F56D1B" w:rsidRPr="00951E8E" w:rsidRDefault="00F56D1B" w:rsidP="005C03CF">
      <w:pPr>
        <w:pStyle w:val="Akapitzlist"/>
        <w:numPr>
          <w:ilvl w:val="0"/>
          <w:numId w:val="37"/>
        </w:numPr>
        <w:spacing w:line="360" w:lineRule="auto"/>
        <w:ind w:left="1276" w:hanging="283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………………………………………………w zakresie……………………………………………….</w:t>
      </w:r>
    </w:p>
    <w:p w:rsidR="00F56D1B" w:rsidRPr="00951E8E" w:rsidRDefault="00F56D1B" w:rsidP="005C03CF">
      <w:pPr>
        <w:pStyle w:val="Akapitzlist"/>
        <w:keepNext/>
        <w:numPr>
          <w:ilvl w:val="0"/>
          <w:numId w:val="37"/>
        </w:numPr>
        <w:spacing w:line="360" w:lineRule="auto"/>
        <w:ind w:left="1276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………………………………………………w zakresie……..………………………………………...</w:t>
      </w:r>
    </w:p>
    <w:p w:rsidR="00A70A50" w:rsidRPr="00951E8E" w:rsidRDefault="00A70A50" w:rsidP="00F56D1B">
      <w:pPr>
        <w:spacing w:line="360" w:lineRule="auto"/>
        <w:ind w:left="1080"/>
        <w:jc w:val="both"/>
        <w:rPr>
          <w:sz w:val="12"/>
          <w:szCs w:val="12"/>
        </w:rPr>
      </w:pPr>
    </w:p>
    <w:p w:rsidR="00F56D1B" w:rsidRPr="00951E8E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3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lastRenderedPageBreak/>
        <w:t>OŚWIADCZENIE W ZAKRESIE PODSTAW WYKLUCZENIA Z POSTĘPOWANIA WYKONAWCY.</w:t>
      </w:r>
    </w:p>
    <w:p w:rsidR="00F56D1B" w:rsidRPr="00951E8E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Oświadczam, że Wykonawca </w:t>
      </w:r>
      <w:r w:rsidRPr="00951E8E">
        <w:rPr>
          <w:b/>
          <w:sz w:val="22"/>
          <w:szCs w:val="22"/>
        </w:rPr>
        <w:t>NIE PODLEGA wykluczeniu</w:t>
      </w:r>
      <w:r w:rsidRPr="00951E8E">
        <w:rPr>
          <w:sz w:val="22"/>
          <w:szCs w:val="22"/>
        </w:rPr>
        <w:t xml:space="preserve"> z postępowania na podstawie art. 24 ust. 1 pkt 12</w:t>
      </w:r>
      <w:r w:rsidR="00410F1F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-</w:t>
      </w:r>
      <w:r w:rsidR="00410F1F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23</w:t>
      </w:r>
      <w:r w:rsidR="003C78AD" w:rsidRPr="00951E8E">
        <w:rPr>
          <w:sz w:val="22"/>
          <w:szCs w:val="22"/>
        </w:rPr>
        <w:t xml:space="preserve"> ustawy</w:t>
      </w:r>
      <w:r w:rsidRPr="00951E8E">
        <w:rPr>
          <w:sz w:val="22"/>
          <w:szCs w:val="22"/>
        </w:rPr>
        <w:t xml:space="preserve"> </w:t>
      </w:r>
      <w:proofErr w:type="spellStart"/>
      <w:r w:rsidRPr="00951E8E">
        <w:rPr>
          <w:sz w:val="22"/>
          <w:szCs w:val="22"/>
        </w:rPr>
        <w:t>Pzp</w:t>
      </w:r>
      <w:proofErr w:type="spellEnd"/>
      <w:r w:rsidRPr="00951E8E">
        <w:rPr>
          <w:sz w:val="22"/>
          <w:szCs w:val="22"/>
        </w:rPr>
        <w:t xml:space="preserve"> oraz na podstawie art. 24 ust. 5 ustawy Pzp w </w:t>
      </w:r>
      <w:r w:rsidR="00410F1F" w:rsidRPr="00951E8E">
        <w:rPr>
          <w:sz w:val="22"/>
          <w:szCs w:val="22"/>
        </w:rPr>
        <w:t xml:space="preserve">zakresie wskazanym w rozdziale </w:t>
      </w:r>
      <w:r w:rsidRPr="00951E8E">
        <w:rPr>
          <w:sz w:val="22"/>
          <w:szCs w:val="22"/>
        </w:rPr>
        <w:t>V ust. 2 Specyfikacji Istotnych Warunków Zamówienia</w:t>
      </w:r>
      <w:r w:rsidRPr="00951E8E">
        <w:rPr>
          <w:rStyle w:val="Odwoanieprzypisudolnego"/>
          <w:sz w:val="22"/>
          <w:szCs w:val="22"/>
        </w:rPr>
        <w:footnoteReference w:id="16"/>
      </w:r>
    </w:p>
    <w:p w:rsidR="00F56D1B" w:rsidRPr="00951E8E" w:rsidRDefault="00F56D1B" w:rsidP="00F56D1B">
      <w:pPr>
        <w:pStyle w:val="Akapitzlist"/>
        <w:suppressAutoHyphens w:val="0"/>
        <w:spacing w:line="360" w:lineRule="auto"/>
        <w:jc w:val="both"/>
        <w:rPr>
          <w:sz w:val="14"/>
          <w:szCs w:val="14"/>
        </w:rPr>
      </w:pPr>
    </w:p>
    <w:p w:rsidR="00F56D1B" w:rsidRPr="00951E8E" w:rsidRDefault="00F56D1B" w:rsidP="005C03CF">
      <w:pPr>
        <w:pStyle w:val="Akapitzlist"/>
        <w:numPr>
          <w:ilvl w:val="0"/>
          <w:numId w:val="3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Oświadczam, że Wykonawca </w:t>
      </w:r>
      <w:r w:rsidRPr="00951E8E">
        <w:rPr>
          <w:b/>
          <w:sz w:val="22"/>
          <w:szCs w:val="22"/>
        </w:rPr>
        <w:t>PODLEGA wykluczeniu</w:t>
      </w:r>
      <w:r w:rsidRPr="00951E8E">
        <w:rPr>
          <w:sz w:val="22"/>
          <w:szCs w:val="22"/>
        </w:rPr>
        <w:t xml:space="preserve"> na podstawie art. </w:t>
      </w:r>
      <w:r w:rsidRPr="00951E8E">
        <w:rPr>
          <w:i/>
          <w:sz w:val="22"/>
          <w:szCs w:val="22"/>
        </w:rPr>
        <w:t>……………………..</w:t>
      </w:r>
      <w:r w:rsidRPr="00951E8E">
        <w:rPr>
          <w:i/>
          <w:sz w:val="16"/>
          <w:szCs w:val="16"/>
        </w:rPr>
        <w:t>(należy podać mającą zastosowanie podstawę wykluczenia spośród wymienionych w art. 24 ust. 1 pkt 13</w:t>
      </w:r>
      <w:r w:rsidR="00410F1F" w:rsidRPr="00951E8E">
        <w:rPr>
          <w:i/>
          <w:sz w:val="16"/>
          <w:szCs w:val="16"/>
        </w:rPr>
        <w:t xml:space="preserve"> </w:t>
      </w:r>
      <w:r w:rsidRPr="00951E8E">
        <w:rPr>
          <w:i/>
          <w:sz w:val="16"/>
          <w:szCs w:val="16"/>
        </w:rPr>
        <w:t>-</w:t>
      </w:r>
      <w:r w:rsidR="00410F1F" w:rsidRPr="00951E8E">
        <w:rPr>
          <w:i/>
          <w:sz w:val="16"/>
          <w:szCs w:val="16"/>
        </w:rPr>
        <w:t xml:space="preserve"> </w:t>
      </w:r>
      <w:r w:rsidRPr="00951E8E">
        <w:rPr>
          <w:i/>
          <w:sz w:val="16"/>
          <w:szCs w:val="16"/>
        </w:rPr>
        <w:t xml:space="preserve">14, 16-20 lub art. 24 ust. 5 ustawy Pzp w </w:t>
      </w:r>
      <w:r w:rsidR="00410F1F" w:rsidRPr="00951E8E">
        <w:rPr>
          <w:i/>
          <w:sz w:val="16"/>
          <w:szCs w:val="16"/>
        </w:rPr>
        <w:t xml:space="preserve">zakresie wskazanym w rozdziale V ust. 2 SIWZ). </w:t>
      </w:r>
      <w:r w:rsidRPr="00951E8E">
        <w:rPr>
          <w:sz w:val="22"/>
          <w:szCs w:val="22"/>
        </w:rPr>
        <w:t>W pozostałym zakresie oświadczam, że Wykonawca nie podlega wykluczeniu z postępowania.</w:t>
      </w:r>
      <w:r w:rsidRPr="00951E8E">
        <w:rPr>
          <w:sz w:val="22"/>
          <w:szCs w:val="22"/>
          <w:vertAlign w:val="superscript"/>
        </w:rPr>
        <w:t>1</w:t>
      </w:r>
      <w:r w:rsidR="00410F1F" w:rsidRPr="00951E8E">
        <w:rPr>
          <w:sz w:val="22"/>
          <w:szCs w:val="22"/>
          <w:vertAlign w:val="superscript"/>
        </w:rPr>
        <w:t>4</w:t>
      </w:r>
    </w:p>
    <w:p w:rsidR="00F56D1B" w:rsidRPr="00951E8E" w:rsidRDefault="00F56D1B" w:rsidP="00F56D1B">
      <w:pPr>
        <w:pStyle w:val="Akapitzlist"/>
        <w:rPr>
          <w:sz w:val="10"/>
          <w:szCs w:val="10"/>
        </w:rPr>
      </w:pPr>
    </w:p>
    <w:p w:rsidR="00F56D1B" w:rsidRPr="00951E8E" w:rsidRDefault="00F56D1B" w:rsidP="00410F1F">
      <w:pPr>
        <w:keepNext/>
        <w:spacing w:line="360" w:lineRule="auto"/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:rsidR="00F56D1B" w:rsidRPr="00951E8E" w:rsidRDefault="00F56D1B" w:rsidP="00410F1F">
      <w:pPr>
        <w:spacing w:line="360" w:lineRule="auto"/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410F1F" w:rsidRPr="00951E8E">
        <w:rPr>
          <w:sz w:val="22"/>
          <w:szCs w:val="22"/>
        </w:rPr>
        <w:t xml:space="preserve"> …………</w:t>
      </w:r>
      <w:r w:rsidRPr="00951E8E">
        <w:rPr>
          <w:sz w:val="22"/>
          <w:szCs w:val="22"/>
        </w:rPr>
        <w:t>………………………………………………………………………………………………………</w:t>
      </w:r>
    </w:p>
    <w:p w:rsidR="00F56D1B" w:rsidRPr="00951E8E" w:rsidRDefault="00F56D1B" w:rsidP="00410F1F">
      <w:pPr>
        <w:spacing w:line="360" w:lineRule="auto"/>
        <w:ind w:left="709"/>
        <w:jc w:val="both"/>
        <w:rPr>
          <w:sz w:val="10"/>
          <w:szCs w:val="10"/>
        </w:rPr>
      </w:pPr>
    </w:p>
    <w:p w:rsidR="00F56D1B" w:rsidRPr="00951E8E" w:rsidRDefault="00F56D1B" w:rsidP="00410F1F">
      <w:pPr>
        <w:spacing w:line="360" w:lineRule="auto"/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wskazuje następujące dowody na to, że podjęte przez niego środki są wystarczające do wykazania jego rzetelności:</w:t>
      </w:r>
    </w:p>
    <w:p w:rsidR="00F56D1B" w:rsidRPr="00951E8E" w:rsidRDefault="00F56D1B" w:rsidP="00410F1F">
      <w:pPr>
        <w:pStyle w:val="Akapitzlist"/>
        <w:numPr>
          <w:ilvl w:val="0"/>
          <w:numId w:val="34"/>
        </w:numPr>
        <w:suppressAutoHyphens w:val="0"/>
        <w:spacing w:line="360" w:lineRule="auto"/>
        <w:ind w:left="993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………………………………………………………………………………………………..….....</w:t>
      </w:r>
      <w:r w:rsidR="00410F1F" w:rsidRPr="00951E8E">
        <w:rPr>
          <w:sz w:val="22"/>
          <w:szCs w:val="22"/>
        </w:rPr>
        <w:t>............</w:t>
      </w:r>
    </w:p>
    <w:p w:rsidR="00F56D1B" w:rsidRPr="00951E8E" w:rsidRDefault="00F56D1B" w:rsidP="00410F1F">
      <w:pPr>
        <w:pStyle w:val="Akapitzlist"/>
        <w:numPr>
          <w:ilvl w:val="0"/>
          <w:numId w:val="34"/>
        </w:numPr>
        <w:suppressAutoHyphens w:val="0"/>
        <w:spacing w:line="360" w:lineRule="auto"/>
        <w:ind w:left="993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………………………………………………………………………………………..………….....</w:t>
      </w:r>
      <w:r w:rsidR="00410F1F" w:rsidRPr="00951E8E">
        <w:rPr>
          <w:sz w:val="22"/>
          <w:szCs w:val="22"/>
        </w:rPr>
        <w:t>............</w:t>
      </w:r>
    </w:p>
    <w:p w:rsidR="00F56D1B" w:rsidRPr="00951E8E" w:rsidRDefault="00F56D1B" w:rsidP="00F56D1B">
      <w:pPr>
        <w:suppressAutoHyphens w:val="0"/>
        <w:spacing w:line="360" w:lineRule="auto"/>
        <w:ind w:left="709"/>
        <w:jc w:val="both"/>
        <w:rPr>
          <w:sz w:val="14"/>
          <w:szCs w:val="14"/>
        </w:rPr>
      </w:pPr>
    </w:p>
    <w:p w:rsidR="00F56D1B" w:rsidRPr="00951E8E" w:rsidRDefault="00F56D1B" w:rsidP="00F56D1B">
      <w:pPr>
        <w:suppressAutoHyphens w:val="0"/>
        <w:spacing w:line="360" w:lineRule="auto"/>
        <w:ind w:left="709"/>
        <w:jc w:val="both"/>
        <w:rPr>
          <w:sz w:val="16"/>
          <w:szCs w:val="16"/>
        </w:rPr>
      </w:pPr>
    </w:p>
    <w:p w:rsidR="00F56D1B" w:rsidRPr="00951E8E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10"/>
          <w:szCs w:val="10"/>
        </w:rPr>
      </w:pPr>
    </w:p>
    <w:p w:rsidR="00F56D1B" w:rsidRPr="00951E8E" w:rsidRDefault="00F56D1B" w:rsidP="005C03CF">
      <w:pPr>
        <w:pStyle w:val="Akapitzlist"/>
        <w:numPr>
          <w:ilvl w:val="0"/>
          <w:numId w:val="33"/>
        </w:numPr>
        <w:suppressAutoHyphens w:val="0"/>
        <w:spacing w:line="276" w:lineRule="auto"/>
        <w:ind w:left="426" w:hanging="426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OŚWIADCZENIE W ZAKRESIE PODSTAW WYKLUCZENIA Z POSTĘPOWANIA PODMIOTU, O KTÓRYM MOWA W ART. 22A UST. 1 PZP.</w:t>
      </w:r>
    </w:p>
    <w:p w:rsidR="00F56D1B" w:rsidRPr="00951E8E" w:rsidRDefault="00F56D1B" w:rsidP="00F56D1B">
      <w:pPr>
        <w:spacing w:line="360" w:lineRule="auto"/>
        <w:jc w:val="both"/>
        <w:rPr>
          <w:b/>
          <w:sz w:val="10"/>
          <w:szCs w:val="10"/>
        </w:rPr>
      </w:pPr>
    </w:p>
    <w:p w:rsidR="00F56D1B" w:rsidRPr="00951E8E" w:rsidRDefault="00F56D1B" w:rsidP="00F56D1B">
      <w:pPr>
        <w:spacing w:line="360" w:lineRule="auto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Oświadczam, że </w:t>
      </w:r>
      <w:r w:rsidRPr="00951E8E">
        <w:rPr>
          <w:b/>
          <w:sz w:val="22"/>
          <w:szCs w:val="22"/>
        </w:rPr>
        <w:t>wobec niżej wymienionych podmiotów, o których mowa w art. 22a ust. 1 ustawy Pzp</w:t>
      </w:r>
      <w:r w:rsidRPr="00951E8E">
        <w:rPr>
          <w:sz w:val="22"/>
          <w:szCs w:val="22"/>
        </w:rPr>
        <w:t>, na których zasoby Wykonawca powołuje się w celu potwierdzenia spełniania warunków udziału w postępowaniu</w:t>
      </w:r>
      <w:r w:rsidRPr="00951E8E">
        <w:rPr>
          <w:rStyle w:val="Odwoanieprzypisudolnego"/>
          <w:sz w:val="22"/>
          <w:szCs w:val="22"/>
        </w:rPr>
        <w:footnoteReference w:id="17"/>
      </w:r>
      <w:r w:rsidRPr="00951E8E">
        <w:rPr>
          <w:sz w:val="22"/>
          <w:szCs w:val="22"/>
        </w:rPr>
        <w:t xml:space="preserve">, </w:t>
      </w:r>
      <w:r w:rsidRPr="00951E8E">
        <w:rPr>
          <w:b/>
          <w:sz w:val="22"/>
          <w:szCs w:val="22"/>
        </w:rPr>
        <w:t>nie zachodzą podstawy wykluczenia</w:t>
      </w:r>
      <w:r w:rsidRPr="00951E8E">
        <w:rPr>
          <w:sz w:val="22"/>
          <w:szCs w:val="22"/>
        </w:rPr>
        <w:t>, o których mowa w art. 24 ust. 1 pkt 13</w:t>
      </w:r>
      <w:r w:rsidR="00525EA4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-</w:t>
      </w:r>
      <w:r w:rsidR="00525EA4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 xml:space="preserve">22 i ust. 5 ustawy Pzp (w </w:t>
      </w:r>
      <w:r w:rsidR="00525EA4" w:rsidRPr="00951E8E">
        <w:rPr>
          <w:sz w:val="22"/>
          <w:szCs w:val="22"/>
        </w:rPr>
        <w:t xml:space="preserve">zakresie wskazanym w rozdziale </w:t>
      </w:r>
      <w:r w:rsidRPr="00951E8E">
        <w:rPr>
          <w:sz w:val="22"/>
          <w:szCs w:val="22"/>
        </w:rPr>
        <w:t>V ust. 2 Specyfikacji Istotnych Warunków Zamówienia)</w:t>
      </w:r>
      <w:r w:rsidRPr="00951E8E">
        <w:rPr>
          <w:rStyle w:val="Odwoanieprzypisudolnego"/>
          <w:sz w:val="22"/>
          <w:szCs w:val="22"/>
        </w:rPr>
        <w:footnoteReference w:id="18"/>
      </w:r>
      <w:r w:rsidRPr="00951E8E">
        <w:rPr>
          <w:sz w:val="22"/>
          <w:szCs w:val="22"/>
        </w:rPr>
        <w:t>:</w:t>
      </w:r>
    </w:p>
    <w:p w:rsidR="00F56D1B" w:rsidRPr="00951E8E" w:rsidRDefault="00F56D1B" w:rsidP="00525EA4">
      <w:pPr>
        <w:pStyle w:val="Akapitzlist"/>
        <w:numPr>
          <w:ilvl w:val="1"/>
          <w:numId w:val="3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………………………………………………………………………………………………..….....</w:t>
      </w:r>
      <w:r w:rsidR="00525EA4" w:rsidRPr="00951E8E">
        <w:rPr>
          <w:sz w:val="22"/>
          <w:szCs w:val="22"/>
        </w:rPr>
        <w:t>...............</w:t>
      </w:r>
    </w:p>
    <w:p w:rsidR="00F56D1B" w:rsidRPr="00951E8E" w:rsidRDefault="00F56D1B" w:rsidP="00525EA4">
      <w:pPr>
        <w:pStyle w:val="Akapitzlist"/>
        <w:numPr>
          <w:ilvl w:val="1"/>
          <w:numId w:val="33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………………………………………………………………………………………..………….....</w:t>
      </w:r>
      <w:r w:rsidR="00525EA4" w:rsidRPr="00951E8E">
        <w:rPr>
          <w:sz w:val="22"/>
          <w:szCs w:val="22"/>
        </w:rPr>
        <w:t>...............</w:t>
      </w:r>
    </w:p>
    <w:p w:rsidR="00F56D1B" w:rsidRPr="00951E8E" w:rsidRDefault="00F56D1B" w:rsidP="00F56D1B">
      <w:pPr>
        <w:spacing w:line="360" w:lineRule="auto"/>
        <w:ind w:left="567"/>
        <w:jc w:val="both"/>
        <w:rPr>
          <w:szCs w:val="24"/>
        </w:rPr>
      </w:pPr>
    </w:p>
    <w:p w:rsidR="00F56D1B" w:rsidRPr="00951E8E" w:rsidRDefault="00F56D1B" w:rsidP="00F56D1B">
      <w:pPr>
        <w:spacing w:line="360" w:lineRule="auto"/>
        <w:ind w:left="567"/>
        <w:jc w:val="both"/>
        <w:rPr>
          <w:sz w:val="10"/>
          <w:szCs w:val="10"/>
        </w:rPr>
      </w:pPr>
    </w:p>
    <w:p w:rsidR="00F56D1B" w:rsidRPr="00951E8E" w:rsidRDefault="00F56D1B" w:rsidP="005C03CF">
      <w:pPr>
        <w:pStyle w:val="Akapitzlist"/>
        <w:keepNext/>
        <w:numPr>
          <w:ilvl w:val="0"/>
          <w:numId w:val="33"/>
        </w:numPr>
        <w:suppressAutoHyphens w:val="0"/>
        <w:spacing w:line="276" w:lineRule="auto"/>
        <w:ind w:left="425" w:hanging="425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WSKAZANIE OŚWIADCZEŃ LUB DOKUMENTÓW DOSTĘPNYCH W FORMIE ELEKTRONICZNEJ LUB ZNAJDUJĄCYCH SIĘ W POSIADANIU ZAMAWIAJĄCEGO</w:t>
      </w:r>
    </w:p>
    <w:p w:rsidR="00F56D1B" w:rsidRPr="00951E8E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sz w:val="10"/>
          <w:szCs w:val="10"/>
        </w:rPr>
      </w:pPr>
    </w:p>
    <w:p w:rsidR="00F56D1B" w:rsidRPr="00951E8E" w:rsidRDefault="00F56D1B" w:rsidP="00F76EB1">
      <w:pPr>
        <w:pStyle w:val="Akapitzlist"/>
        <w:numPr>
          <w:ilvl w:val="6"/>
          <w:numId w:val="23"/>
        </w:numPr>
        <w:tabs>
          <w:tab w:val="clear" w:pos="2880"/>
        </w:tabs>
        <w:suppressAutoHyphens w:val="0"/>
        <w:spacing w:line="360" w:lineRule="auto"/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Wskazuję, iż następujący dokument ……………………………….</w:t>
      </w:r>
      <w:r w:rsidRPr="00951E8E">
        <w:rPr>
          <w:rStyle w:val="Odwoanieprzypisudolnego"/>
          <w:sz w:val="22"/>
          <w:szCs w:val="22"/>
        </w:rPr>
        <w:footnoteReference w:id="19"/>
      </w:r>
      <w:r w:rsidRPr="00951E8E">
        <w:rPr>
          <w:sz w:val="22"/>
          <w:szCs w:val="22"/>
        </w:rPr>
        <w:t xml:space="preserve"> jest dostępny w formie elektronicznej pod następującym adresem…………………………….</w:t>
      </w:r>
      <w:r w:rsidRPr="00951E8E">
        <w:rPr>
          <w:rStyle w:val="Odwoanieprzypisudolnego"/>
          <w:sz w:val="22"/>
          <w:szCs w:val="22"/>
        </w:rPr>
        <w:footnoteReference w:id="20"/>
      </w:r>
    </w:p>
    <w:p w:rsidR="00F56D1B" w:rsidRPr="00951E8E" w:rsidRDefault="00F56D1B" w:rsidP="00F76EB1">
      <w:pPr>
        <w:pStyle w:val="Akapitzlist"/>
        <w:numPr>
          <w:ilvl w:val="6"/>
          <w:numId w:val="23"/>
        </w:numPr>
        <w:tabs>
          <w:tab w:val="clear" w:pos="2880"/>
        </w:tabs>
        <w:suppressAutoHyphens w:val="0"/>
        <w:spacing w:line="360" w:lineRule="auto"/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lastRenderedPageBreak/>
        <w:t>Wskazuję, iż następujący dokument ……………………….</w:t>
      </w:r>
      <w:r w:rsidRPr="00951E8E">
        <w:rPr>
          <w:rStyle w:val="Odwoanieprzypisudolnego"/>
          <w:sz w:val="22"/>
          <w:szCs w:val="22"/>
        </w:rPr>
        <w:footnoteReference w:id="21"/>
      </w:r>
      <w:r w:rsidRPr="00951E8E">
        <w:rPr>
          <w:sz w:val="22"/>
          <w:szCs w:val="22"/>
        </w:rPr>
        <w:t xml:space="preserve"> znajduje się w posiadaniu Zamawiającego w ……………………………</w:t>
      </w:r>
      <w:r w:rsidRPr="00951E8E">
        <w:rPr>
          <w:rStyle w:val="Odwoanieprzypisudolnego"/>
          <w:sz w:val="22"/>
          <w:szCs w:val="22"/>
        </w:rPr>
        <w:footnoteReference w:id="22"/>
      </w:r>
    </w:p>
    <w:p w:rsidR="00F56D1B" w:rsidRPr="00951E8E" w:rsidRDefault="00F56D1B" w:rsidP="00F56D1B">
      <w:pPr>
        <w:spacing w:line="360" w:lineRule="auto"/>
        <w:jc w:val="both"/>
        <w:rPr>
          <w:sz w:val="14"/>
          <w:szCs w:val="14"/>
        </w:rPr>
      </w:pP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F56D1B" w:rsidRPr="00951E8E" w:rsidRDefault="00F56D1B" w:rsidP="005C03CF">
      <w:pPr>
        <w:pStyle w:val="Akapitzlist"/>
        <w:keepNext/>
        <w:numPr>
          <w:ilvl w:val="0"/>
          <w:numId w:val="33"/>
        </w:numPr>
        <w:suppressAutoHyphens w:val="0"/>
        <w:spacing w:line="360" w:lineRule="auto"/>
        <w:ind w:left="425" w:hanging="425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OŚWIADCZENIE DOTYCZĄCE PODANYCH INFORMACJI.</w:t>
      </w:r>
    </w:p>
    <w:p w:rsidR="00F56D1B" w:rsidRPr="00951E8E" w:rsidRDefault="00F56D1B" w:rsidP="00F56D1B">
      <w:pPr>
        <w:spacing w:line="360" w:lineRule="auto"/>
        <w:ind w:left="851"/>
        <w:jc w:val="both"/>
        <w:rPr>
          <w:sz w:val="10"/>
          <w:szCs w:val="10"/>
        </w:rPr>
      </w:pPr>
    </w:p>
    <w:p w:rsidR="00F56D1B" w:rsidRPr="00951E8E" w:rsidRDefault="00F56D1B" w:rsidP="003A68A1">
      <w:pPr>
        <w:spacing w:line="360" w:lineRule="auto"/>
        <w:ind w:left="426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Oświadczam, że:</w:t>
      </w:r>
    </w:p>
    <w:p w:rsidR="00F56D1B" w:rsidRPr="00951E8E" w:rsidRDefault="00F56D1B" w:rsidP="005C03CF">
      <w:pPr>
        <w:pStyle w:val="Akapitzlist"/>
        <w:numPr>
          <w:ilvl w:val="1"/>
          <w:numId w:val="33"/>
        </w:numPr>
        <w:spacing w:line="360" w:lineRule="auto"/>
        <w:ind w:left="851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:rsidR="00F56D1B" w:rsidRPr="00951E8E" w:rsidRDefault="00F56D1B" w:rsidP="005C03CF">
      <w:pPr>
        <w:pStyle w:val="Akapitzlist"/>
        <w:numPr>
          <w:ilvl w:val="1"/>
          <w:numId w:val="33"/>
        </w:numPr>
        <w:spacing w:line="360" w:lineRule="auto"/>
        <w:ind w:left="851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jest w stanie przedstawić wymagane dokumenty,</w:t>
      </w:r>
    </w:p>
    <w:p w:rsidR="00F56D1B" w:rsidRPr="00951E8E" w:rsidRDefault="00F56D1B" w:rsidP="005C03CF">
      <w:pPr>
        <w:pStyle w:val="Akapitzlist"/>
        <w:numPr>
          <w:ilvl w:val="1"/>
          <w:numId w:val="33"/>
        </w:numPr>
        <w:spacing w:line="360" w:lineRule="auto"/>
        <w:ind w:left="851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F56D1B" w:rsidRPr="00951E8E" w:rsidRDefault="00F56D1B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:rsidR="005C03CF" w:rsidRPr="00951E8E" w:rsidRDefault="005C03CF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:rsidR="005C03CF" w:rsidRPr="00951E8E" w:rsidRDefault="005C03CF" w:rsidP="00F56D1B">
      <w:pPr>
        <w:pStyle w:val="Akapitzlist"/>
        <w:spacing w:line="360" w:lineRule="auto"/>
        <w:ind w:left="1134"/>
        <w:jc w:val="both"/>
        <w:rPr>
          <w:sz w:val="18"/>
          <w:szCs w:val="18"/>
        </w:rPr>
      </w:pP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5C03CF" w:rsidRPr="00951E8E" w:rsidRDefault="005C03CF" w:rsidP="005C03CF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F56D1B" w:rsidRPr="00951E8E" w:rsidRDefault="00F56D1B" w:rsidP="00F56D1B">
      <w:pPr>
        <w:spacing w:line="360" w:lineRule="auto"/>
        <w:jc w:val="both"/>
        <w:rPr>
          <w:sz w:val="10"/>
          <w:szCs w:val="10"/>
        </w:rPr>
      </w:pPr>
    </w:p>
    <w:p w:rsidR="00A80347" w:rsidRPr="00951E8E" w:rsidRDefault="003A68A1" w:rsidP="005451CA">
      <w:pPr>
        <w:pageBreakBefore/>
        <w:ind w:left="4963"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>Załącznik nr 5</w:t>
      </w:r>
    </w:p>
    <w:p w:rsidR="005451CA" w:rsidRPr="00951E8E" w:rsidRDefault="005451CA" w:rsidP="005451CA">
      <w:pPr>
        <w:pStyle w:val="Tekstpodstawowywcity"/>
        <w:ind w:left="4963" w:firstLine="709"/>
        <w:jc w:val="right"/>
        <w:rPr>
          <w:b/>
          <w:sz w:val="22"/>
          <w:szCs w:val="22"/>
        </w:rPr>
      </w:pPr>
    </w:p>
    <w:tbl>
      <w:tblPr>
        <w:tblW w:w="11552" w:type="dxa"/>
        <w:tblLook w:val="04A0"/>
      </w:tblPr>
      <w:tblGrid>
        <w:gridCol w:w="6946"/>
        <w:gridCol w:w="4606"/>
      </w:tblGrid>
      <w:tr w:rsidR="005451CA" w:rsidRPr="00951E8E" w:rsidTr="00124ABA">
        <w:tc>
          <w:tcPr>
            <w:tcW w:w="6946" w:type="dxa"/>
            <w:shd w:val="clear" w:color="auto" w:fill="auto"/>
          </w:tcPr>
          <w:p w:rsidR="005451CA" w:rsidRPr="00951E8E" w:rsidRDefault="005451CA" w:rsidP="00124ABA">
            <w:pPr>
              <w:spacing w:line="360" w:lineRule="auto"/>
              <w:ind w:left="1026"/>
              <w:jc w:val="both"/>
              <w:rPr>
                <w:b/>
                <w:sz w:val="22"/>
                <w:szCs w:val="22"/>
              </w:rPr>
            </w:pPr>
            <w:r w:rsidRPr="00951E8E">
              <w:rPr>
                <w:b/>
                <w:sz w:val="22"/>
                <w:szCs w:val="22"/>
              </w:rPr>
              <w:t>WYKONAWCA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(pełna nazwa/firma, adres, NIP, REGON, numer wpisu w 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 xml:space="preserve">odpowiednim rejestrze np. KRS) </w:t>
            </w:r>
          </w:p>
          <w:p w:rsidR="005451CA" w:rsidRPr="00951E8E" w:rsidRDefault="005451CA" w:rsidP="00124ABA">
            <w:pPr>
              <w:spacing w:line="360" w:lineRule="auto"/>
              <w:jc w:val="both"/>
            </w:pPr>
          </w:p>
          <w:p w:rsidR="005451CA" w:rsidRPr="00951E8E" w:rsidRDefault="005451CA" w:rsidP="00124AB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reprezentowany przez: ……………………………</w:t>
            </w:r>
          </w:p>
          <w:p w:rsidR="005451CA" w:rsidRPr="00951E8E" w:rsidRDefault="005451CA" w:rsidP="00124ABA">
            <w:pPr>
              <w:ind w:right="2302"/>
              <w:rPr>
                <w:i/>
                <w:sz w:val="18"/>
                <w:szCs w:val="22"/>
              </w:rPr>
            </w:pPr>
            <w:r w:rsidRPr="00951E8E">
              <w:rPr>
                <w:i/>
                <w:sz w:val="18"/>
                <w:szCs w:val="22"/>
              </w:rPr>
              <w:t>(imię, nazwisko, stanowisko/ uprawnienie do  reprezentacji)</w:t>
            </w:r>
          </w:p>
        </w:tc>
        <w:tc>
          <w:tcPr>
            <w:tcW w:w="4606" w:type="dxa"/>
            <w:shd w:val="clear" w:color="auto" w:fill="auto"/>
          </w:tcPr>
          <w:p w:rsidR="005451CA" w:rsidRPr="00951E8E" w:rsidRDefault="005451CA" w:rsidP="00124ABA">
            <w:pPr>
              <w:jc w:val="both"/>
              <w:rPr>
                <w:sz w:val="22"/>
                <w:szCs w:val="22"/>
              </w:rPr>
            </w:pPr>
            <w:r w:rsidRPr="00951E8E">
              <w:rPr>
                <w:sz w:val="22"/>
                <w:szCs w:val="22"/>
              </w:rPr>
              <w:t>........................................................</w:t>
            </w:r>
          </w:p>
          <w:p w:rsidR="005451CA" w:rsidRPr="00951E8E" w:rsidRDefault="005451CA" w:rsidP="00124ABA">
            <w:pPr>
              <w:spacing w:line="360" w:lineRule="auto"/>
              <w:ind w:left="709"/>
              <w:rPr>
                <w:sz w:val="22"/>
                <w:szCs w:val="22"/>
                <w:lang w:eastAsia="pl-PL"/>
              </w:rPr>
            </w:pPr>
            <w:r w:rsidRPr="00951E8E">
              <w:rPr>
                <w:sz w:val="22"/>
                <w:szCs w:val="22"/>
              </w:rPr>
              <w:t>miejscowość i data</w:t>
            </w:r>
          </w:p>
          <w:p w:rsidR="005451CA" w:rsidRPr="00951E8E" w:rsidRDefault="005451CA" w:rsidP="00124ABA">
            <w:pPr>
              <w:spacing w:line="360" w:lineRule="auto"/>
              <w:jc w:val="both"/>
              <w:rPr>
                <w:i/>
                <w:sz w:val="22"/>
                <w:szCs w:val="22"/>
                <w:lang w:eastAsia="pl-PL"/>
              </w:rPr>
            </w:pPr>
          </w:p>
          <w:p w:rsidR="005451CA" w:rsidRPr="00951E8E" w:rsidRDefault="005451CA" w:rsidP="00124ABA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806AC5" w:rsidRPr="00951E8E" w:rsidRDefault="00806AC5" w:rsidP="00A80347">
      <w:pPr>
        <w:jc w:val="both"/>
        <w:rPr>
          <w:sz w:val="22"/>
          <w:szCs w:val="22"/>
        </w:rPr>
      </w:pPr>
    </w:p>
    <w:p w:rsidR="00806AC5" w:rsidRPr="00951E8E" w:rsidRDefault="00806AC5" w:rsidP="00A80347">
      <w:pPr>
        <w:jc w:val="both"/>
        <w:rPr>
          <w:sz w:val="22"/>
          <w:szCs w:val="22"/>
        </w:rPr>
      </w:pPr>
    </w:p>
    <w:p w:rsidR="00A80347" w:rsidRPr="00951E8E" w:rsidRDefault="00A80347" w:rsidP="00A80347">
      <w:pPr>
        <w:jc w:val="center"/>
        <w:rPr>
          <w:sz w:val="22"/>
          <w:szCs w:val="22"/>
        </w:rPr>
      </w:pPr>
    </w:p>
    <w:p w:rsidR="005C03CF" w:rsidRPr="00951E8E" w:rsidRDefault="005C03CF" w:rsidP="005C03CF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INFORMACJA W ZAKRESIE PRZYNALEŻNOŚCI DO TEJ SAMEJ GRUPY KAPITAŁOWEJ </w:t>
      </w:r>
      <w:r w:rsidRPr="00951E8E">
        <w:rPr>
          <w:rStyle w:val="Odwoanieprzypisudolnego"/>
          <w:b/>
          <w:sz w:val="22"/>
          <w:szCs w:val="22"/>
        </w:rPr>
        <w:footnoteReference w:id="23"/>
      </w:r>
      <w:r w:rsidRPr="00951E8E">
        <w:rPr>
          <w:b/>
          <w:sz w:val="22"/>
          <w:szCs w:val="22"/>
          <w:vertAlign w:val="superscript"/>
        </w:rPr>
        <w:t xml:space="preserve">, </w:t>
      </w:r>
      <w:r w:rsidRPr="00951E8E">
        <w:rPr>
          <w:rStyle w:val="Odwoanieprzypisudolnego"/>
          <w:b/>
          <w:sz w:val="22"/>
          <w:szCs w:val="22"/>
        </w:rPr>
        <w:footnoteReference w:id="24"/>
      </w:r>
    </w:p>
    <w:p w:rsidR="00A80347" w:rsidRPr="00951E8E" w:rsidRDefault="00A80347" w:rsidP="00A80347">
      <w:pPr>
        <w:jc w:val="both"/>
        <w:rPr>
          <w:sz w:val="22"/>
          <w:szCs w:val="22"/>
        </w:rPr>
      </w:pPr>
    </w:p>
    <w:p w:rsidR="00A80347" w:rsidRPr="00951E8E" w:rsidRDefault="00847915" w:rsidP="005451CA">
      <w:pPr>
        <w:spacing w:line="276" w:lineRule="auto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związku z udziałem</w:t>
      </w:r>
      <w:r w:rsidR="00A80347" w:rsidRPr="00951E8E">
        <w:rPr>
          <w:sz w:val="22"/>
          <w:szCs w:val="22"/>
        </w:rPr>
        <w:t xml:space="preserve"> w postępowaniu o udzielenie zamówienia publicznego na </w:t>
      </w:r>
      <w:r w:rsidR="00A80347" w:rsidRPr="00951E8E">
        <w:rPr>
          <w:b/>
          <w:sz w:val="22"/>
          <w:szCs w:val="22"/>
        </w:rPr>
        <w:t>dostawę sprzętu komputerowego</w:t>
      </w:r>
      <w:r w:rsidR="005451CA" w:rsidRPr="00951E8E">
        <w:rPr>
          <w:b/>
          <w:sz w:val="22"/>
          <w:szCs w:val="22"/>
        </w:rPr>
        <w:t xml:space="preserve"> na potrzeby projektu </w:t>
      </w:r>
      <w:proofErr w:type="spellStart"/>
      <w:r w:rsidR="005451CA" w:rsidRPr="00951E8E">
        <w:rPr>
          <w:b/>
          <w:sz w:val="22"/>
          <w:szCs w:val="22"/>
        </w:rPr>
        <w:t>eCUDO</w:t>
      </w:r>
      <w:proofErr w:type="spellEnd"/>
      <w:r w:rsidR="00A80347" w:rsidRPr="00951E8E">
        <w:rPr>
          <w:b/>
          <w:sz w:val="22"/>
          <w:szCs w:val="22"/>
        </w:rPr>
        <w:t xml:space="preserve"> dla </w:t>
      </w:r>
      <w:r w:rsidR="00A80347" w:rsidRPr="00951E8E">
        <w:rPr>
          <w:b/>
          <w:bCs/>
          <w:sz w:val="22"/>
          <w:szCs w:val="22"/>
        </w:rPr>
        <w:t>Instytutu Oceanologii Polskiej Akademii Nauk w Sopocie</w:t>
      </w:r>
      <w:r w:rsidR="00806D68" w:rsidRPr="00951E8E">
        <w:rPr>
          <w:sz w:val="22"/>
          <w:szCs w:val="22"/>
        </w:rPr>
        <w:t xml:space="preserve">(nr postępowania: </w:t>
      </w:r>
      <w:r w:rsidR="003A68A1" w:rsidRPr="00951E8E">
        <w:rPr>
          <w:sz w:val="22"/>
          <w:szCs w:val="22"/>
        </w:rPr>
        <w:t>IO/ZP/</w:t>
      </w:r>
      <w:r w:rsidR="005451CA" w:rsidRPr="00951E8E">
        <w:rPr>
          <w:sz w:val="22"/>
          <w:szCs w:val="22"/>
        </w:rPr>
        <w:t>7</w:t>
      </w:r>
      <w:r w:rsidR="003A68A1" w:rsidRPr="00951E8E">
        <w:rPr>
          <w:sz w:val="22"/>
          <w:szCs w:val="22"/>
        </w:rPr>
        <w:t>/2020</w:t>
      </w:r>
      <w:r w:rsidR="00A80347" w:rsidRPr="00951E8E">
        <w:rPr>
          <w:sz w:val="22"/>
          <w:szCs w:val="22"/>
        </w:rPr>
        <w:t>) oświadczam, że Wykonawca, którego reprezentuję:</w:t>
      </w:r>
    </w:p>
    <w:p w:rsidR="008D0D71" w:rsidRPr="00951E8E" w:rsidRDefault="008D0D71" w:rsidP="00A80347">
      <w:pPr>
        <w:jc w:val="both"/>
        <w:rPr>
          <w:sz w:val="22"/>
          <w:szCs w:val="22"/>
        </w:rPr>
      </w:pPr>
    </w:p>
    <w:p w:rsidR="008D0D71" w:rsidRPr="00951E8E" w:rsidRDefault="008D0D71" w:rsidP="00A80347">
      <w:pPr>
        <w:jc w:val="both"/>
        <w:rPr>
          <w:sz w:val="22"/>
          <w:szCs w:val="22"/>
        </w:rPr>
      </w:pPr>
    </w:p>
    <w:p w:rsidR="00A80347" w:rsidRPr="00951E8E" w:rsidRDefault="00A80347" w:rsidP="00A80347">
      <w:pPr>
        <w:jc w:val="both"/>
        <w:rPr>
          <w:sz w:val="22"/>
          <w:szCs w:val="22"/>
        </w:rPr>
      </w:pPr>
    </w:p>
    <w:p w:rsidR="00A80347" w:rsidRPr="00951E8E" w:rsidRDefault="0013661D" w:rsidP="005451CA">
      <w:pPr>
        <w:numPr>
          <w:ilvl w:val="0"/>
          <w:numId w:val="22"/>
        </w:numPr>
        <w:tabs>
          <w:tab w:val="clear" w:pos="1440"/>
        </w:tabs>
        <w:ind w:left="1134" w:right="1131"/>
        <w:jc w:val="both"/>
        <w:rPr>
          <w:sz w:val="22"/>
          <w:szCs w:val="22"/>
        </w:rPr>
      </w:pPr>
      <w:r w:rsidRPr="00951E8E">
        <w:rPr>
          <w:b/>
          <w:sz w:val="22"/>
          <w:szCs w:val="22"/>
        </w:rPr>
        <w:t>NALEŻY</w:t>
      </w:r>
      <w:r w:rsidR="00A80347" w:rsidRPr="00951E8E">
        <w:rPr>
          <w:b/>
          <w:sz w:val="22"/>
          <w:szCs w:val="22"/>
        </w:rPr>
        <w:t xml:space="preserve"> do </w:t>
      </w:r>
      <w:r w:rsidR="00A52C8D" w:rsidRPr="00951E8E">
        <w:rPr>
          <w:b/>
          <w:sz w:val="22"/>
          <w:szCs w:val="22"/>
        </w:rPr>
        <w:t xml:space="preserve">tej samej </w:t>
      </w:r>
      <w:r w:rsidR="00A80347" w:rsidRPr="00951E8E">
        <w:rPr>
          <w:b/>
          <w:sz w:val="22"/>
          <w:szCs w:val="22"/>
        </w:rPr>
        <w:t>grupy kapitałowej</w:t>
      </w:r>
      <w:r w:rsidR="00A52C8D" w:rsidRPr="00951E8E">
        <w:rPr>
          <w:b/>
          <w:sz w:val="22"/>
          <w:szCs w:val="22"/>
        </w:rPr>
        <w:t xml:space="preserve">, </w:t>
      </w:r>
      <w:r w:rsidR="00A52C8D" w:rsidRPr="00951E8E">
        <w:rPr>
          <w:sz w:val="22"/>
          <w:szCs w:val="22"/>
        </w:rPr>
        <w:t>co następujący Wykonawcy, którzy złożyli w niniejszym postępowaniu odrębne oferty (oferty częściowe):</w:t>
      </w:r>
      <w:r w:rsidR="005D67DD" w:rsidRPr="00951E8E">
        <w:rPr>
          <w:rStyle w:val="Odwoanieprzypisudolnego"/>
          <w:sz w:val="22"/>
          <w:szCs w:val="22"/>
        </w:rPr>
        <w:footnoteReference w:id="25"/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97373F">
      <w:pPr>
        <w:spacing w:line="360" w:lineRule="auto"/>
        <w:ind w:left="1077" w:right="1128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……………………………………………………………………………………………….</w:t>
      </w:r>
    </w:p>
    <w:p w:rsidR="00A80347" w:rsidRPr="00951E8E" w:rsidRDefault="00A80347" w:rsidP="00A80347">
      <w:pPr>
        <w:ind w:left="1080"/>
        <w:jc w:val="both"/>
        <w:rPr>
          <w:sz w:val="22"/>
          <w:szCs w:val="22"/>
        </w:rPr>
      </w:pPr>
    </w:p>
    <w:p w:rsidR="00A80347" w:rsidRPr="00951E8E" w:rsidRDefault="00A80347" w:rsidP="00A80347">
      <w:pPr>
        <w:ind w:left="1080"/>
        <w:jc w:val="both"/>
        <w:rPr>
          <w:sz w:val="22"/>
          <w:szCs w:val="22"/>
        </w:rPr>
      </w:pPr>
    </w:p>
    <w:p w:rsidR="00A80347" w:rsidRPr="00951E8E" w:rsidRDefault="0013661D" w:rsidP="005451CA">
      <w:pPr>
        <w:numPr>
          <w:ilvl w:val="0"/>
          <w:numId w:val="22"/>
        </w:numPr>
        <w:tabs>
          <w:tab w:val="clear" w:pos="1440"/>
        </w:tabs>
        <w:ind w:left="1134" w:right="1131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NIE NALEŻY </w:t>
      </w:r>
      <w:r w:rsidR="005D67DD" w:rsidRPr="00951E8E">
        <w:rPr>
          <w:b/>
          <w:sz w:val="22"/>
          <w:szCs w:val="22"/>
        </w:rPr>
        <w:t xml:space="preserve">do </w:t>
      </w:r>
      <w:r w:rsidR="00A52C8D" w:rsidRPr="00951E8E">
        <w:rPr>
          <w:b/>
          <w:sz w:val="22"/>
          <w:szCs w:val="22"/>
        </w:rPr>
        <w:t xml:space="preserve">tej samej </w:t>
      </w:r>
      <w:r w:rsidR="005D67DD" w:rsidRPr="00951E8E">
        <w:rPr>
          <w:b/>
          <w:sz w:val="22"/>
          <w:szCs w:val="22"/>
        </w:rPr>
        <w:t>grupy kapitałowej</w:t>
      </w:r>
      <w:r w:rsidR="00A52C8D" w:rsidRPr="00951E8E">
        <w:rPr>
          <w:b/>
          <w:sz w:val="22"/>
          <w:szCs w:val="22"/>
        </w:rPr>
        <w:t xml:space="preserve">, </w:t>
      </w:r>
      <w:r w:rsidR="00A52C8D" w:rsidRPr="00951E8E">
        <w:rPr>
          <w:sz w:val="22"/>
          <w:szCs w:val="22"/>
        </w:rPr>
        <w:t>co Wykonawcy, którzy złożyli w niniejszym postępowaniu odrębne oferty (oferty częściowe).</w:t>
      </w:r>
      <w:r w:rsidR="00806AC5" w:rsidRPr="00951E8E">
        <w:rPr>
          <w:sz w:val="22"/>
          <w:szCs w:val="22"/>
          <w:vertAlign w:val="superscript"/>
        </w:rPr>
        <w:t>2</w:t>
      </w:r>
      <w:r w:rsidR="005451CA" w:rsidRPr="00951E8E">
        <w:rPr>
          <w:sz w:val="22"/>
          <w:szCs w:val="22"/>
          <w:vertAlign w:val="superscript"/>
        </w:rPr>
        <w:t>3</w:t>
      </w:r>
    </w:p>
    <w:p w:rsidR="00A80347" w:rsidRPr="00951E8E" w:rsidRDefault="00A80347" w:rsidP="005451CA">
      <w:pPr>
        <w:ind w:left="1134" w:hanging="360"/>
        <w:jc w:val="both"/>
        <w:rPr>
          <w:sz w:val="22"/>
          <w:szCs w:val="22"/>
        </w:rPr>
      </w:pPr>
    </w:p>
    <w:p w:rsidR="00A80347" w:rsidRPr="00951E8E" w:rsidRDefault="00A80347" w:rsidP="005451CA">
      <w:pPr>
        <w:ind w:left="1134" w:hanging="360"/>
        <w:jc w:val="both"/>
        <w:rPr>
          <w:sz w:val="22"/>
          <w:szCs w:val="22"/>
        </w:rPr>
      </w:pPr>
    </w:p>
    <w:p w:rsidR="005C03CF" w:rsidRPr="00951E8E" w:rsidRDefault="005C03CF" w:rsidP="005451CA">
      <w:pPr>
        <w:numPr>
          <w:ilvl w:val="0"/>
          <w:numId w:val="22"/>
        </w:numPr>
        <w:tabs>
          <w:tab w:val="clear" w:pos="1440"/>
        </w:tabs>
        <w:ind w:left="1134" w:right="1131"/>
        <w:jc w:val="both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NIE NALEŻY do żadnej grupy kapitałowej.</w:t>
      </w:r>
      <w:r w:rsidRPr="00951E8E">
        <w:rPr>
          <w:sz w:val="22"/>
          <w:szCs w:val="22"/>
          <w:vertAlign w:val="superscript"/>
        </w:rPr>
        <w:t>2</w:t>
      </w:r>
      <w:r w:rsidR="005451CA" w:rsidRPr="00951E8E">
        <w:rPr>
          <w:sz w:val="22"/>
          <w:szCs w:val="22"/>
          <w:vertAlign w:val="superscript"/>
        </w:rPr>
        <w:t>3</w:t>
      </w:r>
    </w:p>
    <w:p w:rsidR="00A80347" w:rsidRPr="00951E8E" w:rsidRDefault="00A80347" w:rsidP="00A80347">
      <w:pPr>
        <w:jc w:val="both"/>
        <w:rPr>
          <w:sz w:val="22"/>
          <w:szCs w:val="22"/>
        </w:rPr>
      </w:pPr>
    </w:p>
    <w:p w:rsidR="005D67DD" w:rsidRPr="00951E8E" w:rsidRDefault="005D67DD" w:rsidP="00A80347">
      <w:pPr>
        <w:jc w:val="both"/>
        <w:rPr>
          <w:sz w:val="22"/>
          <w:szCs w:val="22"/>
        </w:rPr>
      </w:pPr>
    </w:p>
    <w:p w:rsidR="005D67DD" w:rsidRPr="00951E8E" w:rsidRDefault="005D67DD" w:rsidP="00A80347">
      <w:pPr>
        <w:jc w:val="both"/>
        <w:rPr>
          <w:sz w:val="22"/>
          <w:szCs w:val="22"/>
        </w:rPr>
      </w:pPr>
    </w:p>
    <w:p w:rsidR="005D67DD" w:rsidRPr="00951E8E" w:rsidRDefault="005D67DD" w:rsidP="00A80347">
      <w:pPr>
        <w:jc w:val="both"/>
        <w:rPr>
          <w:sz w:val="22"/>
          <w:szCs w:val="22"/>
        </w:rPr>
      </w:pPr>
    </w:p>
    <w:p w:rsidR="00A80347" w:rsidRPr="00951E8E" w:rsidRDefault="00A80347" w:rsidP="00A80347">
      <w:pPr>
        <w:jc w:val="both"/>
        <w:rPr>
          <w:sz w:val="22"/>
          <w:szCs w:val="22"/>
        </w:rPr>
      </w:pPr>
    </w:p>
    <w:p w:rsidR="005C03CF" w:rsidRPr="00951E8E" w:rsidRDefault="005C03CF" w:rsidP="005C03CF">
      <w:pPr>
        <w:spacing w:after="80"/>
        <w:ind w:left="4536"/>
        <w:jc w:val="both"/>
        <w:rPr>
          <w:i/>
          <w:sz w:val="18"/>
        </w:rPr>
      </w:pPr>
      <w:r w:rsidRPr="00951E8E">
        <w:rPr>
          <w:b/>
          <w:i/>
          <w:szCs w:val="22"/>
        </w:rPr>
        <w:t>Podpis</w:t>
      </w:r>
      <w:r w:rsidRPr="00951E8E">
        <w:rPr>
          <w:i/>
          <w:szCs w:val="22"/>
        </w:rPr>
        <w:t xml:space="preserve"> Wykonawcy lub osoby/osób upoważnionej/</w:t>
      </w:r>
      <w:proofErr w:type="spellStart"/>
      <w:r w:rsidRPr="00951E8E">
        <w:rPr>
          <w:i/>
          <w:szCs w:val="22"/>
        </w:rPr>
        <w:t>nych</w:t>
      </w:r>
      <w:proofErr w:type="spellEnd"/>
      <w:r w:rsidRPr="00951E8E">
        <w:rPr>
          <w:i/>
          <w:szCs w:val="22"/>
        </w:rPr>
        <w:t xml:space="preserve"> do reprezentowania Wykonawcy (dokument powinien być podpisany kwalifikowanym podpisem elektronicznym)</w:t>
      </w:r>
    </w:p>
    <w:p w:rsidR="00E55876" w:rsidRPr="00951E8E" w:rsidRDefault="00E55876" w:rsidP="00A80347">
      <w:pPr>
        <w:jc w:val="both"/>
        <w:rPr>
          <w:sz w:val="22"/>
          <w:szCs w:val="22"/>
        </w:rPr>
      </w:pPr>
    </w:p>
    <w:p w:rsidR="004B6A62" w:rsidRPr="00951E8E" w:rsidRDefault="004B6A62" w:rsidP="004B6A62">
      <w:pPr>
        <w:jc w:val="both"/>
        <w:rPr>
          <w:szCs w:val="22"/>
        </w:rPr>
      </w:pPr>
    </w:p>
    <w:p w:rsidR="004B6A62" w:rsidRPr="00951E8E" w:rsidRDefault="0023035C" w:rsidP="004B6A62">
      <w:pPr>
        <w:pageBreakBefore/>
        <w:jc w:val="right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lastRenderedPageBreak/>
        <w:t>Załącznik nr 6</w:t>
      </w:r>
    </w:p>
    <w:p w:rsidR="004B6A62" w:rsidRPr="00951E8E" w:rsidRDefault="004B6A62" w:rsidP="004B6A62">
      <w:pPr>
        <w:pStyle w:val="Nagwek3"/>
        <w:tabs>
          <w:tab w:val="left" w:pos="0"/>
        </w:tabs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 xml:space="preserve">UMOWA nr ............. – PROJEKT </w:t>
      </w:r>
    </w:p>
    <w:p w:rsidR="004B6A62" w:rsidRPr="00951E8E" w:rsidRDefault="004B6A62" w:rsidP="004B6A62">
      <w:pPr>
        <w:jc w:val="center"/>
        <w:rPr>
          <w:sz w:val="22"/>
          <w:szCs w:val="22"/>
        </w:rPr>
      </w:pPr>
      <w:r w:rsidRPr="00951E8E">
        <w:rPr>
          <w:sz w:val="22"/>
          <w:szCs w:val="22"/>
        </w:rPr>
        <w:t xml:space="preserve">zawarta w dniu ................. w Sopocie 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>pomiędzy:</w:t>
      </w:r>
    </w:p>
    <w:p w:rsidR="00463563" w:rsidRPr="00951E8E" w:rsidRDefault="00463563" w:rsidP="00463563">
      <w:pPr>
        <w:jc w:val="both"/>
        <w:rPr>
          <w:b/>
          <w:bCs/>
          <w:sz w:val="22"/>
          <w:szCs w:val="22"/>
        </w:rPr>
      </w:pPr>
      <w:r w:rsidRPr="00951E8E">
        <w:rPr>
          <w:b/>
          <w:bCs/>
          <w:sz w:val="22"/>
          <w:szCs w:val="22"/>
        </w:rPr>
        <w:t>Instytutem Oceanologii Polskiej Akademii Nauk z siedzibą w Sopocie (</w:t>
      </w:r>
      <w:r w:rsidRPr="00951E8E">
        <w:rPr>
          <w:bCs/>
          <w:sz w:val="22"/>
          <w:szCs w:val="22"/>
        </w:rPr>
        <w:t>81-712), przy ul. Powstańców Warszawy 55</w:t>
      </w:r>
      <w:r w:rsidRPr="00951E8E">
        <w:rPr>
          <w:b/>
          <w:bCs/>
          <w:sz w:val="22"/>
          <w:szCs w:val="22"/>
        </w:rPr>
        <w:t xml:space="preserve">, </w:t>
      </w:r>
      <w:r w:rsidRPr="00951E8E">
        <w:rPr>
          <w:bCs/>
          <w:sz w:val="22"/>
          <w:szCs w:val="22"/>
        </w:rPr>
        <w:t>wpisanym do Rejestru Instytutów Naukowych pod numerem RIN-VII-14/98, posiadającym   NIP: 585-100-48-39, REGON 000632467,</w:t>
      </w:r>
      <w:r w:rsidRPr="00951E8E">
        <w:rPr>
          <w:sz w:val="22"/>
          <w:szCs w:val="22"/>
        </w:rPr>
        <w:t>zwanym w dalszej części niniejszej umowy ZAMAWIAJĄCYM  reprezentowanym przez:</w:t>
      </w:r>
    </w:p>
    <w:p w:rsidR="004B6A62" w:rsidRPr="00951E8E" w:rsidRDefault="004B6A62" w:rsidP="004B6A62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Dyrektora –  ................................................................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>a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>podmiotem gospodarczym ........</w:t>
      </w:r>
      <w:r w:rsidR="00B56825" w:rsidRPr="00951E8E">
        <w:rPr>
          <w:sz w:val="22"/>
          <w:szCs w:val="22"/>
        </w:rPr>
        <w:t>..............................................</w:t>
      </w:r>
      <w:r w:rsidRPr="00951E8E">
        <w:rPr>
          <w:sz w:val="22"/>
          <w:szCs w:val="22"/>
        </w:rPr>
        <w:t xml:space="preserve">  z siedzibą ..................................................................</w:t>
      </w:r>
      <w:r w:rsidR="00B56825" w:rsidRPr="00951E8E">
        <w:rPr>
          <w:sz w:val="22"/>
          <w:szCs w:val="22"/>
        </w:rPr>
        <w:t>...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:rsidR="004B6A62" w:rsidRPr="00951E8E" w:rsidRDefault="004B6A62" w:rsidP="004B6A62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951E8E">
        <w:rPr>
          <w:sz w:val="22"/>
          <w:szCs w:val="22"/>
        </w:rPr>
        <w:t>posiadającym  NIP   ................................                       REGON  ..............................</w:t>
      </w:r>
    </w:p>
    <w:p w:rsidR="004B6A62" w:rsidRPr="00951E8E" w:rsidRDefault="004B6A62" w:rsidP="004B6A62">
      <w:pPr>
        <w:rPr>
          <w:sz w:val="22"/>
          <w:szCs w:val="22"/>
        </w:rPr>
      </w:pPr>
      <w:r w:rsidRPr="00951E8E">
        <w:rPr>
          <w:sz w:val="22"/>
          <w:szCs w:val="22"/>
        </w:rPr>
        <w:t xml:space="preserve">zwanym w dalszej części niniejszej umowy WYKONAWCĄ  reprezentowanym </w:t>
      </w:r>
      <w:r w:rsidR="00B56825" w:rsidRPr="00951E8E">
        <w:rPr>
          <w:sz w:val="22"/>
          <w:szCs w:val="22"/>
        </w:rPr>
        <w:t>p</w:t>
      </w:r>
      <w:r w:rsidRPr="00951E8E">
        <w:rPr>
          <w:sz w:val="22"/>
          <w:szCs w:val="22"/>
        </w:rPr>
        <w:t>rzez:...........................................................................</w:t>
      </w:r>
      <w:r w:rsidR="00B56825" w:rsidRPr="00951E8E">
        <w:rPr>
          <w:sz w:val="22"/>
          <w:szCs w:val="22"/>
        </w:rPr>
        <w:t>...............</w:t>
      </w:r>
    </w:p>
    <w:p w:rsidR="004B6A62" w:rsidRPr="00951E8E" w:rsidRDefault="004B6A62" w:rsidP="004B6A62">
      <w:pPr>
        <w:pStyle w:val="Tekstpodstawowy21"/>
        <w:jc w:val="left"/>
        <w:rPr>
          <w:sz w:val="22"/>
          <w:szCs w:val="22"/>
        </w:rPr>
      </w:pPr>
      <w:r w:rsidRPr="00951E8E">
        <w:rPr>
          <w:sz w:val="22"/>
          <w:szCs w:val="22"/>
        </w:rPr>
        <w:t>o następującej treści: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1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PODSTAWA ZAWARCIA UMOWY</w:t>
      </w:r>
    </w:p>
    <w:p w:rsidR="004B6A62" w:rsidRPr="00951E8E" w:rsidRDefault="004B6A62" w:rsidP="0097373F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Podstawą zawarcia niniejszej umowy jest wybór najkorzystniejszej oferty wyłonionej w trybie przetargu nieograniczonego nr </w:t>
      </w:r>
      <w:r w:rsidR="003A68A1" w:rsidRPr="00951E8E">
        <w:rPr>
          <w:sz w:val="22"/>
          <w:szCs w:val="22"/>
        </w:rPr>
        <w:t>IO/ZP/</w:t>
      </w:r>
      <w:r w:rsidR="0097373F" w:rsidRPr="00951E8E">
        <w:rPr>
          <w:sz w:val="22"/>
          <w:szCs w:val="22"/>
        </w:rPr>
        <w:t>7</w:t>
      </w:r>
      <w:r w:rsidR="003A68A1" w:rsidRPr="00951E8E">
        <w:rPr>
          <w:sz w:val="22"/>
          <w:szCs w:val="22"/>
        </w:rPr>
        <w:t>/2020</w:t>
      </w:r>
      <w:r w:rsidRPr="00951E8E">
        <w:rPr>
          <w:sz w:val="22"/>
          <w:szCs w:val="22"/>
        </w:rPr>
        <w:t xml:space="preserve"> zgodnie z ustawą z dnia 29 stycznia 2004 r. Prawo zamówień </w:t>
      </w:r>
      <w:r w:rsidR="006229A7" w:rsidRPr="00951E8E">
        <w:rPr>
          <w:sz w:val="22"/>
          <w:szCs w:val="22"/>
        </w:rPr>
        <w:t>(tj. Dz.U. z 2019 r. poz. 1843 ze zm.)</w:t>
      </w:r>
      <w:r w:rsidRPr="00951E8E">
        <w:rPr>
          <w:sz w:val="22"/>
          <w:szCs w:val="22"/>
        </w:rPr>
        <w:t xml:space="preserve"> w zakresie Pakietu ……………………………………………………………</w:t>
      </w:r>
      <w:r w:rsidR="005C03CF" w:rsidRPr="00951E8E">
        <w:rPr>
          <w:sz w:val="22"/>
          <w:szCs w:val="22"/>
        </w:rPr>
        <w:t>………</w:t>
      </w:r>
    </w:p>
    <w:p w:rsidR="004B6A62" w:rsidRPr="00951E8E" w:rsidRDefault="004B6A62" w:rsidP="0097373F">
      <w:pPr>
        <w:numPr>
          <w:ilvl w:val="0"/>
          <w:numId w:val="41"/>
        </w:numPr>
        <w:tabs>
          <w:tab w:val="clear" w:pos="720"/>
        </w:tabs>
        <w:ind w:left="360" w:hanging="360"/>
        <w:jc w:val="both"/>
        <w:rPr>
          <w:sz w:val="18"/>
          <w:szCs w:val="18"/>
        </w:rPr>
      </w:pPr>
      <w:r w:rsidRPr="00951E8E">
        <w:rPr>
          <w:sz w:val="22"/>
          <w:szCs w:val="22"/>
        </w:rPr>
        <w:t xml:space="preserve">Przedmiot zamówienia realizowany jest w ramach </w:t>
      </w:r>
      <w:r w:rsidR="0097373F" w:rsidRPr="00951E8E">
        <w:rPr>
          <w:bCs/>
          <w:sz w:val="22"/>
          <w:szCs w:val="22"/>
        </w:rPr>
        <w:t>projektu „Elektroniczne Centrum Udostępniania Danych Oceanograficznych eCUDO.pl”, realizowanego w ramach Programu Operacyjnego Polska Cyfrowa.</w:t>
      </w:r>
    </w:p>
    <w:p w:rsidR="0097373F" w:rsidRPr="00951E8E" w:rsidRDefault="0097373F" w:rsidP="0097373F">
      <w:pPr>
        <w:ind w:left="360"/>
        <w:jc w:val="both"/>
        <w:rPr>
          <w:sz w:val="18"/>
          <w:szCs w:val="18"/>
        </w:rPr>
      </w:pP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2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PRZEDMIOT UMOWY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Przedmiotem niniejszej umowy jest </w:t>
      </w:r>
      <w:r w:rsidRPr="00951E8E">
        <w:rPr>
          <w:b/>
          <w:sz w:val="22"/>
          <w:szCs w:val="22"/>
        </w:rPr>
        <w:t xml:space="preserve">dostawa sprzętu komputerowego, </w:t>
      </w:r>
      <w:r w:rsidR="0097373F" w:rsidRPr="00951E8E">
        <w:rPr>
          <w:b/>
          <w:sz w:val="22"/>
          <w:szCs w:val="22"/>
        </w:rPr>
        <w:t xml:space="preserve">na potrzeby projektu </w:t>
      </w:r>
      <w:proofErr w:type="spellStart"/>
      <w:r w:rsidR="0097373F" w:rsidRPr="00951E8E">
        <w:rPr>
          <w:b/>
          <w:sz w:val="22"/>
          <w:szCs w:val="22"/>
        </w:rPr>
        <w:t>eCUDO</w:t>
      </w:r>
      <w:proofErr w:type="spellEnd"/>
      <w:r w:rsidRPr="00951E8E">
        <w:rPr>
          <w:sz w:val="22"/>
          <w:szCs w:val="22"/>
        </w:rPr>
        <w:t xml:space="preserve"> dla Instytutu Oceanologii Polskiej Akademii Nauk zgodnie ze złożoną ofertą z dnia…………….. oraz Specyfikacją Istotnych 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Przedmiot umowy obejmuje dostawę i transport sprzętu, części lub akcesoriów do siedziby Zamawiającego w miejsce przez niego wskazane.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:rsidR="00F76EB1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przekaże Zamawiającemu wraz z dostawą</w:t>
      </w:r>
      <w:r w:rsidR="00F76EB1" w:rsidRPr="00951E8E">
        <w:rPr>
          <w:sz w:val="22"/>
          <w:szCs w:val="22"/>
        </w:rPr>
        <w:t>:</w:t>
      </w:r>
    </w:p>
    <w:p w:rsidR="00F76EB1" w:rsidRPr="00951E8E" w:rsidRDefault="004B6A62" w:rsidP="00F76EB1">
      <w:pPr>
        <w:pStyle w:val="Akapitzlist"/>
        <w:numPr>
          <w:ilvl w:val="1"/>
          <w:numId w:val="68"/>
        </w:numPr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dokumentację sprzętu (w tym instrukcje obsługi urządzeń) w języku polskim, </w:t>
      </w:r>
    </w:p>
    <w:p w:rsidR="00F76EB1" w:rsidRPr="00951E8E" w:rsidRDefault="004B6A62" w:rsidP="00F76EB1">
      <w:pPr>
        <w:pStyle w:val="Akapitzlist"/>
        <w:numPr>
          <w:ilvl w:val="1"/>
          <w:numId w:val="68"/>
        </w:numPr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wszelkie licencje na oprogramowanie dostarczane w ramach realizacji przedmiotu zamówienia (w tym na systemy operacyjne zainstalowane na komputerach)</w:t>
      </w:r>
      <w:r w:rsidR="00F76EB1" w:rsidRPr="00951E8E">
        <w:rPr>
          <w:sz w:val="22"/>
          <w:szCs w:val="22"/>
        </w:rPr>
        <w:t>,</w:t>
      </w:r>
    </w:p>
    <w:p w:rsidR="004B6A62" w:rsidRPr="00951E8E" w:rsidRDefault="004B6A62" w:rsidP="00F76EB1">
      <w:pPr>
        <w:pStyle w:val="Akapitzlist"/>
        <w:numPr>
          <w:ilvl w:val="1"/>
          <w:numId w:val="68"/>
        </w:numPr>
        <w:ind w:left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dokumenty gwarancji lub inne dokumenty, jeśli są wymagane do realizacji uprawnień przez Zamawiającego.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:rsidR="004B6A62" w:rsidRPr="00951E8E" w:rsidRDefault="004B6A62" w:rsidP="005C03CF">
      <w:pPr>
        <w:numPr>
          <w:ilvl w:val="0"/>
          <w:numId w:val="47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4B6A62" w:rsidRPr="00951E8E" w:rsidRDefault="004B6A62" w:rsidP="004B6A62">
      <w:pPr>
        <w:ind w:left="360"/>
        <w:jc w:val="both"/>
        <w:rPr>
          <w:sz w:val="18"/>
          <w:szCs w:val="18"/>
        </w:rPr>
      </w:pPr>
    </w:p>
    <w:p w:rsidR="004B6A62" w:rsidRPr="00951E8E" w:rsidRDefault="004B6A62" w:rsidP="00F76EB1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3</w:t>
      </w:r>
    </w:p>
    <w:p w:rsidR="004B6A62" w:rsidRPr="00951E8E" w:rsidRDefault="004B6A62" w:rsidP="00F76EB1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TERMIN REALIZACJI</w:t>
      </w:r>
    </w:p>
    <w:p w:rsidR="004B6A62" w:rsidRPr="00951E8E" w:rsidRDefault="004B6A62" w:rsidP="00600AD3">
      <w:pPr>
        <w:ind w:left="397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Dostawa sprzętu, części lub akcesoriów określonych w § 2 niniejszej umowy nastąpi nie później niż w terminie ............... od dnia podpisania umowy do siedziby Zamawiającego w Sopocie: ul. Powstańców Warszawy 55, 81 – 712 Sopot. </w:t>
      </w:r>
    </w:p>
    <w:p w:rsidR="004B6A62" w:rsidRPr="00951E8E" w:rsidRDefault="004B6A62" w:rsidP="004B1EEC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lastRenderedPageBreak/>
        <w:t>§ 4</w:t>
      </w:r>
    </w:p>
    <w:p w:rsidR="004B6A62" w:rsidRPr="00951E8E" w:rsidRDefault="004B6A62" w:rsidP="004B1EEC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WYNAGRODZENIE</w:t>
      </w:r>
    </w:p>
    <w:p w:rsidR="004B6A62" w:rsidRPr="00951E8E" w:rsidRDefault="004B6A62" w:rsidP="005C03CF">
      <w:pPr>
        <w:numPr>
          <w:ilvl w:val="0"/>
          <w:numId w:val="40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netto (słownie: …………………), powiększone o kwotę podatku VAT. </w:t>
      </w:r>
    </w:p>
    <w:p w:rsidR="004B6A62" w:rsidRPr="00951E8E" w:rsidRDefault="004B6A62" w:rsidP="00600AD3">
      <w:pPr>
        <w:numPr>
          <w:ilvl w:val="0"/>
          <w:numId w:val="4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Wartość brutto umowy wynosi ……………….zł  (słownie:…………………..).</w:t>
      </w:r>
    </w:p>
    <w:p w:rsidR="004B6A62" w:rsidRPr="00951E8E" w:rsidRDefault="004B6A62" w:rsidP="00600AD3">
      <w:pPr>
        <w:numPr>
          <w:ilvl w:val="0"/>
          <w:numId w:val="4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oraz koszt gwarancji i serwisu gwarancyjnego</w:t>
      </w:r>
      <w:r w:rsidR="00F76EB1" w:rsidRPr="00951E8E">
        <w:rPr>
          <w:sz w:val="22"/>
          <w:szCs w:val="22"/>
        </w:rPr>
        <w:t>, a także koszt licencji na oprogramowanie</w:t>
      </w:r>
      <w:r w:rsidRPr="00951E8E">
        <w:rPr>
          <w:sz w:val="22"/>
          <w:szCs w:val="22"/>
        </w:rPr>
        <w:t>.</w:t>
      </w:r>
    </w:p>
    <w:p w:rsidR="004B6A62" w:rsidRPr="00951E8E" w:rsidRDefault="004B6A62" w:rsidP="00600AD3">
      <w:pPr>
        <w:numPr>
          <w:ilvl w:val="0"/>
          <w:numId w:val="40"/>
        </w:numPr>
        <w:tabs>
          <w:tab w:val="clear" w:pos="72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:rsidR="004B6A62" w:rsidRPr="00951E8E" w:rsidRDefault="004B6A62" w:rsidP="004B6A62">
      <w:pPr>
        <w:ind w:left="360"/>
        <w:jc w:val="both"/>
        <w:rPr>
          <w:sz w:val="18"/>
          <w:szCs w:val="18"/>
        </w:rPr>
      </w:pPr>
    </w:p>
    <w:p w:rsidR="004B6A62" w:rsidRPr="00951E8E" w:rsidRDefault="004B6A62" w:rsidP="004B6A62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5</w:t>
      </w:r>
    </w:p>
    <w:p w:rsidR="004B6A62" w:rsidRPr="00951E8E" w:rsidRDefault="004B6A62" w:rsidP="004B6A62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WARUNKI REALIZACJI</w:t>
      </w:r>
    </w:p>
    <w:p w:rsidR="004B6A62" w:rsidRPr="00951E8E" w:rsidRDefault="004B6A62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Strony postanawiają, że zapłata za realizację przedmiotu zamówienia odbędzie się na podstawie faktury wystawionej dla Instytutu Oceanologii PAN w Sopocie po dokonaniu odbioru przedmiotu zamówienia przez Zamawiającego bez zastrzeżeń. Wykonawca określi na fakturze nazwę dostarczonego towaru zgodnie z opisem odpowiedniego pakietu w SIWZ. </w:t>
      </w:r>
    </w:p>
    <w:p w:rsidR="004B6A62" w:rsidRPr="00951E8E" w:rsidRDefault="004B6A62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951E8E">
        <w:rPr>
          <w:sz w:val="22"/>
          <w:szCs w:val="22"/>
        </w:rPr>
        <w:t>wskazany na fakturze</w:t>
      </w:r>
      <w:r w:rsidR="003959FC" w:rsidRPr="00951E8E">
        <w:rPr>
          <w:sz w:val="22"/>
          <w:szCs w:val="22"/>
        </w:rPr>
        <w:t>,</w:t>
      </w:r>
      <w:r w:rsidR="00600AD3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po otrzymaniu zamówionego towaru, w terminie do ………..dni od daty otrzymania przez Zamawiającego prawidłowo wystawionej faktury przez Wykonawcę, po wcześniejszym dostarczeniu towaru, przekazaniu Zamawiającemu dokumentów, o których mowa w § 2 ust. 4 i podpisaniu przez Zamawiającego protokołu zdawczo-odbiorczego bez zastrzeżeń. Wykonawca wskaże w protokole odbioru Pakietu numery seryjne dostarczanego towaru.</w:t>
      </w:r>
    </w:p>
    <w:p w:rsidR="00B16893" w:rsidRPr="00951E8E" w:rsidRDefault="00B16893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ma prawo do naliczania odsetek ustawowych za nieterminową zapłatę.</w:t>
      </w:r>
    </w:p>
    <w:p w:rsidR="006D6269" w:rsidRPr="00951E8E" w:rsidRDefault="006D6269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Numer rachunku wskazany przez Wykonawcę na fakturze powinien być zgodny z numerem wskazanym w Wykaz</w:t>
      </w:r>
      <w:r w:rsidR="00600AD3" w:rsidRPr="00951E8E">
        <w:rPr>
          <w:sz w:val="22"/>
          <w:szCs w:val="22"/>
        </w:rPr>
        <w:t>ie</w:t>
      </w:r>
      <w:r w:rsidRPr="00951E8E">
        <w:rPr>
          <w:sz w:val="22"/>
          <w:szCs w:val="22"/>
        </w:rPr>
        <w:t xml:space="preserve"> podatników VAT (zwanym dalej „białą listą podatników VAT”), chyba że zgodnie z przepisami prawa rachunek Wykonawcy nie podlega wpisowi w ww. wykazie.</w:t>
      </w:r>
    </w:p>
    <w:p w:rsidR="0023035C" w:rsidRPr="00951E8E" w:rsidRDefault="0023035C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3B3621" w:rsidRPr="00951E8E" w:rsidRDefault="0023035C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Zamawiającemu przysługuje </w:t>
      </w:r>
      <w:r w:rsidR="00F6551B" w:rsidRPr="00951E8E">
        <w:rPr>
          <w:sz w:val="22"/>
          <w:szCs w:val="22"/>
        </w:rPr>
        <w:t>prawo żądania</w:t>
      </w:r>
      <w:r w:rsidR="00B16893" w:rsidRPr="00951E8E">
        <w:rPr>
          <w:sz w:val="22"/>
          <w:szCs w:val="22"/>
        </w:rPr>
        <w:t xml:space="preserve"> zmiany numeru rachunku wskazanego na fakturze na rachunek zgodny z rachunkiem uwidocznionym na białej liście podatników VAT.</w:t>
      </w:r>
      <w:r w:rsidR="003B3621" w:rsidRPr="00951E8E">
        <w:rPr>
          <w:sz w:val="22"/>
          <w:szCs w:val="22"/>
        </w:rPr>
        <w:t xml:space="preserve"> Zamawiający uprawniony jest do wstrzymania płatności do czasu zmiany przez Wykonawcę numeru rachunku na fakturze na zgodny z numerem wskazanym na białej liście podatników VAT.</w:t>
      </w:r>
    </w:p>
    <w:p w:rsidR="00A36AE9" w:rsidRPr="00951E8E" w:rsidRDefault="00A36AE9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 może dokonać płatności, a w przypadkach o których mowa w art. 105a ust. 1a ustawy o podatku od towarów i usług, dokona płatności, stosując mechanizm podzielonej płatności, o którym mowa w rozdziale 1a ustawy o podatku od towarów i usług.</w:t>
      </w:r>
    </w:p>
    <w:p w:rsidR="00AD4C28" w:rsidRPr="00951E8E" w:rsidRDefault="00AD4C28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uprawniony jest do przesłania Zamawiającemu ustrukturyzowanej faktury elektronicznej, o której mowa w art. 4 ust. 1 ustawy z dnia 9 listopada 2018 r. o elektronicznym fakturowaniu w zamówieniach publicznych, koncesjach na roboty budowlane lub usługi oraz partnerstwie publiczno-prywatnym (Dz.U. 2018 r., poz. 2191 ze zm.) za pomocą platformy, o której mowa w art. 13 ww. ustawy.</w:t>
      </w:r>
    </w:p>
    <w:p w:rsidR="004B6A62" w:rsidRPr="00951E8E" w:rsidRDefault="004B6A62" w:rsidP="00600AD3">
      <w:pPr>
        <w:numPr>
          <w:ilvl w:val="3"/>
          <w:numId w:val="42"/>
        </w:numPr>
        <w:tabs>
          <w:tab w:val="clear" w:pos="288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</w:t>
      </w:r>
      <w:r w:rsidRPr="00951E8E">
        <w:rPr>
          <w:sz w:val="22"/>
          <w:szCs w:val="22"/>
        </w:rPr>
        <w:lastRenderedPageBreak/>
        <w:t>szczególności poprzez odpowiednie oznaczenia na pudłach). W przypadku braku powyższych oznaczeń  Zamawiający nie ponosi odpowiedzialności za zdarzenia wynikające z tego braku, np. niepodpisanie protokołu odbioru z powodu trudności w identyfikacji sprzętu.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Dokładny termin i godzina dostawy przedmiotu umowy powinny zostać wcześniej uzgodnione z Zamawiającym.</w:t>
      </w:r>
    </w:p>
    <w:p w:rsidR="004B6A62" w:rsidRPr="00951E8E" w:rsidRDefault="004B6A62" w:rsidP="00600AD3">
      <w:pPr>
        <w:widowControl w:val="0"/>
        <w:numPr>
          <w:ilvl w:val="3"/>
          <w:numId w:val="42"/>
        </w:numPr>
        <w:suppressAutoHyphens w:val="0"/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:rsidR="004B6A62" w:rsidRPr="00951E8E" w:rsidRDefault="004B6A62" w:rsidP="00600AD3">
      <w:pPr>
        <w:numPr>
          <w:ilvl w:val="3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:rsidR="004B6A62" w:rsidRPr="00951E8E" w:rsidRDefault="004B6A62" w:rsidP="00600AD3">
      <w:pPr>
        <w:widowControl w:val="0"/>
        <w:numPr>
          <w:ilvl w:val="3"/>
          <w:numId w:val="42"/>
        </w:numPr>
        <w:suppressAutoHyphens w:val="0"/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:rsidR="004B6A62" w:rsidRPr="00951E8E" w:rsidRDefault="004B6A62" w:rsidP="00600AD3">
      <w:pPr>
        <w:widowControl w:val="0"/>
        <w:numPr>
          <w:ilvl w:val="3"/>
          <w:numId w:val="42"/>
        </w:numPr>
        <w:suppressAutoHyphens w:val="0"/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Wskazane przez Zamawiającego nieprawidł</w:t>
      </w:r>
      <w:r w:rsidR="003D613B" w:rsidRPr="00951E8E">
        <w:rPr>
          <w:sz w:val="22"/>
          <w:szCs w:val="22"/>
        </w:rPr>
        <w:t>owości, o których mowa w ust. 15</w:t>
      </w:r>
      <w:r w:rsidRPr="00951E8E">
        <w:rPr>
          <w:sz w:val="22"/>
          <w:szCs w:val="22"/>
        </w:rPr>
        <w:t xml:space="preserve"> i 1</w:t>
      </w:r>
      <w:r w:rsidR="003D613B" w:rsidRPr="00951E8E">
        <w:rPr>
          <w:sz w:val="22"/>
          <w:szCs w:val="22"/>
        </w:rPr>
        <w:t>6</w:t>
      </w:r>
      <w:r w:rsidRPr="00951E8E">
        <w:rPr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:rsidR="004B6A62" w:rsidRPr="00951E8E" w:rsidRDefault="004B6A62" w:rsidP="00600AD3">
      <w:pPr>
        <w:widowControl w:val="0"/>
        <w:numPr>
          <w:ilvl w:val="3"/>
          <w:numId w:val="42"/>
        </w:numPr>
        <w:tabs>
          <w:tab w:val="clear" w:pos="2880"/>
        </w:tabs>
        <w:suppressAutoHyphens w:val="0"/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:rsidR="004B6A62" w:rsidRPr="00951E8E" w:rsidRDefault="004B6A62" w:rsidP="004B6A62">
      <w:pPr>
        <w:widowControl w:val="0"/>
        <w:tabs>
          <w:tab w:val="num" w:pos="720"/>
        </w:tabs>
        <w:suppressAutoHyphens w:val="0"/>
        <w:ind w:left="284"/>
        <w:jc w:val="both"/>
        <w:rPr>
          <w:sz w:val="18"/>
          <w:szCs w:val="18"/>
        </w:rPr>
      </w:pPr>
    </w:p>
    <w:p w:rsidR="004B6A62" w:rsidRPr="00951E8E" w:rsidRDefault="004B6A62" w:rsidP="004B6A62">
      <w:pPr>
        <w:widowControl w:val="0"/>
        <w:suppressAutoHyphens w:val="0"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6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KARY UMOWNE</w:t>
      </w:r>
    </w:p>
    <w:p w:rsidR="004B6A62" w:rsidRPr="00951E8E" w:rsidRDefault="004B6A62" w:rsidP="00FA06D5">
      <w:pPr>
        <w:numPr>
          <w:ilvl w:val="0"/>
          <w:numId w:val="43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Wykonawca zapłaci Zamawiającemu kary umowne w wysokości: </w:t>
      </w:r>
    </w:p>
    <w:p w:rsidR="004B6A62" w:rsidRPr="00951E8E" w:rsidRDefault="004B6A62" w:rsidP="00600AD3">
      <w:pPr>
        <w:numPr>
          <w:ilvl w:val="0"/>
          <w:numId w:val="44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:rsidR="004B6A62" w:rsidRPr="00951E8E" w:rsidRDefault="004B6A62" w:rsidP="00600AD3">
      <w:pPr>
        <w:numPr>
          <w:ilvl w:val="0"/>
          <w:numId w:val="44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1 % od wartości netto Pakietu, którego zwłoka dotyczy, za każdy dzień zwłoki w usunięciu wad stwierdzonych przy lub po odbiorze;</w:t>
      </w:r>
    </w:p>
    <w:p w:rsidR="004B6A62" w:rsidRPr="00951E8E" w:rsidRDefault="004B6A62" w:rsidP="00600AD3">
      <w:pPr>
        <w:numPr>
          <w:ilvl w:val="0"/>
          <w:numId w:val="44"/>
        </w:numPr>
        <w:tabs>
          <w:tab w:val="clear" w:pos="720"/>
        </w:tabs>
        <w:suppressAutoHyphens w:val="0"/>
        <w:ind w:left="709" w:hanging="283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20 % wartości netto zamówienia z tytułu odstąpienia przez którąkolwiek ze Stron od umowy z przyczyn leżących po stronie Wykonawcy określonych w § 8 ust.</w:t>
      </w:r>
      <w:r w:rsidR="00600AD3" w:rsidRPr="00951E8E">
        <w:rPr>
          <w:sz w:val="22"/>
          <w:szCs w:val="22"/>
        </w:rPr>
        <w:t xml:space="preserve"> </w:t>
      </w:r>
      <w:r w:rsidRPr="00951E8E">
        <w:rPr>
          <w:sz w:val="22"/>
          <w:szCs w:val="22"/>
        </w:rPr>
        <w:t>2</w:t>
      </w:r>
      <w:r w:rsidR="00600AD3" w:rsidRPr="00951E8E">
        <w:rPr>
          <w:sz w:val="22"/>
          <w:szCs w:val="22"/>
        </w:rPr>
        <w:t xml:space="preserve"> niniejszej umowy</w:t>
      </w:r>
      <w:r w:rsidRPr="00951E8E">
        <w:rPr>
          <w:sz w:val="22"/>
          <w:szCs w:val="22"/>
        </w:rPr>
        <w:t>.</w:t>
      </w:r>
    </w:p>
    <w:p w:rsidR="004B6A62" w:rsidRPr="00951E8E" w:rsidRDefault="004B6A62" w:rsidP="00FA06D5">
      <w:pPr>
        <w:numPr>
          <w:ilvl w:val="0"/>
          <w:numId w:val="43"/>
        </w:numPr>
        <w:tabs>
          <w:tab w:val="clear" w:pos="810"/>
        </w:tabs>
        <w:ind w:left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Niniejsze kary umowne płatne są w terminie 7 dni od daty otrzymania przez Wykonawcę wezwania do ich zapłaty.</w:t>
      </w:r>
    </w:p>
    <w:p w:rsidR="004B6A62" w:rsidRPr="00951E8E" w:rsidRDefault="004B6A62" w:rsidP="00FA06D5">
      <w:pPr>
        <w:numPr>
          <w:ilvl w:val="0"/>
          <w:numId w:val="43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 uprawniony jest do potrącania naliczonych kar umownych z wynagrodzenia należnego Wykonawcy.</w:t>
      </w:r>
    </w:p>
    <w:p w:rsidR="004B6A62" w:rsidRPr="00951E8E" w:rsidRDefault="004B6A62" w:rsidP="00FA06D5">
      <w:pPr>
        <w:numPr>
          <w:ilvl w:val="0"/>
          <w:numId w:val="43"/>
        </w:numPr>
        <w:tabs>
          <w:tab w:val="clear" w:pos="810"/>
          <w:tab w:val="left" w:pos="993"/>
        </w:tabs>
        <w:suppressAutoHyphens w:val="0"/>
        <w:ind w:left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 zastrzega sobie możliwość dochodzenia odszkodowania przewyższającego wysokość w/w kar na zasadach ogólnych Kodeksu Cywilnego.</w:t>
      </w:r>
    </w:p>
    <w:p w:rsidR="004B6A62" w:rsidRPr="00951E8E" w:rsidRDefault="004B6A62" w:rsidP="004B6A62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7</w:t>
      </w:r>
    </w:p>
    <w:p w:rsidR="004B6A62" w:rsidRPr="00951E8E" w:rsidRDefault="004B6A62" w:rsidP="004B6A62">
      <w:pPr>
        <w:keepNext/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GWARANCJA</w:t>
      </w:r>
    </w:p>
    <w:p w:rsidR="004B6A62" w:rsidRPr="00951E8E" w:rsidRDefault="004B6A62" w:rsidP="00FA06D5">
      <w:pPr>
        <w:numPr>
          <w:ilvl w:val="6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:rsidR="004B6A62" w:rsidRPr="00951E8E" w:rsidRDefault="004B6A62" w:rsidP="00FA06D5">
      <w:pPr>
        <w:numPr>
          <w:ilvl w:val="6"/>
          <w:numId w:val="42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Wykonawca udziela gwarancji na dostarczony sprzęt lub akcesoria zgodnie z SIWZ i Zestawieniem Wymaganych Parametrów Technicznych i Gwarancji. Okres gwarancji liczony jest od daty odbioru towaru bez zastrzeżeń przez Zamawiającego. </w:t>
      </w:r>
    </w:p>
    <w:p w:rsidR="004B6A62" w:rsidRPr="00951E8E" w:rsidRDefault="004B6A62" w:rsidP="00FA06D5">
      <w:pPr>
        <w:numPr>
          <w:ilvl w:val="6"/>
          <w:numId w:val="42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Wykonawca w okresie trwania gwarancji zapewni serwis gwarancyjny na zasadach określonych w ust. 4 i 5 niniejszego paragrafu.</w:t>
      </w:r>
    </w:p>
    <w:p w:rsidR="004B6A62" w:rsidRPr="00951E8E" w:rsidRDefault="004B6A62" w:rsidP="00FA06D5">
      <w:pPr>
        <w:numPr>
          <w:ilvl w:val="6"/>
          <w:numId w:val="42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:rsidR="004B6A62" w:rsidRPr="00951E8E" w:rsidRDefault="004B6A62" w:rsidP="00FA06D5">
      <w:pPr>
        <w:numPr>
          <w:ilvl w:val="6"/>
          <w:numId w:val="42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lastRenderedPageBreak/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4B6A62" w:rsidRPr="00951E8E" w:rsidRDefault="004B6A62" w:rsidP="00FA06D5">
      <w:pPr>
        <w:numPr>
          <w:ilvl w:val="6"/>
          <w:numId w:val="42"/>
        </w:numPr>
        <w:tabs>
          <w:tab w:val="clear" w:pos="5040"/>
        </w:tabs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:rsidR="004B6A62" w:rsidRPr="00951E8E" w:rsidRDefault="004B6A62" w:rsidP="004B6A62">
      <w:pPr>
        <w:jc w:val="both"/>
        <w:rPr>
          <w:sz w:val="18"/>
          <w:szCs w:val="18"/>
        </w:rPr>
      </w:pP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§ 8</w:t>
      </w:r>
    </w:p>
    <w:p w:rsidR="004B6A62" w:rsidRPr="00951E8E" w:rsidRDefault="004B6A62" w:rsidP="004B6A62">
      <w:pPr>
        <w:jc w:val="center"/>
        <w:rPr>
          <w:b/>
          <w:sz w:val="22"/>
          <w:szCs w:val="22"/>
        </w:rPr>
      </w:pPr>
      <w:r w:rsidRPr="00951E8E">
        <w:rPr>
          <w:b/>
          <w:sz w:val="22"/>
          <w:szCs w:val="22"/>
        </w:rPr>
        <w:t>POSTANOWIENIA KOŃCOWE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Wszelkie zmiany i uzupełnienia do niniejszej umowy wymagają formy pisemnej pod rygorem nieważności.</w:t>
      </w:r>
    </w:p>
    <w:p w:rsidR="00F5105A" w:rsidRPr="00951E8E" w:rsidRDefault="00F5105A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Na podstawie art. 144 ust. 1 pkt. 1) ustawy Pzp Zamawiający przewiduje możliwość następujących zmian umowy: w zakresie terminu realizacji umowy, przedmiotu zamówienia, wynagrodzenia, płatności, i których konieczność wprowadzenia wynikać będzie z następujących okoliczności: 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:rsidR="00FA06D5" w:rsidRPr="00951E8E" w:rsidRDefault="00FA06D5" w:rsidP="00FA06D5">
      <w:pPr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:rsidR="00FA06D5" w:rsidRPr="00951E8E" w:rsidRDefault="00FA06D5" w:rsidP="00FA06D5">
      <w:pPr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zmiana wysokości wynagrodzenia – w przypadku urzędowej zmiany, w okresie trwania umowy, wysokości wskaźnika podatku VAT (także obniżka);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zmiany umowy są konieczne w związku ze zmianą odpowiednich przepisów prawa – w zakresie tych zmian, </w:t>
      </w:r>
    </w:p>
    <w:p w:rsidR="00FA06D5" w:rsidRPr="00951E8E" w:rsidRDefault="00FA06D5" w:rsidP="00FA06D5">
      <w:pPr>
        <w:pStyle w:val="Akapitzlist"/>
        <w:numPr>
          <w:ilvl w:val="0"/>
          <w:numId w:val="63"/>
        </w:numPr>
        <w:ind w:left="709" w:hanging="284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lastRenderedPageBreak/>
        <w:t>Warunkiem wprowadzenia powyższych zmian jest udokumentowanie przez stronę zainteresowaną wprowadzeniem zmian wystąpienia powoływanych okoliczności.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:rsidR="005A0AA5" w:rsidRPr="00951E8E" w:rsidRDefault="005A0AA5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przypadku zmiany, o któr</w:t>
      </w:r>
      <w:r w:rsidR="003C21EE" w:rsidRPr="00951E8E">
        <w:rPr>
          <w:sz w:val="22"/>
          <w:szCs w:val="22"/>
        </w:rPr>
        <w:t>ej mowa w ust. 5</w:t>
      </w:r>
      <w:r w:rsidR="00FA06D5" w:rsidRPr="00951E8E">
        <w:rPr>
          <w:sz w:val="22"/>
          <w:szCs w:val="22"/>
        </w:rPr>
        <w:t xml:space="preserve"> </w:t>
      </w:r>
      <w:r w:rsidR="003C21EE" w:rsidRPr="00951E8E">
        <w:rPr>
          <w:sz w:val="22"/>
          <w:szCs w:val="22"/>
        </w:rPr>
        <w:t>lit. h</w:t>
      </w:r>
      <w:r w:rsidRPr="00951E8E">
        <w:rPr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W sprawach nieuregulowanych postanowieniami niniejszej umowy będą mieć zastosowanie przepisy:</w:t>
      </w:r>
    </w:p>
    <w:p w:rsidR="004B6A62" w:rsidRPr="00951E8E" w:rsidRDefault="004B6A62" w:rsidP="00FA06D5">
      <w:pPr>
        <w:numPr>
          <w:ilvl w:val="1"/>
          <w:numId w:val="16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ustawy Prawo zamówień publicznych </w:t>
      </w:r>
      <w:r w:rsidR="00B63372" w:rsidRPr="00951E8E">
        <w:rPr>
          <w:sz w:val="22"/>
          <w:szCs w:val="22"/>
        </w:rPr>
        <w:t xml:space="preserve">(jednolity tekst ustawy </w:t>
      </w:r>
      <w:r w:rsidR="006229A7" w:rsidRPr="00951E8E">
        <w:rPr>
          <w:sz w:val="22"/>
          <w:szCs w:val="22"/>
        </w:rPr>
        <w:t>Dz.U. z 2019 r. poz. 1843 ze zm.)</w:t>
      </w:r>
      <w:r w:rsidRPr="00951E8E">
        <w:rPr>
          <w:sz w:val="22"/>
          <w:szCs w:val="22"/>
        </w:rPr>
        <w:t>,</w:t>
      </w:r>
    </w:p>
    <w:p w:rsidR="004B6A62" w:rsidRPr="00951E8E" w:rsidRDefault="004B6A62" w:rsidP="00FA06D5">
      <w:pPr>
        <w:numPr>
          <w:ilvl w:val="1"/>
          <w:numId w:val="16"/>
        </w:numPr>
        <w:tabs>
          <w:tab w:val="clear" w:pos="1785"/>
        </w:tabs>
        <w:ind w:left="851" w:hanging="425"/>
        <w:jc w:val="both"/>
        <w:rPr>
          <w:sz w:val="22"/>
          <w:szCs w:val="22"/>
        </w:rPr>
      </w:pPr>
      <w:r w:rsidRPr="00951E8E">
        <w:rPr>
          <w:sz w:val="22"/>
          <w:szCs w:val="22"/>
        </w:rPr>
        <w:t xml:space="preserve">Kodeksu Cywilnego. </w:t>
      </w:r>
    </w:p>
    <w:p w:rsidR="004B6A62" w:rsidRPr="00951E8E" w:rsidRDefault="004B6A62" w:rsidP="00FA06D5">
      <w:pPr>
        <w:numPr>
          <w:ilvl w:val="6"/>
          <w:numId w:val="45"/>
        </w:numPr>
        <w:ind w:left="360" w:hanging="360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Umowę sporządzono w trzech jednobrzmiących egzemplarzach, z czego 2 egzemplarze dla Zamawiającego i jeden egzemplarz dla Wykonawcy.</w:t>
      </w:r>
    </w:p>
    <w:p w:rsidR="004B6A62" w:rsidRPr="00951E8E" w:rsidRDefault="004B6A62" w:rsidP="004B6A62">
      <w:pPr>
        <w:jc w:val="both"/>
        <w:rPr>
          <w:sz w:val="22"/>
          <w:szCs w:val="22"/>
        </w:rPr>
      </w:pPr>
    </w:p>
    <w:p w:rsidR="004B1EEC" w:rsidRPr="00951E8E" w:rsidRDefault="004B1EEC" w:rsidP="004B6A62">
      <w:pPr>
        <w:jc w:val="both"/>
        <w:rPr>
          <w:sz w:val="22"/>
          <w:szCs w:val="22"/>
        </w:rPr>
      </w:pPr>
    </w:p>
    <w:p w:rsidR="004B6A62" w:rsidRPr="00951E8E" w:rsidRDefault="004B6A62" w:rsidP="004B1EEC">
      <w:pPr>
        <w:keepNext/>
        <w:ind w:firstLine="709"/>
        <w:jc w:val="both"/>
        <w:rPr>
          <w:sz w:val="22"/>
          <w:szCs w:val="22"/>
        </w:rPr>
      </w:pPr>
      <w:r w:rsidRPr="00951E8E">
        <w:rPr>
          <w:sz w:val="22"/>
          <w:szCs w:val="22"/>
        </w:rPr>
        <w:t>ZAMAWIAJĄCY:</w:t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  <w:t>WYKONAWCA:</w:t>
      </w:r>
    </w:p>
    <w:p w:rsidR="004B6A62" w:rsidRPr="00951E8E" w:rsidRDefault="004B6A62" w:rsidP="004B1EEC">
      <w:pPr>
        <w:keepNext/>
        <w:jc w:val="both"/>
        <w:rPr>
          <w:sz w:val="22"/>
          <w:szCs w:val="22"/>
        </w:rPr>
      </w:pPr>
    </w:p>
    <w:p w:rsidR="004B6A62" w:rsidRPr="00951E8E" w:rsidRDefault="004B6A62" w:rsidP="004B6A62">
      <w:pPr>
        <w:jc w:val="both"/>
        <w:rPr>
          <w:sz w:val="22"/>
          <w:szCs w:val="22"/>
        </w:rPr>
      </w:pPr>
    </w:p>
    <w:p w:rsidR="004B6A62" w:rsidRPr="00951E8E" w:rsidRDefault="004B6A62" w:rsidP="004B6A62">
      <w:pPr>
        <w:jc w:val="both"/>
        <w:rPr>
          <w:sz w:val="22"/>
          <w:szCs w:val="22"/>
        </w:rPr>
      </w:pPr>
      <w:r w:rsidRPr="00951E8E">
        <w:rPr>
          <w:sz w:val="22"/>
          <w:szCs w:val="22"/>
        </w:rPr>
        <w:t>……………………………………..</w:t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</w:r>
      <w:r w:rsidRPr="00951E8E">
        <w:rPr>
          <w:sz w:val="22"/>
          <w:szCs w:val="22"/>
        </w:rPr>
        <w:tab/>
        <w:t>………………………………….</w:t>
      </w:r>
    </w:p>
    <w:p w:rsidR="004B6A62" w:rsidRPr="00951E8E" w:rsidRDefault="004B6A62" w:rsidP="004B6A62">
      <w:pPr>
        <w:jc w:val="both"/>
        <w:rPr>
          <w:sz w:val="22"/>
          <w:szCs w:val="22"/>
        </w:rPr>
      </w:pPr>
    </w:p>
    <w:p w:rsidR="004B6A62" w:rsidRPr="00951E8E" w:rsidRDefault="004B6A62" w:rsidP="004B6A62">
      <w:pPr>
        <w:jc w:val="both"/>
        <w:rPr>
          <w:szCs w:val="22"/>
        </w:rPr>
      </w:pPr>
      <w:r w:rsidRPr="00951E8E">
        <w:rPr>
          <w:szCs w:val="22"/>
        </w:rPr>
        <w:t>Załączniki do niniejszej umowy:</w:t>
      </w:r>
    </w:p>
    <w:p w:rsidR="004B6A62" w:rsidRPr="00951E8E" w:rsidRDefault="004B6A62" w:rsidP="005C03CF">
      <w:pPr>
        <w:numPr>
          <w:ilvl w:val="0"/>
          <w:numId w:val="19"/>
        </w:numPr>
        <w:jc w:val="both"/>
        <w:rPr>
          <w:szCs w:val="22"/>
        </w:rPr>
      </w:pPr>
      <w:r w:rsidRPr="00951E8E">
        <w:rPr>
          <w:szCs w:val="22"/>
        </w:rPr>
        <w:t xml:space="preserve">Formularz ofertowo-cenowy w zakresie Pakietu ….; </w:t>
      </w:r>
    </w:p>
    <w:p w:rsidR="004B6A62" w:rsidRPr="00951E8E" w:rsidRDefault="004B6A62" w:rsidP="005C03CF">
      <w:pPr>
        <w:numPr>
          <w:ilvl w:val="0"/>
          <w:numId w:val="19"/>
        </w:numPr>
        <w:jc w:val="both"/>
        <w:rPr>
          <w:szCs w:val="22"/>
        </w:rPr>
      </w:pPr>
      <w:r w:rsidRPr="00951E8E">
        <w:rPr>
          <w:szCs w:val="22"/>
        </w:rPr>
        <w:t>Zestawienie wymaganych  parametrów  technicznych i gwarancji WYKONAWCY w zakresie Pakietu …..</w:t>
      </w:r>
    </w:p>
    <w:sectPr w:rsidR="004B6A62" w:rsidRPr="00951E8E" w:rsidSect="007145F2">
      <w:footerReference w:type="default" r:id="rId8"/>
      <w:footerReference w:type="first" r:id="rId9"/>
      <w:pgSz w:w="11905" w:h="16837"/>
      <w:pgMar w:top="851" w:right="848" w:bottom="851" w:left="851" w:header="708" w:footer="5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71" w:rsidRDefault="00BD4071">
      <w:r>
        <w:separator/>
      </w:r>
    </w:p>
  </w:endnote>
  <w:endnote w:type="continuationSeparator" w:id="1">
    <w:p w:rsidR="00BD4071" w:rsidRDefault="00BD4071">
      <w:r>
        <w:continuationSeparator/>
      </w:r>
    </w:p>
  </w:endnote>
  <w:endnote w:type="continuationNotice" w:id="2">
    <w:p w:rsidR="00BD4071" w:rsidRDefault="00BD40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1" w:rsidRDefault="00224BE2">
    <w:pPr>
      <w:pStyle w:val="Stopka"/>
      <w:jc w:val="center"/>
    </w:pPr>
    <w:fldSimple w:instr=" PAGE ">
      <w:r w:rsidR="007145F2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071" w:rsidRDefault="00BD4071" w:rsidP="00B1300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71" w:rsidRDefault="00BD4071">
      <w:r>
        <w:separator/>
      </w:r>
    </w:p>
  </w:footnote>
  <w:footnote w:type="continuationSeparator" w:id="1">
    <w:p w:rsidR="00BD4071" w:rsidRDefault="00BD4071">
      <w:r>
        <w:continuationSeparator/>
      </w:r>
    </w:p>
  </w:footnote>
  <w:footnote w:type="continuationNotice" w:id="2">
    <w:p w:rsidR="00BD4071" w:rsidRDefault="00BD4071"/>
  </w:footnote>
  <w:footnote w:id="3">
    <w:p w:rsidR="00BD4071" w:rsidRPr="007F014E" w:rsidRDefault="00BD407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:rsidR="00BD4071" w:rsidRPr="007F014E" w:rsidRDefault="00BD4071">
      <w:pPr>
        <w:pStyle w:val="Tekstprzypisudolnego"/>
        <w:rPr>
          <w:rFonts w:ascii="Times New Roman" w:hAnsi="Times New Roman"/>
          <w:sz w:val="16"/>
          <w:szCs w:val="16"/>
        </w:rPr>
      </w:pPr>
      <w:r w:rsidRPr="00BD407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D4071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5">
    <w:p w:rsidR="00BD4071" w:rsidRPr="007F014E" w:rsidRDefault="00BD407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6">
    <w:p w:rsidR="00BD4071" w:rsidRPr="007F014E" w:rsidRDefault="00BD407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7">
    <w:p w:rsidR="00BD4071" w:rsidRDefault="00BD4071" w:rsidP="003D2FC1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8">
    <w:p w:rsidR="00BD4071" w:rsidRDefault="00BD4071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9">
    <w:p w:rsidR="00BD4071" w:rsidRPr="007F014E" w:rsidRDefault="00BD4071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10">
    <w:p w:rsidR="00BD4071" w:rsidRPr="00393C19" w:rsidRDefault="00BD4071" w:rsidP="003D2FC1">
      <w:pPr>
        <w:pStyle w:val="Tekstprzypisudolnego"/>
        <w:spacing w:after="80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11">
    <w:p w:rsidR="00BD4071" w:rsidRDefault="00BD4071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D4071" w:rsidRPr="00FA60E6" w:rsidRDefault="00BD4071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2">
    <w:p w:rsidR="00BD4071" w:rsidRPr="00BE36B0" w:rsidRDefault="00BD4071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:rsidR="00BD4071" w:rsidRPr="00F73BEA" w:rsidRDefault="00BD4071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BD4071" w:rsidRPr="00F73BEA" w:rsidRDefault="00BD4071" w:rsidP="003D2FC1">
      <w:pPr>
        <w:pStyle w:val="Tekstprzypisudolnego"/>
        <w:spacing w:after="80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4">
    <w:p w:rsidR="00BD4071" w:rsidRPr="003F4F2E" w:rsidRDefault="00BD4071" w:rsidP="003D2FC1">
      <w:pPr>
        <w:pStyle w:val="Tekstprzypisudolnego"/>
        <w:spacing w:after="80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5">
    <w:p w:rsidR="00BD4071" w:rsidRPr="00F73BEA" w:rsidRDefault="00BD4071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6">
    <w:p w:rsidR="00BD4071" w:rsidRPr="00F73BEA" w:rsidRDefault="00BD4071" w:rsidP="005451CA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7">
    <w:p w:rsidR="00BD4071" w:rsidRDefault="00BD4071" w:rsidP="005451CA">
      <w:pPr>
        <w:pStyle w:val="Tekstprzypisudolnego"/>
        <w:spacing w:after="80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18">
    <w:p w:rsidR="00BD4071" w:rsidRPr="00F73BEA" w:rsidRDefault="00BD4071" w:rsidP="005451CA">
      <w:pPr>
        <w:pStyle w:val="Tekstprzypisudolnego"/>
        <w:tabs>
          <w:tab w:val="left" w:pos="284"/>
        </w:tabs>
        <w:spacing w:after="80"/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</w:t>
      </w:r>
      <w:r>
        <w:rPr>
          <w:rFonts w:ascii="Times New Roman" w:hAnsi="Times New Roman"/>
          <w:sz w:val="16"/>
          <w:szCs w:val="16"/>
        </w:rPr>
        <w:t>ależności od podmiotu: NIP</w:t>
      </w:r>
      <w:r w:rsidRPr="00F73BEA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REGON, numer wpisu w odpowiednim rejestrze np.</w:t>
      </w:r>
      <w:r w:rsidRPr="00F73BEA">
        <w:rPr>
          <w:rFonts w:ascii="Times New Roman" w:hAnsi="Times New Roman"/>
          <w:sz w:val="16"/>
          <w:szCs w:val="16"/>
        </w:rPr>
        <w:t xml:space="preserve"> KRS</w:t>
      </w:r>
    </w:p>
  </w:footnote>
  <w:footnote w:id="19">
    <w:p w:rsidR="00BD4071" w:rsidRPr="00F73BEA" w:rsidRDefault="00BD4071" w:rsidP="005451CA">
      <w:pPr>
        <w:pStyle w:val="Tekstprzypisudolnego"/>
        <w:tabs>
          <w:tab w:val="left" w:pos="142"/>
        </w:tabs>
        <w:spacing w:after="80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 xml:space="preserve"> dostępny w formie elektronicznej pod określonym adresem internetowym ogólnodostępnej i bezpłatnej bazy danych</w:t>
      </w:r>
    </w:p>
  </w:footnote>
  <w:footnote w:id="20">
    <w:p w:rsidR="00BD4071" w:rsidRPr="00F73BEA" w:rsidRDefault="00BD4071" w:rsidP="005451CA">
      <w:pPr>
        <w:pStyle w:val="Tekstprzypisudolnego"/>
        <w:tabs>
          <w:tab w:val="left" w:pos="142"/>
        </w:tabs>
        <w:spacing w:after="120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  <w:r>
        <w:rPr>
          <w:rFonts w:ascii="Times New Roman" w:hAnsi="Times New Roman"/>
          <w:sz w:val="16"/>
          <w:szCs w:val="16"/>
        </w:rPr>
        <w:t xml:space="preserve">  (np. wydruk KRS jest dostępny na stronie </w:t>
      </w:r>
      <w:hyperlink r:id="rId1" w:history="1">
        <w:r w:rsidRPr="002C3FCD">
          <w:rPr>
            <w:rStyle w:val="Hipercze"/>
            <w:rFonts w:ascii="Times New Roman" w:eastAsia="Courier New" w:hAnsi="Times New Roman"/>
            <w:sz w:val="16"/>
            <w:szCs w:val="16"/>
          </w:rPr>
          <w:t>https://ekrs.ms.gov.pl/web/wyszukiwarka-krs/strona-glowna</w:t>
        </w:r>
      </w:hyperlink>
      <w:r>
        <w:rPr>
          <w:rFonts w:ascii="Times New Roman" w:hAnsi="Times New Roman"/>
          <w:sz w:val="16"/>
          <w:szCs w:val="16"/>
        </w:rPr>
        <w:t>, pod następującym numerem KRS ***********).</w:t>
      </w:r>
    </w:p>
  </w:footnote>
  <w:footnote w:id="21">
    <w:p w:rsidR="00BD4071" w:rsidRPr="00F73BEA" w:rsidRDefault="00BD4071" w:rsidP="005451CA">
      <w:pPr>
        <w:pStyle w:val="Tekstprzypisudolnego"/>
        <w:tabs>
          <w:tab w:val="left" w:pos="142"/>
        </w:tabs>
        <w:spacing w:after="120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>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korzysta z posiadanych oświadczeń lub dokumentów, o ile są one aktualne.</w:t>
      </w:r>
    </w:p>
  </w:footnote>
  <w:footnote w:id="22">
    <w:p w:rsidR="00BD4071" w:rsidRPr="00F73BEA" w:rsidRDefault="00BD4071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3">
    <w:p w:rsidR="00BD4071" w:rsidRDefault="00BD4071" w:rsidP="005C03CF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>wszystkich przedsiębiorców, którzy są kontrolowani w sposób bezpośredni lub pośredni przez jednego przedsiębiorcę, w tym również tego przedsiębiorcę</w:t>
      </w:r>
    </w:p>
    <w:p w:rsidR="00BD4071" w:rsidRPr="004257A0" w:rsidRDefault="00BD4071" w:rsidP="005C03CF">
      <w:pPr>
        <w:pStyle w:val="Tekstprzypisudolnego"/>
        <w:rPr>
          <w:sz w:val="10"/>
          <w:szCs w:val="10"/>
        </w:rPr>
      </w:pPr>
    </w:p>
  </w:footnote>
  <w:footnote w:id="24">
    <w:p w:rsidR="00BD4071" w:rsidRDefault="00BD4071" w:rsidP="005C03CF">
      <w:pPr>
        <w:pStyle w:val="Tekstprzypisudolnego"/>
        <w:rPr>
          <w:rFonts w:ascii="Times New Roman" w:hAnsi="Times New Roman"/>
          <w:sz w:val="16"/>
          <w:szCs w:val="16"/>
        </w:rPr>
      </w:pPr>
      <w:r w:rsidRPr="000D188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D1885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Dokument należy złożyć w terminie </w:t>
      </w:r>
      <w:r w:rsidRPr="000D1885">
        <w:rPr>
          <w:rFonts w:ascii="Times New Roman" w:hAnsi="Times New Roman"/>
          <w:sz w:val="16"/>
          <w:szCs w:val="16"/>
        </w:rPr>
        <w:t xml:space="preserve">3 dni od dnia zamieszczenia na stronie internetowej informacji z otwarcia ofert (o której mowa w art. 86 ust. 5 ustawy </w:t>
      </w:r>
      <w:proofErr w:type="spellStart"/>
      <w:r w:rsidRPr="000D1885">
        <w:rPr>
          <w:rFonts w:ascii="Times New Roman" w:hAnsi="Times New Roman"/>
          <w:sz w:val="16"/>
          <w:szCs w:val="16"/>
        </w:rPr>
        <w:t>Pzp</w:t>
      </w:r>
      <w:proofErr w:type="spellEnd"/>
      <w:r w:rsidRPr="000D1885">
        <w:rPr>
          <w:rFonts w:ascii="Times New Roman" w:hAnsi="Times New Roman"/>
          <w:sz w:val="16"/>
          <w:szCs w:val="16"/>
        </w:rPr>
        <w:t>). Wyjątkowo, w przypadku braku przynależności do jakiejkolwiek grupy kapitałowej, Wykonawca może złożyć ww. oświadczenie wraz z ofertą.</w:t>
      </w:r>
    </w:p>
    <w:p w:rsidR="00BD4071" w:rsidRPr="000D1885" w:rsidRDefault="00BD4071" w:rsidP="005C03CF">
      <w:pPr>
        <w:pStyle w:val="Tekstprzypisudolnego"/>
        <w:rPr>
          <w:sz w:val="10"/>
          <w:szCs w:val="10"/>
        </w:rPr>
      </w:pPr>
    </w:p>
  </w:footnote>
  <w:footnote w:id="25">
    <w:p w:rsidR="00BD4071" w:rsidRPr="005D67DD" w:rsidRDefault="00BD4071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>
    <w:nsid w:val="00000003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3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8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9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E50920"/>
    <w:multiLevelType w:val="multilevel"/>
    <w:tmpl w:val="23FCE70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7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8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5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52">
    <w:nsid w:val="435975B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>
    <w:nsid w:val="466A079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897E5B"/>
    <w:multiLevelType w:val="hybridMultilevel"/>
    <w:tmpl w:val="107A7822"/>
    <w:lvl w:ilvl="0" w:tplc="55A4E5F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2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4">
    <w:nsid w:val="55D631C0"/>
    <w:multiLevelType w:val="hybridMultilevel"/>
    <w:tmpl w:val="A7AC0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>
    <w:nsid w:val="589A636B"/>
    <w:multiLevelType w:val="hybridMultilevel"/>
    <w:tmpl w:val="89B430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8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D026B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5D665F75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2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5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76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7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1">
    <w:nsid w:val="77833A19"/>
    <w:multiLevelType w:val="hybridMultilevel"/>
    <w:tmpl w:val="0624ED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81476A7"/>
    <w:multiLevelType w:val="hybridMultilevel"/>
    <w:tmpl w:val="6AEE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4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86">
    <w:nsid w:val="7EB830E2"/>
    <w:multiLevelType w:val="multilevel"/>
    <w:tmpl w:val="F79254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23"/>
  </w:num>
  <w:num w:numId="12">
    <w:abstractNumId w:val="60"/>
  </w:num>
  <w:num w:numId="13">
    <w:abstractNumId w:val="41"/>
  </w:num>
  <w:num w:numId="14">
    <w:abstractNumId w:val="34"/>
  </w:num>
  <w:num w:numId="15">
    <w:abstractNumId w:val="84"/>
  </w:num>
  <w:num w:numId="16">
    <w:abstractNumId w:val="56"/>
  </w:num>
  <w:num w:numId="17">
    <w:abstractNumId w:val="74"/>
  </w:num>
  <w:num w:numId="18">
    <w:abstractNumId w:val="62"/>
  </w:num>
  <w:num w:numId="19">
    <w:abstractNumId w:val="63"/>
  </w:num>
  <w:num w:numId="20">
    <w:abstractNumId w:val="26"/>
  </w:num>
  <w:num w:numId="21">
    <w:abstractNumId w:val="51"/>
  </w:num>
  <w:num w:numId="22">
    <w:abstractNumId w:val="30"/>
  </w:num>
  <w:num w:numId="23">
    <w:abstractNumId w:val="39"/>
  </w:num>
  <w:num w:numId="24">
    <w:abstractNumId w:val="78"/>
  </w:num>
  <w:num w:numId="25">
    <w:abstractNumId w:val="83"/>
  </w:num>
  <w:num w:numId="26">
    <w:abstractNumId w:val="65"/>
  </w:num>
  <w:num w:numId="27">
    <w:abstractNumId w:val="48"/>
  </w:num>
  <w:num w:numId="28">
    <w:abstractNumId w:val="67"/>
  </w:num>
  <w:num w:numId="29">
    <w:abstractNumId w:val="46"/>
  </w:num>
  <w:num w:numId="30">
    <w:abstractNumId w:val="68"/>
  </w:num>
  <w:num w:numId="31">
    <w:abstractNumId w:val="36"/>
  </w:num>
  <w:num w:numId="32">
    <w:abstractNumId w:val="53"/>
  </w:num>
  <w:num w:numId="33">
    <w:abstractNumId w:val="73"/>
  </w:num>
  <w:num w:numId="34">
    <w:abstractNumId w:val="59"/>
  </w:num>
  <w:num w:numId="35">
    <w:abstractNumId w:val="72"/>
  </w:num>
  <w:num w:numId="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29"/>
  </w:num>
  <w:num w:numId="39">
    <w:abstractNumId w:val="61"/>
  </w:num>
  <w:num w:numId="40">
    <w:abstractNumId w:val="38"/>
  </w:num>
  <w:num w:numId="41">
    <w:abstractNumId w:val="43"/>
  </w:num>
  <w:num w:numId="42">
    <w:abstractNumId w:val="71"/>
  </w:num>
  <w:num w:numId="43">
    <w:abstractNumId w:val="85"/>
  </w:num>
  <w:num w:numId="44">
    <w:abstractNumId w:val="35"/>
  </w:num>
  <w:num w:numId="45">
    <w:abstractNumId w:val="76"/>
  </w:num>
  <w:num w:numId="46">
    <w:abstractNumId w:val="49"/>
  </w:num>
  <w:num w:numId="47">
    <w:abstractNumId w:val="80"/>
  </w:num>
  <w:num w:numId="48">
    <w:abstractNumId w:val="42"/>
  </w:num>
  <w:num w:numId="49">
    <w:abstractNumId w:val="45"/>
  </w:num>
  <w:num w:numId="50">
    <w:abstractNumId w:val="50"/>
  </w:num>
  <w:num w:numId="51">
    <w:abstractNumId w:val="54"/>
  </w:num>
  <w:num w:numId="52">
    <w:abstractNumId w:val="64"/>
  </w:num>
  <w:num w:numId="53">
    <w:abstractNumId w:val="70"/>
  </w:num>
  <w:num w:numId="54">
    <w:abstractNumId w:val="58"/>
  </w:num>
  <w:num w:numId="55">
    <w:abstractNumId w:val="57"/>
  </w:num>
  <w:num w:numId="56">
    <w:abstractNumId w:val="32"/>
  </w:num>
  <w:num w:numId="57">
    <w:abstractNumId w:val="33"/>
  </w:num>
  <w:num w:numId="58">
    <w:abstractNumId w:val="27"/>
  </w:num>
  <w:num w:numId="59">
    <w:abstractNumId w:val="47"/>
  </w:num>
  <w:num w:numId="60">
    <w:abstractNumId w:val="75"/>
  </w:num>
  <w:num w:numId="61">
    <w:abstractNumId w:val="86"/>
  </w:num>
  <w:num w:numId="62">
    <w:abstractNumId w:val="4"/>
  </w:num>
  <w:num w:numId="63">
    <w:abstractNumId w:val="52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9"/>
  </w:num>
  <w:num w:numId="66">
    <w:abstractNumId w:val="55"/>
  </w:num>
  <w:num w:numId="67">
    <w:abstractNumId w:val="81"/>
  </w:num>
  <w:num w:numId="68">
    <w:abstractNumId w:val="66"/>
  </w:num>
  <w:num w:numId="69">
    <w:abstractNumId w:val="1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2338"/>
    <w:rsid w:val="000833FF"/>
    <w:rsid w:val="0008371B"/>
    <w:rsid w:val="00083908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4140"/>
    <w:rsid w:val="00096019"/>
    <w:rsid w:val="00096845"/>
    <w:rsid w:val="000A085A"/>
    <w:rsid w:val="000A206E"/>
    <w:rsid w:val="000A221D"/>
    <w:rsid w:val="000A257B"/>
    <w:rsid w:val="000A27C9"/>
    <w:rsid w:val="000A295B"/>
    <w:rsid w:val="000A2EFC"/>
    <w:rsid w:val="000A35F9"/>
    <w:rsid w:val="000A363C"/>
    <w:rsid w:val="000A4DCC"/>
    <w:rsid w:val="000A5EA3"/>
    <w:rsid w:val="000A7127"/>
    <w:rsid w:val="000A713D"/>
    <w:rsid w:val="000A728C"/>
    <w:rsid w:val="000A793F"/>
    <w:rsid w:val="000B0673"/>
    <w:rsid w:val="000B0CD5"/>
    <w:rsid w:val="000B14F3"/>
    <w:rsid w:val="000B3B56"/>
    <w:rsid w:val="000B3EAB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400"/>
    <w:rsid w:val="000D263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5BFC"/>
    <w:rsid w:val="000F61C0"/>
    <w:rsid w:val="000F7A5F"/>
    <w:rsid w:val="001006F3"/>
    <w:rsid w:val="00102FAE"/>
    <w:rsid w:val="00104BED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C2B"/>
    <w:rsid w:val="00122DBC"/>
    <w:rsid w:val="00123BF3"/>
    <w:rsid w:val="00124791"/>
    <w:rsid w:val="00124ABA"/>
    <w:rsid w:val="001311DE"/>
    <w:rsid w:val="00131B1A"/>
    <w:rsid w:val="00131F4A"/>
    <w:rsid w:val="0013233D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A3D"/>
    <w:rsid w:val="00175441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81A"/>
    <w:rsid w:val="001954E7"/>
    <w:rsid w:val="00195ABF"/>
    <w:rsid w:val="00195DB9"/>
    <w:rsid w:val="001978B9"/>
    <w:rsid w:val="001A1C3B"/>
    <w:rsid w:val="001A21AD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8E0"/>
    <w:rsid w:val="001B6A9A"/>
    <w:rsid w:val="001B7FA9"/>
    <w:rsid w:val="001C0BF7"/>
    <w:rsid w:val="001C0EF3"/>
    <w:rsid w:val="001C1746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5C3B"/>
    <w:rsid w:val="001C602B"/>
    <w:rsid w:val="001C6CD3"/>
    <w:rsid w:val="001D068C"/>
    <w:rsid w:val="001D06C0"/>
    <w:rsid w:val="001D0927"/>
    <w:rsid w:val="001D0CBA"/>
    <w:rsid w:val="001D20FC"/>
    <w:rsid w:val="001D227B"/>
    <w:rsid w:val="001D28FA"/>
    <w:rsid w:val="001D2BDE"/>
    <w:rsid w:val="001D31ED"/>
    <w:rsid w:val="001D3EAC"/>
    <w:rsid w:val="001D5B16"/>
    <w:rsid w:val="001D6D6D"/>
    <w:rsid w:val="001D771C"/>
    <w:rsid w:val="001E060D"/>
    <w:rsid w:val="001E26BB"/>
    <w:rsid w:val="001E2F52"/>
    <w:rsid w:val="001E7191"/>
    <w:rsid w:val="001E7677"/>
    <w:rsid w:val="001E7C16"/>
    <w:rsid w:val="001F065F"/>
    <w:rsid w:val="001F0B89"/>
    <w:rsid w:val="001F5B0F"/>
    <w:rsid w:val="001F6600"/>
    <w:rsid w:val="001F688C"/>
    <w:rsid w:val="001F68F0"/>
    <w:rsid w:val="0020038F"/>
    <w:rsid w:val="0020303C"/>
    <w:rsid w:val="002047AB"/>
    <w:rsid w:val="00204F7E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3077"/>
    <w:rsid w:val="002237A2"/>
    <w:rsid w:val="00224BE2"/>
    <w:rsid w:val="00225064"/>
    <w:rsid w:val="0022517F"/>
    <w:rsid w:val="00226EA6"/>
    <w:rsid w:val="00227D8B"/>
    <w:rsid w:val="0023035C"/>
    <w:rsid w:val="00230C31"/>
    <w:rsid w:val="00231117"/>
    <w:rsid w:val="00231121"/>
    <w:rsid w:val="00232608"/>
    <w:rsid w:val="0023287F"/>
    <w:rsid w:val="002331EB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2BD"/>
    <w:rsid w:val="00242769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0C8"/>
    <w:rsid w:val="00277198"/>
    <w:rsid w:val="002801AA"/>
    <w:rsid w:val="00280342"/>
    <w:rsid w:val="002808A1"/>
    <w:rsid w:val="00280A32"/>
    <w:rsid w:val="00280B8A"/>
    <w:rsid w:val="002818C5"/>
    <w:rsid w:val="00282A16"/>
    <w:rsid w:val="00283713"/>
    <w:rsid w:val="00283A1A"/>
    <w:rsid w:val="00283BE8"/>
    <w:rsid w:val="002865BF"/>
    <w:rsid w:val="002865C7"/>
    <w:rsid w:val="00286A09"/>
    <w:rsid w:val="00286A9F"/>
    <w:rsid w:val="00290100"/>
    <w:rsid w:val="002906C8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53B0"/>
    <w:rsid w:val="002A7A50"/>
    <w:rsid w:val="002B100F"/>
    <w:rsid w:val="002B101F"/>
    <w:rsid w:val="002B2012"/>
    <w:rsid w:val="002B2810"/>
    <w:rsid w:val="002B2BE0"/>
    <w:rsid w:val="002B3198"/>
    <w:rsid w:val="002B3B54"/>
    <w:rsid w:val="002B3D8C"/>
    <w:rsid w:val="002B462E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2C5C"/>
    <w:rsid w:val="002E31A5"/>
    <w:rsid w:val="002E4144"/>
    <w:rsid w:val="002E611B"/>
    <w:rsid w:val="002E6562"/>
    <w:rsid w:val="002E6645"/>
    <w:rsid w:val="002E6EFF"/>
    <w:rsid w:val="002E76E8"/>
    <w:rsid w:val="002F0B4F"/>
    <w:rsid w:val="002F0F21"/>
    <w:rsid w:val="002F1B32"/>
    <w:rsid w:val="002F1CC9"/>
    <w:rsid w:val="002F1E18"/>
    <w:rsid w:val="002F2B49"/>
    <w:rsid w:val="002F3989"/>
    <w:rsid w:val="002F55C9"/>
    <w:rsid w:val="002F67E6"/>
    <w:rsid w:val="002F7808"/>
    <w:rsid w:val="002F7A9E"/>
    <w:rsid w:val="0030034A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5727"/>
    <w:rsid w:val="00366D3B"/>
    <w:rsid w:val="003671CC"/>
    <w:rsid w:val="00370E7C"/>
    <w:rsid w:val="00371AE5"/>
    <w:rsid w:val="00372118"/>
    <w:rsid w:val="0037242F"/>
    <w:rsid w:val="00372F4D"/>
    <w:rsid w:val="00373429"/>
    <w:rsid w:val="003735BC"/>
    <w:rsid w:val="00376C98"/>
    <w:rsid w:val="0037776F"/>
    <w:rsid w:val="00380009"/>
    <w:rsid w:val="00380947"/>
    <w:rsid w:val="00380B79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BA4"/>
    <w:rsid w:val="00393C19"/>
    <w:rsid w:val="00393F6C"/>
    <w:rsid w:val="003942F9"/>
    <w:rsid w:val="0039529E"/>
    <w:rsid w:val="0039550C"/>
    <w:rsid w:val="003959FC"/>
    <w:rsid w:val="00396331"/>
    <w:rsid w:val="00397C8D"/>
    <w:rsid w:val="003A0548"/>
    <w:rsid w:val="003A080C"/>
    <w:rsid w:val="003A0CA7"/>
    <w:rsid w:val="003A0DAC"/>
    <w:rsid w:val="003A21D9"/>
    <w:rsid w:val="003A4EA3"/>
    <w:rsid w:val="003A5982"/>
    <w:rsid w:val="003A5B99"/>
    <w:rsid w:val="003A67D7"/>
    <w:rsid w:val="003A68A1"/>
    <w:rsid w:val="003A76B2"/>
    <w:rsid w:val="003B1E4C"/>
    <w:rsid w:val="003B2382"/>
    <w:rsid w:val="003B2397"/>
    <w:rsid w:val="003B2A6E"/>
    <w:rsid w:val="003B30F4"/>
    <w:rsid w:val="003B3621"/>
    <w:rsid w:val="003B47B1"/>
    <w:rsid w:val="003B4DA5"/>
    <w:rsid w:val="003B7E9B"/>
    <w:rsid w:val="003C21EE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C1"/>
    <w:rsid w:val="003D2FF2"/>
    <w:rsid w:val="003D3A08"/>
    <w:rsid w:val="003D4C7E"/>
    <w:rsid w:val="003D5E1B"/>
    <w:rsid w:val="003D613B"/>
    <w:rsid w:val="003E062C"/>
    <w:rsid w:val="003E0E19"/>
    <w:rsid w:val="003E0E45"/>
    <w:rsid w:val="003E1435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128E"/>
    <w:rsid w:val="00402990"/>
    <w:rsid w:val="004032D7"/>
    <w:rsid w:val="004042C6"/>
    <w:rsid w:val="00405499"/>
    <w:rsid w:val="004058D2"/>
    <w:rsid w:val="00405942"/>
    <w:rsid w:val="00405FFF"/>
    <w:rsid w:val="00407B47"/>
    <w:rsid w:val="00410839"/>
    <w:rsid w:val="00410F1F"/>
    <w:rsid w:val="00412CAD"/>
    <w:rsid w:val="00412D06"/>
    <w:rsid w:val="004131BE"/>
    <w:rsid w:val="00413FEF"/>
    <w:rsid w:val="00417021"/>
    <w:rsid w:val="00420223"/>
    <w:rsid w:val="004204A0"/>
    <w:rsid w:val="00420842"/>
    <w:rsid w:val="004212DF"/>
    <w:rsid w:val="00421854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36B"/>
    <w:rsid w:val="00431B84"/>
    <w:rsid w:val="00435DD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500E4"/>
    <w:rsid w:val="00450902"/>
    <w:rsid w:val="00451069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70020"/>
    <w:rsid w:val="0047025F"/>
    <w:rsid w:val="00473989"/>
    <w:rsid w:val="00473F1F"/>
    <w:rsid w:val="00475633"/>
    <w:rsid w:val="00475921"/>
    <w:rsid w:val="0047592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3D47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0CCE"/>
    <w:rsid w:val="004A0FC5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1EEC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E73"/>
    <w:rsid w:val="004D5EDD"/>
    <w:rsid w:val="004D619F"/>
    <w:rsid w:val="004D78EE"/>
    <w:rsid w:val="004E110D"/>
    <w:rsid w:val="004E11E1"/>
    <w:rsid w:val="004E3206"/>
    <w:rsid w:val="004E4B33"/>
    <w:rsid w:val="004E4B75"/>
    <w:rsid w:val="004E5A9B"/>
    <w:rsid w:val="004E657A"/>
    <w:rsid w:val="004E6F6F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4D91"/>
    <w:rsid w:val="00504DF2"/>
    <w:rsid w:val="0050535F"/>
    <w:rsid w:val="005059AF"/>
    <w:rsid w:val="00505AF3"/>
    <w:rsid w:val="005062A9"/>
    <w:rsid w:val="00506812"/>
    <w:rsid w:val="00506DB7"/>
    <w:rsid w:val="00507557"/>
    <w:rsid w:val="00507FB8"/>
    <w:rsid w:val="005105DC"/>
    <w:rsid w:val="0051276C"/>
    <w:rsid w:val="00514169"/>
    <w:rsid w:val="00514892"/>
    <w:rsid w:val="005152E9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1B1E"/>
    <w:rsid w:val="00523725"/>
    <w:rsid w:val="00524010"/>
    <w:rsid w:val="005241EA"/>
    <w:rsid w:val="0052426D"/>
    <w:rsid w:val="00525EA4"/>
    <w:rsid w:val="00526250"/>
    <w:rsid w:val="00526E14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1A89"/>
    <w:rsid w:val="005438BC"/>
    <w:rsid w:val="005451CA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60554"/>
    <w:rsid w:val="005635AE"/>
    <w:rsid w:val="00563DEE"/>
    <w:rsid w:val="005648F9"/>
    <w:rsid w:val="0056544A"/>
    <w:rsid w:val="00570584"/>
    <w:rsid w:val="005725B8"/>
    <w:rsid w:val="005753BE"/>
    <w:rsid w:val="00575F1E"/>
    <w:rsid w:val="00577423"/>
    <w:rsid w:val="00581B08"/>
    <w:rsid w:val="00582546"/>
    <w:rsid w:val="00583A92"/>
    <w:rsid w:val="00586074"/>
    <w:rsid w:val="0058679E"/>
    <w:rsid w:val="0058706D"/>
    <w:rsid w:val="00587281"/>
    <w:rsid w:val="0059088A"/>
    <w:rsid w:val="00591895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4F1"/>
    <w:rsid w:val="005A0AA5"/>
    <w:rsid w:val="005A265E"/>
    <w:rsid w:val="005A32AB"/>
    <w:rsid w:val="005A3814"/>
    <w:rsid w:val="005A3872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C02"/>
    <w:rsid w:val="005C03CF"/>
    <w:rsid w:val="005C08FF"/>
    <w:rsid w:val="005C1AE2"/>
    <w:rsid w:val="005C1DEF"/>
    <w:rsid w:val="005C3A6D"/>
    <w:rsid w:val="005C53B5"/>
    <w:rsid w:val="005C67E3"/>
    <w:rsid w:val="005C7973"/>
    <w:rsid w:val="005C7FAA"/>
    <w:rsid w:val="005C7FB1"/>
    <w:rsid w:val="005D003B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6AD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985"/>
    <w:rsid w:val="00604529"/>
    <w:rsid w:val="006047A7"/>
    <w:rsid w:val="00605ACB"/>
    <w:rsid w:val="006062D3"/>
    <w:rsid w:val="006078C3"/>
    <w:rsid w:val="00607DBC"/>
    <w:rsid w:val="006107FC"/>
    <w:rsid w:val="00610F6B"/>
    <w:rsid w:val="00611572"/>
    <w:rsid w:val="006118DF"/>
    <w:rsid w:val="0061252A"/>
    <w:rsid w:val="00613E97"/>
    <w:rsid w:val="006147BE"/>
    <w:rsid w:val="00615AA4"/>
    <w:rsid w:val="00616197"/>
    <w:rsid w:val="006172CB"/>
    <w:rsid w:val="00617495"/>
    <w:rsid w:val="0061791A"/>
    <w:rsid w:val="00617AF4"/>
    <w:rsid w:val="00617F2C"/>
    <w:rsid w:val="00621063"/>
    <w:rsid w:val="006216D3"/>
    <w:rsid w:val="0062193C"/>
    <w:rsid w:val="00621BE4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3CCA"/>
    <w:rsid w:val="00634F11"/>
    <w:rsid w:val="00635099"/>
    <w:rsid w:val="00635301"/>
    <w:rsid w:val="00635414"/>
    <w:rsid w:val="006365CE"/>
    <w:rsid w:val="00637110"/>
    <w:rsid w:val="00640498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567E8"/>
    <w:rsid w:val="0066089E"/>
    <w:rsid w:val="0066182F"/>
    <w:rsid w:val="006631BE"/>
    <w:rsid w:val="006634F6"/>
    <w:rsid w:val="006645F8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3"/>
    <w:rsid w:val="006757E6"/>
    <w:rsid w:val="00675DB9"/>
    <w:rsid w:val="00675E76"/>
    <w:rsid w:val="00676FF3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6ADE"/>
    <w:rsid w:val="00696FAA"/>
    <w:rsid w:val="006971CF"/>
    <w:rsid w:val="00697D61"/>
    <w:rsid w:val="006A0EC6"/>
    <w:rsid w:val="006A1401"/>
    <w:rsid w:val="006A1B29"/>
    <w:rsid w:val="006A2358"/>
    <w:rsid w:val="006A25D4"/>
    <w:rsid w:val="006A26E3"/>
    <w:rsid w:val="006A288C"/>
    <w:rsid w:val="006A327B"/>
    <w:rsid w:val="006A3CA4"/>
    <w:rsid w:val="006A5265"/>
    <w:rsid w:val="006A53F4"/>
    <w:rsid w:val="006A5833"/>
    <w:rsid w:val="006A597E"/>
    <w:rsid w:val="006A72A0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721"/>
    <w:rsid w:val="006C6F46"/>
    <w:rsid w:val="006D058E"/>
    <w:rsid w:val="006D0761"/>
    <w:rsid w:val="006D0FD8"/>
    <w:rsid w:val="006D1B37"/>
    <w:rsid w:val="006D29BF"/>
    <w:rsid w:val="006D3D03"/>
    <w:rsid w:val="006D43C0"/>
    <w:rsid w:val="006D47D3"/>
    <w:rsid w:val="006D6269"/>
    <w:rsid w:val="006D69E9"/>
    <w:rsid w:val="006E031A"/>
    <w:rsid w:val="006E115F"/>
    <w:rsid w:val="006E1263"/>
    <w:rsid w:val="006E15B5"/>
    <w:rsid w:val="006E1E41"/>
    <w:rsid w:val="006E2EC4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F07C8"/>
    <w:rsid w:val="006F0D05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51CF"/>
    <w:rsid w:val="00706788"/>
    <w:rsid w:val="00707623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5322"/>
    <w:rsid w:val="0072636A"/>
    <w:rsid w:val="007263A0"/>
    <w:rsid w:val="00726A59"/>
    <w:rsid w:val="00726D5E"/>
    <w:rsid w:val="007307D5"/>
    <w:rsid w:val="00731107"/>
    <w:rsid w:val="00731915"/>
    <w:rsid w:val="00732788"/>
    <w:rsid w:val="0073287B"/>
    <w:rsid w:val="00732A58"/>
    <w:rsid w:val="00732FAE"/>
    <w:rsid w:val="0073445F"/>
    <w:rsid w:val="00734FDD"/>
    <w:rsid w:val="00736423"/>
    <w:rsid w:val="00740C01"/>
    <w:rsid w:val="007412AA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E4E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1FF6"/>
    <w:rsid w:val="007E2810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2F"/>
    <w:rsid w:val="0081777E"/>
    <w:rsid w:val="00820CAA"/>
    <w:rsid w:val="008218E1"/>
    <w:rsid w:val="008226FB"/>
    <w:rsid w:val="00823158"/>
    <w:rsid w:val="0082440C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19A"/>
    <w:rsid w:val="00834882"/>
    <w:rsid w:val="00834CFB"/>
    <w:rsid w:val="00835CFE"/>
    <w:rsid w:val="00835FBF"/>
    <w:rsid w:val="00836CC7"/>
    <w:rsid w:val="00836F5C"/>
    <w:rsid w:val="0083700D"/>
    <w:rsid w:val="008410ED"/>
    <w:rsid w:val="008432F1"/>
    <w:rsid w:val="00844D61"/>
    <w:rsid w:val="008456AD"/>
    <w:rsid w:val="00845D90"/>
    <w:rsid w:val="00846A87"/>
    <w:rsid w:val="00847850"/>
    <w:rsid w:val="00847915"/>
    <w:rsid w:val="0085270C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1EB9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6976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840"/>
    <w:rsid w:val="008D19ED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F195E"/>
    <w:rsid w:val="008F1C0B"/>
    <w:rsid w:val="008F1CA0"/>
    <w:rsid w:val="008F2B3F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34B7"/>
    <w:rsid w:val="00904857"/>
    <w:rsid w:val="00904DAB"/>
    <w:rsid w:val="00905082"/>
    <w:rsid w:val="0090537F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036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04E3"/>
    <w:rsid w:val="00920D15"/>
    <w:rsid w:val="009210EF"/>
    <w:rsid w:val="00922A26"/>
    <w:rsid w:val="0092510D"/>
    <w:rsid w:val="0092533B"/>
    <w:rsid w:val="0092677C"/>
    <w:rsid w:val="00927BE0"/>
    <w:rsid w:val="00927F29"/>
    <w:rsid w:val="0093061C"/>
    <w:rsid w:val="00930659"/>
    <w:rsid w:val="00930B76"/>
    <w:rsid w:val="009326F1"/>
    <w:rsid w:val="00934D4B"/>
    <w:rsid w:val="00935F67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D35"/>
    <w:rsid w:val="00947A43"/>
    <w:rsid w:val="00950292"/>
    <w:rsid w:val="00951E8E"/>
    <w:rsid w:val="0095262A"/>
    <w:rsid w:val="00952DE5"/>
    <w:rsid w:val="0095446D"/>
    <w:rsid w:val="00955DA8"/>
    <w:rsid w:val="00955E99"/>
    <w:rsid w:val="00957144"/>
    <w:rsid w:val="00957507"/>
    <w:rsid w:val="00960B1D"/>
    <w:rsid w:val="009621F7"/>
    <w:rsid w:val="009625CF"/>
    <w:rsid w:val="00962E10"/>
    <w:rsid w:val="0096302F"/>
    <w:rsid w:val="00963283"/>
    <w:rsid w:val="00963737"/>
    <w:rsid w:val="009637AC"/>
    <w:rsid w:val="009666CF"/>
    <w:rsid w:val="00966CA7"/>
    <w:rsid w:val="00971BBC"/>
    <w:rsid w:val="00971EA5"/>
    <w:rsid w:val="009723AE"/>
    <w:rsid w:val="009726AD"/>
    <w:rsid w:val="00972ADD"/>
    <w:rsid w:val="00973460"/>
    <w:rsid w:val="0097373F"/>
    <w:rsid w:val="00973838"/>
    <w:rsid w:val="009740CE"/>
    <w:rsid w:val="009742A3"/>
    <w:rsid w:val="009746B1"/>
    <w:rsid w:val="009772CF"/>
    <w:rsid w:val="0097734B"/>
    <w:rsid w:val="009818D6"/>
    <w:rsid w:val="0098480E"/>
    <w:rsid w:val="009858BD"/>
    <w:rsid w:val="009860A4"/>
    <w:rsid w:val="0098690C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28A5"/>
    <w:rsid w:val="009D4745"/>
    <w:rsid w:val="009D53BC"/>
    <w:rsid w:val="009D5F99"/>
    <w:rsid w:val="009D6F91"/>
    <w:rsid w:val="009E00A7"/>
    <w:rsid w:val="009E09B9"/>
    <w:rsid w:val="009E1173"/>
    <w:rsid w:val="009E1B50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42CA"/>
    <w:rsid w:val="009F496D"/>
    <w:rsid w:val="009F5FA9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3F5"/>
    <w:rsid w:val="00A03DD2"/>
    <w:rsid w:val="00A0490F"/>
    <w:rsid w:val="00A04A52"/>
    <w:rsid w:val="00A04E6C"/>
    <w:rsid w:val="00A059AB"/>
    <w:rsid w:val="00A05E06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2CB5"/>
    <w:rsid w:val="00A14DE3"/>
    <w:rsid w:val="00A157C8"/>
    <w:rsid w:val="00A161EF"/>
    <w:rsid w:val="00A172C3"/>
    <w:rsid w:val="00A17868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182F"/>
    <w:rsid w:val="00A31D14"/>
    <w:rsid w:val="00A31FB0"/>
    <w:rsid w:val="00A322E2"/>
    <w:rsid w:val="00A326C3"/>
    <w:rsid w:val="00A32DDD"/>
    <w:rsid w:val="00A339E0"/>
    <w:rsid w:val="00A35009"/>
    <w:rsid w:val="00A361DE"/>
    <w:rsid w:val="00A36AE9"/>
    <w:rsid w:val="00A36EF7"/>
    <w:rsid w:val="00A37B5C"/>
    <w:rsid w:val="00A40733"/>
    <w:rsid w:val="00A41F54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0F5"/>
    <w:rsid w:val="00A66649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5734"/>
    <w:rsid w:val="00A77344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B"/>
    <w:rsid w:val="00A8644F"/>
    <w:rsid w:val="00A86BF8"/>
    <w:rsid w:val="00A90D22"/>
    <w:rsid w:val="00A91BCA"/>
    <w:rsid w:val="00A92413"/>
    <w:rsid w:val="00A9357E"/>
    <w:rsid w:val="00A93BFE"/>
    <w:rsid w:val="00A93EAC"/>
    <w:rsid w:val="00A9498A"/>
    <w:rsid w:val="00A94EF0"/>
    <w:rsid w:val="00A95C7F"/>
    <w:rsid w:val="00A95FFF"/>
    <w:rsid w:val="00A96C23"/>
    <w:rsid w:val="00A97891"/>
    <w:rsid w:val="00A97945"/>
    <w:rsid w:val="00A97EDE"/>
    <w:rsid w:val="00AA1EF1"/>
    <w:rsid w:val="00AA34D4"/>
    <w:rsid w:val="00AA3D3D"/>
    <w:rsid w:val="00AA3F88"/>
    <w:rsid w:val="00AA48CC"/>
    <w:rsid w:val="00AA5686"/>
    <w:rsid w:val="00AA7AA2"/>
    <w:rsid w:val="00AB0D43"/>
    <w:rsid w:val="00AB0F86"/>
    <w:rsid w:val="00AB137D"/>
    <w:rsid w:val="00AB26A6"/>
    <w:rsid w:val="00AB26DB"/>
    <w:rsid w:val="00AB2C7B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1A45"/>
    <w:rsid w:val="00AC216E"/>
    <w:rsid w:val="00AC5B12"/>
    <w:rsid w:val="00AC60A0"/>
    <w:rsid w:val="00AC6277"/>
    <w:rsid w:val="00AC6B34"/>
    <w:rsid w:val="00AC6D37"/>
    <w:rsid w:val="00AD1880"/>
    <w:rsid w:val="00AD18D7"/>
    <w:rsid w:val="00AD1BAD"/>
    <w:rsid w:val="00AD200A"/>
    <w:rsid w:val="00AD290D"/>
    <w:rsid w:val="00AD2BAB"/>
    <w:rsid w:val="00AD3DEB"/>
    <w:rsid w:val="00AD409A"/>
    <w:rsid w:val="00AD4C28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BE3"/>
    <w:rsid w:val="00AF0005"/>
    <w:rsid w:val="00AF0DB9"/>
    <w:rsid w:val="00AF13D9"/>
    <w:rsid w:val="00AF2B19"/>
    <w:rsid w:val="00AF4263"/>
    <w:rsid w:val="00AF4D1F"/>
    <w:rsid w:val="00AF51B4"/>
    <w:rsid w:val="00AF5283"/>
    <w:rsid w:val="00AF56AD"/>
    <w:rsid w:val="00AF56F0"/>
    <w:rsid w:val="00AF5FFB"/>
    <w:rsid w:val="00AF7BF7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2EC3"/>
    <w:rsid w:val="00B1300E"/>
    <w:rsid w:val="00B13320"/>
    <w:rsid w:val="00B133BA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18B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50D0B"/>
    <w:rsid w:val="00B50F56"/>
    <w:rsid w:val="00B515F6"/>
    <w:rsid w:val="00B51E2B"/>
    <w:rsid w:val="00B528D2"/>
    <w:rsid w:val="00B52F84"/>
    <w:rsid w:val="00B53A0E"/>
    <w:rsid w:val="00B53AB1"/>
    <w:rsid w:val="00B543E9"/>
    <w:rsid w:val="00B547DC"/>
    <w:rsid w:val="00B55A87"/>
    <w:rsid w:val="00B55CE3"/>
    <w:rsid w:val="00B55F5D"/>
    <w:rsid w:val="00B56825"/>
    <w:rsid w:val="00B57BFF"/>
    <w:rsid w:val="00B60729"/>
    <w:rsid w:val="00B60894"/>
    <w:rsid w:val="00B60D16"/>
    <w:rsid w:val="00B6206B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4B71"/>
    <w:rsid w:val="00B86727"/>
    <w:rsid w:val="00B86EDF"/>
    <w:rsid w:val="00B90A20"/>
    <w:rsid w:val="00B92670"/>
    <w:rsid w:val="00B9342C"/>
    <w:rsid w:val="00B94DB1"/>
    <w:rsid w:val="00B95799"/>
    <w:rsid w:val="00B95A68"/>
    <w:rsid w:val="00B95BE0"/>
    <w:rsid w:val="00B9746B"/>
    <w:rsid w:val="00B974B1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6C01"/>
    <w:rsid w:val="00BA79E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ACB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2989"/>
    <w:rsid w:val="00BE3686"/>
    <w:rsid w:val="00BE36B0"/>
    <w:rsid w:val="00BE4ACC"/>
    <w:rsid w:val="00BE517C"/>
    <w:rsid w:val="00BE5322"/>
    <w:rsid w:val="00BE62E4"/>
    <w:rsid w:val="00BE65B2"/>
    <w:rsid w:val="00BF08ED"/>
    <w:rsid w:val="00BF196E"/>
    <w:rsid w:val="00BF2E9E"/>
    <w:rsid w:val="00BF32B5"/>
    <w:rsid w:val="00C00A7A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6E5B"/>
    <w:rsid w:val="00C17E6E"/>
    <w:rsid w:val="00C2031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69C7"/>
    <w:rsid w:val="00C57911"/>
    <w:rsid w:val="00C60093"/>
    <w:rsid w:val="00C610C9"/>
    <w:rsid w:val="00C62B0F"/>
    <w:rsid w:val="00C64C39"/>
    <w:rsid w:val="00C6590E"/>
    <w:rsid w:val="00C65A97"/>
    <w:rsid w:val="00C67C75"/>
    <w:rsid w:val="00C67CE8"/>
    <w:rsid w:val="00C70111"/>
    <w:rsid w:val="00C716AA"/>
    <w:rsid w:val="00C71ACB"/>
    <w:rsid w:val="00C72888"/>
    <w:rsid w:val="00C72A0B"/>
    <w:rsid w:val="00C73397"/>
    <w:rsid w:val="00C74C08"/>
    <w:rsid w:val="00C777F9"/>
    <w:rsid w:val="00C801B7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A0924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AE3"/>
    <w:rsid w:val="00CD6782"/>
    <w:rsid w:val="00CD6C42"/>
    <w:rsid w:val="00CD7AD4"/>
    <w:rsid w:val="00CE177D"/>
    <w:rsid w:val="00CE1E5C"/>
    <w:rsid w:val="00CE2274"/>
    <w:rsid w:val="00CE2516"/>
    <w:rsid w:val="00CE3E0C"/>
    <w:rsid w:val="00CE4463"/>
    <w:rsid w:val="00CE5FAC"/>
    <w:rsid w:val="00CE6004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525A"/>
    <w:rsid w:val="00D16563"/>
    <w:rsid w:val="00D16759"/>
    <w:rsid w:val="00D167C6"/>
    <w:rsid w:val="00D16F61"/>
    <w:rsid w:val="00D17016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47DC0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6695"/>
    <w:rsid w:val="00D6705D"/>
    <w:rsid w:val="00D67BA6"/>
    <w:rsid w:val="00D70202"/>
    <w:rsid w:val="00D751CB"/>
    <w:rsid w:val="00D753BA"/>
    <w:rsid w:val="00D75C32"/>
    <w:rsid w:val="00D7684B"/>
    <w:rsid w:val="00D76B98"/>
    <w:rsid w:val="00D76FBC"/>
    <w:rsid w:val="00D7701F"/>
    <w:rsid w:val="00D77391"/>
    <w:rsid w:val="00D81D21"/>
    <w:rsid w:val="00D82C29"/>
    <w:rsid w:val="00D832D9"/>
    <w:rsid w:val="00D83831"/>
    <w:rsid w:val="00D83CE1"/>
    <w:rsid w:val="00D84B0B"/>
    <w:rsid w:val="00D8585E"/>
    <w:rsid w:val="00D9155D"/>
    <w:rsid w:val="00D93DFE"/>
    <w:rsid w:val="00D941EB"/>
    <w:rsid w:val="00D942DE"/>
    <w:rsid w:val="00D9472A"/>
    <w:rsid w:val="00D9480A"/>
    <w:rsid w:val="00D9680E"/>
    <w:rsid w:val="00D9704E"/>
    <w:rsid w:val="00D97AE2"/>
    <w:rsid w:val="00D97BC1"/>
    <w:rsid w:val="00D97D48"/>
    <w:rsid w:val="00DA01D1"/>
    <w:rsid w:val="00DA0569"/>
    <w:rsid w:val="00DA0F9D"/>
    <w:rsid w:val="00DA2515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A7DE7"/>
    <w:rsid w:val="00DB0802"/>
    <w:rsid w:val="00DB1170"/>
    <w:rsid w:val="00DB130F"/>
    <w:rsid w:val="00DB1D9A"/>
    <w:rsid w:val="00DB2AF7"/>
    <w:rsid w:val="00DB2C1C"/>
    <w:rsid w:val="00DB3ADD"/>
    <w:rsid w:val="00DB4581"/>
    <w:rsid w:val="00DB4635"/>
    <w:rsid w:val="00DB4C59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3B44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8AF"/>
    <w:rsid w:val="00DE6DA0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63EE"/>
    <w:rsid w:val="00DF6DBC"/>
    <w:rsid w:val="00DF773A"/>
    <w:rsid w:val="00DF77E2"/>
    <w:rsid w:val="00DF7D1D"/>
    <w:rsid w:val="00E00FA1"/>
    <w:rsid w:val="00E02ADF"/>
    <w:rsid w:val="00E02B5E"/>
    <w:rsid w:val="00E0373A"/>
    <w:rsid w:val="00E04123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6FF4"/>
    <w:rsid w:val="00E17250"/>
    <w:rsid w:val="00E1761E"/>
    <w:rsid w:val="00E17C8D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648D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6B4F"/>
    <w:rsid w:val="00E57055"/>
    <w:rsid w:val="00E57D8B"/>
    <w:rsid w:val="00E60530"/>
    <w:rsid w:val="00E60648"/>
    <w:rsid w:val="00E610E8"/>
    <w:rsid w:val="00E61100"/>
    <w:rsid w:val="00E614DE"/>
    <w:rsid w:val="00E622F2"/>
    <w:rsid w:val="00E6364C"/>
    <w:rsid w:val="00E638C5"/>
    <w:rsid w:val="00E6398E"/>
    <w:rsid w:val="00E651D5"/>
    <w:rsid w:val="00E65BCD"/>
    <w:rsid w:val="00E661C0"/>
    <w:rsid w:val="00E6682D"/>
    <w:rsid w:val="00E668DB"/>
    <w:rsid w:val="00E66B02"/>
    <w:rsid w:val="00E673AD"/>
    <w:rsid w:val="00E70267"/>
    <w:rsid w:val="00E715D7"/>
    <w:rsid w:val="00E724D5"/>
    <w:rsid w:val="00E72592"/>
    <w:rsid w:val="00E74E79"/>
    <w:rsid w:val="00E75089"/>
    <w:rsid w:val="00E753E3"/>
    <w:rsid w:val="00E757AC"/>
    <w:rsid w:val="00E758C3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86029"/>
    <w:rsid w:val="00E9000E"/>
    <w:rsid w:val="00E90A41"/>
    <w:rsid w:val="00E90CE5"/>
    <w:rsid w:val="00E91C73"/>
    <w:rsid w:val="00E933F3"/>
    <w:rsid w:val="00E93B8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22E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5F3"/>
    <w:rsid w:val="00EB694B"/>
    <w:rsid w:val="00EB7577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1AD9"/>
    <w:rsid w:val="00ED1EA2"/>
    <w:rsid w:val="00ED213C"/>
    <w:rsid w:val="00ED21F1"/>
    <w:rsid w:val="00ED2DA6"/>
    <w:rsid w:val="00ED2DCE"/>
    <w:rsid w:val="00ED3244"/>
    <w:rsid w:val="00ED498A"/>
    <w:rsid w:val="00ED5C90"/>
    <w:rsid w:val="00ED73C6"/>
    <w:rsid w:val="00ED73EC"/>
    <w:rsid w:val="00ED7FAF"/>
    <w:rsid w:val="00EE01B8"/>
    <w:rsid w:val="00EE1865"/>
    <w:rsid w:val="00EE23AF"/>
    <w:rsid w:val="00EE2983"/>
    <w:rsid w:val="00EE2A9A"/>
    <w:rsid w:val="00EE33D1"/>
    <w:rsid w:val="00EE35DA"/>
    <w:rsid w:val="00EE4350"/>
    <w:rsid w:val="00EE4492"/>
    <w:rsid w:val="00EE479A"/>
    <w:rsid w:val="00EE505F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4521"/>
    <w:rsid w:val="00EF5367"/>
    <w:rsid w:val="00EF7999"/>
    <w:rsid w:val="00EF7AC1"/>
    <w:rsid w:val="00F0064F"/>
    <w:rsid w:val="00F0088E"/>
    <w:rsid w:val="00F00AEA"/>
    <w:rsid w:val="00F010C7"/>
    <w:rsid w:val="00F012E7"/>
    <w:rsid w:val="00F014B5"/>
    <w:rsid w:val="00F02385"/>
    <w:rsid w:val="00F023EC"/>
    <w:rsid w:val="00F033D6"/>
    <w:rsid w:val="00F035B5"/>
    <w:rsid w:val="00F03A06"/>
    <w:rsid w:val="00F04CEB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69A8"/>
    <w:rsid w:val="00F40ACD"/>
    <w:rsid w:val="00F40E8B"/>
    <w:rsid w:val="00F4112D"/>
    <w:rsid w:val="00F43183"/>
    <w:rsid w:val="00F435E9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57BDD"/>
    <w:rsid w:val="00F60538"/>
    <w:rsid w:val="00F60A18"/>
    <w:rsid w:val="00F623F5"/>
    <w:rsid w:val="00F62926"/>
    <w:rsid w:val="00F62E59"/>
    <w:rsid w:val="00F644EE"/>
    <w:rsid w:val="00F6551B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4FAA"/>
    <w:rsid w:val="00F76190"/>
    <w:rsid w:val="00F76EB1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CE4"/>
    <w:rsid w:val="00F90D8C"/>
    <w:rsid w:val="00F90F4B"/>
    <w:rsid w:val="00F91831"/>
    <w:rsid w:val="00F920F7"/>
    <w:rsid w:val="00F937A1"/>
    <w:rsid w:val="00F937C9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4303"/>
    <w:rsid w:val="00FA565C"/>
    <w:rsid w:val="00FA58B8"/>
    <w:rsid w:val="00FA60E6"/>
    <w:rsid w:val="00FA6291"/>
    <w:rsid w:val="00FA6581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30F4"/>
    <w:rsid w:val="00FB3669"/>
    <w:rsid w:val="00FB39AD"/>
    <w:rsid w:val="00FB477E"/>
    <w:rsid w:val="00FB49A5"/>
    <w:rsid w:val="00FB49CD"/>
    <w:rsid w:val="00FB4E5A"/>
    <w:rsid w:val="00FB5338"/>
    <w:rsid w:val="00FB645B"/>
    <w:rsid w:val="00FB6FF4"/>
    <w:rsid w:val="00FB70E0"/>
    <w:rsid w:val="00FB732E"/>
    <w:rsid w:val="00FB780D"/>
    <w:rsid w:val="00FC00BF"/>
    <w:rsid w:val="00FC02F8"/>
    <w:rsid w:val="00FC059C"/>
    <w:rsid w:val="00FC091C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E92"/>
    <w:rsid w:val="00FD3ABB"/>
    <w:rsid w:val="00FD5660"/>
    <w:rsid w:val="00FD6737"/>
    <w:rsid w:val="00FE028B"/>
    <w:rsid w:val="00FE0398"/>
    <w:rsid w:val="00FE0485"/>
    <w:rsid w:val="00FE0838"/>
    <w:rsid w:val="00FE2304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DA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uiPriority w:val="99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rs.ms.gov.pl/web/wyszukiwarka-krs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8DF8-901A-400F-83BD-987BCB16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7279</Words>
  <Characters>43679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50857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2019-10-07T12:28:00Z</cp:lastPrinted>
  <dcterms:created xsi:type="dcterms:W3CDTF">2020-05-08T10:22:00Z</dcterms:created>
  <dcterms:modified xsi:type="dcterms:W3CDTF">2020-05-08T10:22:00Z</dcterms:modified>
</cp:coreProperties>
</file>