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4004AB" w:rsidRDefault="00210446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4004AB">
        <w:rPr>
          <w:b/>
          <w:bCs/>
          <w:sz w:val="22"/>
          <w:szCs w:val="22"/>
        </w:rPr>
        <w:t>Załącznik nr 1</w:t>
      </w:r>
    </w:p>
    <w:p w14:paraId="40983E22" w14:textId="77777777" w:rsidR="000A793F" w:rsidRPr="004004AB" w:rsidRDefault="000A793F">
      <w:pPr>
        <w:rPr>
          <w:sz w:val="22"/>
          <w:szCs w:val="22"/>
        </w:rPr>
      </w:pPr>
    </w:p>
    <w:p w14:paraId="2B94817C" w14:textId="77777777" w:rsidR="00210446" w:rsidRPr="004004AB" w:rsidRDefault="00210446">
      <w:pPr>
        <w:rPr>
          <w:sz w:val="22"/>
          <w:szCs w:val="22"/>
        </w:rPr>
      </w:pPr>
      <w:r w:rsidRPr="004004AB">
        <w:rPr>
          <w:sz w:val="22"/>
          <w:szCs w:val="22"/>
        </w:rPr>
        <w:t>........................................</w:t>
      </w:r>
      <w:r w:rsidR="000A793F" w:rsidRPr="004004AB">
        <w:rPr>
          <w:sz w:val="22"/>
          <w:szCs w:val="22"/>
        </w:rPr>
        <w:tab/>
      </w:r>
      <w:r w:rsidR="000A793F" w:rsidRPr="004004AB">
        <w:rPr>
          <w:sz w:val="22"/>
          <w:szCs w:val="22"/>
        </w:rPr>
        <w:tab/>
      </w:r>
      <w:r w:rsidR="000A793F" w:rsidRPr="004004AB">
        <w:rPr>
          <w:sz w:val="22"/>
          <w:szCs w:val="22"/>
        </w:rPr>
        <w:tab/>
      </w:r>
      <w:r w:rsidR="000A793F" w:rsidRPr="004004AB">
        <w:rPr>
          <w:sz w:val="22"/>
          <w:szCs w:val="22"/>
        </w:rPr>
        <w:tab/>
      </w:r>
      <w:r w:rsidR="000A793F" w:rsidRPr="004004AB">
        <w:rPr>
          <w:sz w:val="22"/>
          <w:szCs w:val="22"/>
        </w:rPr>
        <w:tab/>
      </w:r>
      <w:r w:rsidR="006B5533" w:rsidRPr="004004AB">
        <w:rPr>
          <w:sz w:val="22"/>
          <w:szCs w:val="22"/>
        </w:rPr>
        <w:tab/>
      </w:r>
      <w:r w:rsidR="006B5533" w:rsidRPr="004004AB">
        <w:rPr>
          <w:sz w:val="22"/>
          <w:szCs w:val="22"/>
        </w:rPr>
        <w:tab/>
      </w:r>
      <w:r w:rsidR="000A793F" w:rsidRPr="004004AB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4004AB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="000A793F"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="006B5533" w:rsidRPr="004004AB">
        <w:rPr>
          <w:b w:val="0"/>
          <w:sz w:val="22"/>
          <w:szCs w:val="22"/>
        </w:rPr>
        <w:tab/>
      </w:r>
      <w:r w:rsidR="000A793F" w:rsidRPr="004004AB">
        <w:rPr>
          <w:b w:val="0"/>
          <w:sz w:val="22"/>
          <w:szCs w:val="22"/>
        </w:rPr>
        <w:t>miejscowość i data</w:t>
      </w:r>
    </w:p>
    <w:p w14:paraId="35CD62CA" w14:textId="77777777" w:rsidR="00210446" w:rsidRPr="004004AB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15754" w14:textId="77777777" w:rsidR="00210446" w:rsidRPr="004004AB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FORMULARZ OFERTOWY – OŚWIADCZENIE  OFERTOWE</w:t>
      </w:r>
    </w:p>
    <w:p w14:paraId="2DC8F863" w14:textId="4BE25690" w:rsidR="00210446" w:rsidRPr="004004AB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4004AB">
        <w:rPr>
          <w:sz w:val="22"/>
          <w:szCs w:val="22"/>
        </w:rPr>
        <w:t>Niniejszym oświadczam</w:t>
      </w:r>
      <w:r w:rsidR="005B490B" w:rsidRPr="004004AB">
        <w:rPr>
          <w:sz w:val="22"/>
          <w:szCs w:val="22"/>
        </w:rPr>
        <w:t>y</w:t>
      </w:r>
      <w:r w:rsidRPr="004004AB">
        <w:rPr>
          <w:sz w:val="22"/>
          <w:szCs w:val="22"/>
        </w:rPr>
        <w:t xml:space="preserve">, że w postępowaniu o zamówienie publiczne na </w:t>
      </w:r>
      <w:r w:rsidRPr="004004AB">
        <w:rPr>
          <w:b/>
          <w:sz w:val="22"/>
          <w:szCs w:val="22"/>
        </w:rPr>
        <w:t>dostaw</w:t>
      </w:r>
      <w:r w:rsidR="008D043E" w:rsidRPr="004004AB">
        <w:rPr>
          <w:b/>
          <w:sz w:val="22"/>
          <w:szCs w:val="22"/>
        </w:rPr>
        <w:t>ę</w:t>
      </w:r>
      <w:r w:rsidR="004A28D6" w:rsidRPr="004004AB">
        <w:rPr>
          <w:b/>
          <w:sz w:val="22"/>
          <w:szCs w:val="22"/>
        </w:rPr>
        <w:t xml:space="preserve"> sprzętu komputerowego</w:t>
      </w:r>
      <w:r w:rsidR="005C1DEF" w:rsidRPr="004004AB">
        <w:rPr>
          <w:b/>
          <w:sz w:val="22"/>
          <w:szCs w:val="22"/>
        </w:rPr>
        <w:t>, części</w:t>
      </w:r>
      <w:r w:rsidR="004A28D6" w:rsidRPr="004004AB">
        <w:rPr>
          <w:b/>
          <w:sz w:val="22"/>
          <w:szCs w:val="22"/>
        </w:rPr>
        <w:t xml:space="preserve"> </w:t>
      </w:r>
      <w:r w:rsidRPr="004004AB">
        <w:rPr>
          <w:b/>
          <w:sz w:val="22"/>
          <w:szCs w:val="22"/>
        </w:rPr>
        <w:t>i akcesoriów komputerowych</w:t>
      </w:r>
      <w:r w:rsidRPr="004004AB">
        <w:rPr>
          <w:sz w:val="22"/>
          <w:szCs w:val="22"/>
        </w:rPr>
        <w:t xml:space="preserve"> dla </w:t>
      </w:r>
      <w:r w:rsidRPr="004004AB">
        <w:rPr>
          <w:bCs/>
          <w:sz w:val="22"/>
          <w:szCs w:val="22"/>
        </w:rPr>
        <w:t xml:space="preserve">Instytutu Oceanologii Polskiej Akademii Nauk </w:t>
      </w:r>
      <w:r w:rsidR="00B95BE0" w:rsidRPr="004004AB">
        <w:rPr>
          <w:bCs/>
          <w:sz w:val="22"/>
          <w:szCs w:val="22"/>
        </w:rPr>
        <w:t xml:space="preserve">(nr postępowania: </w:t>
      </w:r>
      <w:r w:rsidR="006862DB" w:rsidRPr="004004AB">
        <w:rPr>
          <w:bCs/>
          <w:sz w:val="22"/>
          <w:szCs w:val="22"/>
        </w:rPr>
        <w:t>IO/ZP/</w:t>
      </w:r>
      <w:r w:rsidR="00D36333" w:rsidRPr="004004AB">
        <w:rPr>
          <w:bCs/>
          <w:sz w:val="22"/>
          <w:szCs w:val="22"/>
        </w:rPr>
        <w:t>8</w:t>
      </w:r>
      <w:r w:rsidR="00041B3F" w:rsidRPr="004004AB">
        <w:rPr>
          <w:bCs/>
          <w:sz w:val="22"/>
          <w:szCs w:val="22"/>
        </w:rPr>
        <w:t>/201</w:t>
      </w:r>
      <w:r w:rsidR="001219A1" w:rsidRPr="004004AB">
        <w:rPr>
          <w:bCs/>
          <w:sz w:val="22"/>
          <w:szCs w:val="22"/>
        </w:rPr>
        <w:t>9</w:t>
      </w:r>
      <w:r w:rsidRPr="004004AB">
        <w:rPr>
          <w:bCs/>
          <w:sz w:val="22"/>
          <w:szCs w:val="22"/>
        </w:rPr>
        <w:t>)</w:t>
      </w:r>
      <w:r w:rsidRPr="004004AB">
        <w:rPr>
          <w:sz w:val="22"/>
          <w:szCs w:val="22"/>
        </w:rPr>
        <w:t>, ofertę przetargową składa: ...................................................................</w:t>
      </w:r>
      <w:r w:rsidR="004A28D6" w:rsidRPr="004004AB">
        <w:rPr>
          <w:sz w:val="22"/>
          <w:szCs w:val="22"/>
        </w:rPr>
        <w:t>............</w:t>
      </w:r>
      <w:r w:rsidR="005C1DEF" w:rsidRPr="004004AB">
        <w:rPr>
          <w:sz w:val="22"/>
          <w:szCs w:val="22"/>
        </w:rPr>
        <w:t>.....</w:t>
      </w:r>
      <w:r w:rsidR="00B75DC5" w:rsidRPr="004004AB">
        <w:rPr>
          <w:sz w:val="22"/>
          <w:szCs w:val="22"/>
        </w:rPr>
        <w:t>...............................</w:t>
      </w:r>
      <w:r w:rsidR="00866D9C" w:rsidRPr="004004AB">
        <w:rPr>
          <w:sz w:val="22"/>
          <w:szCs w:val="22"/>
        </w:rPr>
        <w:t>...........................</w:t>
      </w:r>
    </w:p>
    <w:p w14:paraId="11EDC243" w14:textId="77777777" w:rsidR="00210446" w:rsidRPr="004004AB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4004A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4004AB" w:rsidRDefault="00210446" w:rsidP="0099402F">
      <w:pPr>
        <w:jc w:val="center"/>
        <w:rPr>
          <w:i/>
        </w:rPr>
      </w:pPr>
      <w:r w:rsidRPr="004004AB">
        <w:rPr>
          <w:i/>
        </w:rPr>
        <w:t>(Nazwa</w:t>
      </w:r>
      <w:r w:rsidR="00DE6DA0" w:rsidRPr="004004AB">
        <w:rPr>
          <w:i/>
        </w:rPr>
        <w:t xml:space="preserve"> i adres</w:t>
      </w:r>
      <w:r w:rsidRPr="004004AB">
        <w:rPr>
          <w:i/>
        </w:rPr>
        <w:t xml:space="preserve"> wykonawcy/ów)</w:t>
      </w:r>
    </w:p>
    <w:p w14:paraId="2E60E7B5" w14:textId="77777777" w:rsidR="004A28D6" w:rsidRPr="004004AB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EA24EC" w14:textId="1680D4B8" w:rsidR="00FA60E6" w:rsidRPr="004004AB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</w:t>
      </w:r>
      <w:r w:rsidR="005B490B" w:rsidRPr="004004AB">
        <w:rPr>
          <w:sz w:val="22"/>
          <w:szCs w:val="22"/>
        </w:rPr>
        <w:t>y</w:t>
      </w:r>
      <w:r w:rsidRPr="004004AB">
        <w:rPr>
          <w:sz w:val="22"/>
          <w:szCs w:val="22"/>
        </w:rPr>
        <w:t xml:space="preserve">, że </w:t>
      </w:r>
      <w:r w:rsidRPr="004004AB">
        <w:rPr>
          <w:bCs/>
          <w:sz w:val="22"/>
          <w:szCs w:val="22"/>
        </w:rPr>
        <w:t>składam niniejszą ofertę przetargową:</w:t>
      </w:r>
    </w:p>
    <w:p w14:paraId="56A5E39E" w14:textId="3F3475FC" w:rsidR="005E6616" w:rsidRPr="004004AB" w:rsidRDefault="005E6616" w:rsidP="00FA60E6">
      <w:pPr>
        <w:ind w:left="426"/>
        <w:jc w:val="both"/>
        <w:rPr>
          <w:bCs/>
          <w:sz w:val="22"/>
          <w:szCs w:val="22"/>
        </w:rPr>
      </w:pPr>
      <w:r w:rsidRPr="004004AB">
        <w:rPr>
          <w:bCs/>
          <w:sz w:val="22"/>
          <w:szCs w:val="22"/>
        </w:rPr>
        <w:t>- we własnym imieniu</w:t>
      </w:r>
      <w:r w:rsidR="008E3C0D" w:rsidRPr="004004AB">
        <w:rPr>
          <w:rStyle w:val="Odwoanieprzypisudolnego"/>
          <w:bCs/>
          <w:sz w:val="22"/>
          <w:szCs w:val="22"/>
        </w:rPr>
        <w:footnoteReference w:id="2"/>
      </w:r>
    </w:p>
    <w:p w14:paraId="351A0E93" w14:textId="21DEB4DB" w:rsidR="005E6616" w:rsidRPr="004004AB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4004AB">
        <w:rPr>
          <w:bCs/>
          <w:sz w:val="22"/>
          <w:szCs w:val="22"/>
        </w:rPr>
        <w:t>- jako lider konsorcjum składającego się z</w:t>
      </w:r>
      <w:r w:rsidR="008E3C0D" w:rsidRPr="004004AB">
        <w:rPr>
          <w:bCs/>
          <w:sz w:val="22"/>
          <w:szCs w:val="22"/>
          <w:vertAlign w:val="superscript"/>
        </w:rPr>
        <w:t>1</w:t>
      </w:r>
      <w:r w:rsidRPr="004004AB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FA60E6" w:rsidRPr="004004AB">
        <w:rPr>
          <w:bCs/>
          <w:sz w:val="22"/>
          <w:szCs w:val="22"/>
        </w:rPr>
        <w:t>..</w:t>
      </w:r>
      <w:r w:rsidRPr="004004AB">
        <w:rPr>
          <w:bCs/>
          <w:sz w:val="22"/>
          <w:szCs w:val="22"/>
        </w:rPr>
        <w:t xml:space="preserve"> </w:t>
      </w:r>
    </w:p>
    <w:p w14:paraId="43ADDFA4" w14:textId="77777777" w:rsidR="005E6616" w:rsidRPr="004004AB" w:rsidRDefault="005E6616" w:rsidP="005E6616">
      <w:pPr>
        <w:jc w:val="both"/>
        <w:rPr>
          <w:i/>
        </w:rPr>
      </w:pPr>
      <w:r w:rsidRPr="004004AB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319A051C" w:rsidR="00DB6912" w:rsidRPr="004004AB" w:rsidRDefault="00DB6912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4004AB">
        <w:rPr>
          <w:bCs/>
          <w:sz w:val="22"/>
          <w:szCs w:val="22"/>
        </w:rPr>
        <w:t>- jako wspólnik spółki c</w:t>
      </w:r>
      <w:r w:rsidR="008E3C0D" w:rsidRPr="004004AB">
        <w:rPr>
          <w:bCs/>
          <w:sz w:val="22"/>
          <w:szCs w:val="22"/>
        </w:rPr>
        <w:t>ywilnej, której wspólnikami są</w:t>
      </w:r>
      <w:r w:rsidR="008E3C0D" w:rsidRPr="004004AB">
        <w:rPr>
          <w:bCs/>
          <w:sz w:val="22"/>
          <w:szCs w:val="22"/>
          <w:vertAlign w:val="superscript"/>
        </w:rPr>
        <w:t>1</w:t>
      </w:r>
      <w:r w:rsidR="008E3C0D" w:rsidRPr="004004AB">
        <w:rPr>
          <w:bCs/>
          <w:sz w:val="22"/>
          <w:szCs w:val="22"/>
        </w:rPr>
        <w:t>:</w:t>
      </w:r>
      <w:r w:rsidRPr="004004AB">
        <w:rPr>
          <w:bCs/>
          <w:sz w:val="22"/>
          <w:szCs w:val="22"/>
        </w:rPr>
        <w:t xml:space="preserve"> …………………………………....................................</w:t>
      </w:r>
    </w:p>
    <w:p w14:paraId="07AEFA5E" w14:textId="77777777" w:rsidR="00DB6912" w:rsidRPr="004004AB" w:rsidRDefault="00DB6912" w:rsidP="00DB6912">
      <w:pPr>
        <w:ind w:left="4963" w:firstLine="709"/>
        <w:rPr>
          <w:i/>
        </w:rPr>
      </w:pPr>
      <w:r w:rsidRPr="004004AB">
        <w:rPr>
          <w:i/>
        </w:rPr>
        <w:t>(podać wspólników spółki cywilnej)</w:t>
      </w:r>
    </w:p>
    <w:p w14:paraId="659226FE" w14:textId="77777777" w:rsidR="005E6616" w:rsidRPr="004004AB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4004AB">
        <w:rPr>
          <w:sz w:val="22"/>
          <w:szCs w:val="22"/>
        </w:rPr>
        <w:tab/>
        <w:t xml:space="preserve"> </w:t>
      </w:r>
    </w:p>
    <w:p w14:paraId="32EECFF1" w14:textId="0F55BD1A" w:rsidR="004A28D6" w:rsidRPr="004004AB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</w:t>
      </w:r>
      <w:r w:rsidR="004A28D6" w:rsidRPr="004004AB">
        <w:rPr>
          <w:sz w:val="22"/>
          <w:szCs w:val="22"/>
        </w:rPr>
        <w:t>świadczam</w:t>
      </w:r>
      <w:r w:rsidR="00832477" w:rsidRPr="004004AB">
        <w:rPr>
          <w:sz w:val="22"/>
          <w:szCs w:val="22"/>
        </w:rPr>
        <w:t>y, że składamy ofertę na</w:t>
      </w:r>
      <w:r w:rsidR="00832477" w:rsidRPr="004004AB">
        <w:rPr>
          <w:b/>
          <w:sz w:val="22"/>
          <w:szCs w:val="22"/>
        </w:rPr>
        <w:t xml:space="preserve"> </w:t>
      </w:r>
      <w:r w:rsidR="009726AD" w:rsidRPr="004004AB">
        <w:rPr>
          <w:b/>
          <w:sz w:val="22"/>
          <w:szCs w:val="22"/>
        </w:rPr>
        <w:t>P</w:t>
      </w:r>
      <w:r w:rsidR="00832477" w:rsidRPr="004004AB">
        <w:rPr>
          <w:b/>
          <w:sz w:val="22"/>
          <w:szCs w:val="22"/>
        </w:rPr>
        <w:t>akiet</w:t>
      </w:r>
      <w:r w:rsidRPr="004004AB">
        <w:rPr>
          <w:sz w:val="22"/>
          <w:szCs w:val="22"/>
        </w:rPr>
        <w:t xml:space="preserve"> (</w:t>
      </w:r>
      <w:r w:rsidR="009726AD" w:rsidRPr="004004AB">
        <w:rPr>
          <w:sz w:val="22"/>
          <w:szCs w:val="22"/>
        </w:rPr>
        <w:t>P</w:t>
      </w:r>
      <w:r w:rsidRPr="004004AB">
        <w:rPr>
          <w:sz w:val="22"/>
          <w:szCs w:val="22"/>
        </w:rPr>
        <w:t>akiety)</w:t>
      </w:r>
      <w:r w:rsidR="004A28D6" w:rsidRPr="004004AB">
        <w:rPr>
          <w:sz w:val="22"/>
          <w:szCs w:val="22"/>
        </w:rPr>
        <w:t xml:space="preserve"> nr:</w:t>
      </w:r>
      <w:r w:rsidRPr="004004AB">
        <w:rPr>
          <w:sz w:val="22"/>
          <w:szCs w:val="22"/>
        </w:rPr>
        <w:t>……...</w:t>
      </w:r>
      <w:r w:rsidR="004A28D6" w:rsidRPr="004004AB">
        <w:rPr>
          <w:sz w:val="22"/>
          <w:szCs w:val="22"/>
        </w:rPr>
        <w:t>.............................................................</w:t>
      </w:r>
      <w:r w:rsidRPr="004004AB">
        <w:rPr>
          <w:sz w:val="22"/>
          <w:szCs w:val="22"/>
        </w:rPr>
        <w:t>..............</w:t>
      </w:r>
    </w:p>
    <w:p w14:paraId="0EAC2779" w14:textId="77777777" w:rsidR="004A28D6" w:rsidRPr="004004AB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4004AB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4004AB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4004AB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3D0E0BFF" w:rsidR="00A80347" w:rsidRPr="004004AB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Akceptujemy warunki umowy, zgodnie ze w</w:t>
      </w:r>
      <w:r w:rsidR="00E638C5" w:rsidRPr="004004AB">
        <w:rPr>
          <w:sz w:val="22"/>
          <w:szCs w:val="22"/>
        </w:rPr>
        <w:t xml:space="preserve">zorem </w:t>
      </w:r>
      <w:r w:rsidR="00A10F10" w:rsidRPr="004004AB">
        <w:rPr>
          <w:sz w:val="22"/>
          <w:szCs w:val="22"/>
        </w:rPr>
        <w:t>stanowiącym Z</w:t>
      </w:r>
      <w:r w:rsidR="007663D6" w:rsidRPr="004004AB">
        <w:rPr>
          <w:sz w:val="22"/>
          <w:szCs w:val="22"/>
        </w:rPr>
        <w:t>ałącznik nr 7</w:t>
      </w:r>
      <w:r w:rsidR="00C73397" w:rsidRPr="004004AB">
        <w:rPr>
          <w:sz w:val="22"/>
          <w:szCs w:val="22"/>
        </w:rPr>
        <w:t xml:space="preserve"> </w:t>
      </w:r>
      <w:r w:rsidRPr="004004AB">
        <w:rPr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4004AB">
        <w:rPr>
          <w:sz w:val="22"/>
          <w:szCs w:val="22"/>
        </w:rPr>
        <w:t xml:space="preserve"> i miejscu</w:t>
      </w:r>
      <w:r w:rsidRPr="004004AB">
        <w:rPr>
          <w:sz w:val="22"/>
          <w:szCs w:val="22"/>
        </w:rPr>
        <w:t>.</w:t>
      </w:r>
    </w:p>
    <w:p w14:paraId="6AD14603" w14:textId="0E91B301" w:rsidR="00825AE7" w:rsidRPr="004004AB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Oświadczamy, że przyjmujemy </w:t>
      </w:r>
      <w:r w:rsidRPr="004004AB">
        <w:rPr>
          <w:b/>
          <w:sz w:val="22"/>
          <w:szCs w:val="22"/>
        </w:rPr>
        <w:t>termin płatności</w:t>
      </w:r>
      <w:r w:rsidRPr="004004AB">
        <w:rPr>
          <w:sz w:val="22"/>
          <w:szCs w:val="22"/>
        </w:rPr>
        <w:t xml:space="preserve"> </w:t>
      </w:r>
      <w:r w:rsidR="007F014E" w:rsidRPr="004004AB">
        <w:rPr>
          <w:sz w:val="22"/>
          <w:szCs w:val="22"/>
        </w:rPr>
        <w:t>……….</w:t>
      </w:r>
      <w:r w:rsidR="007F014E" w:rsidRPr="004004AB">
        <w:rPr>
          <w:rStyle w:val="Odwoanieprzypisudolnego"/>
          <w:sz w:val="22"/>
          <w:szCs w:val="22"/>
        </w:rPr>
        <w:footnoteReference w:id="3"/>
      </w:r>
      <w:r w:rsidRPr="004004AB">
        <w:rPr>
          <w:sz w:val="22"/>
          <w:szCs w:val="22"/>
        </w:rPr>
        <w:t xml:space="preserve"> od daty dostarczenia prawidłowo wystawionej faktury.</w:t>
      </w:r>
    </w:p>
    <w:p w14:paraId="00BCB43B" w14:textId="7A9A9055" w:rsidR="008E3C0D" w:rsidRPr="004004AB" w:rsidRDefault="000F5BFC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>Nie zamierzamy / Zamierzamy</w:t>
      </w:r>
      <w:r w:rsidR="002A7A50" w:rsidRPr="004004AB">
        <w:rPr>
          <w:rStyle w:val="Odwoanieprzypisudolnego"/>
          <w:sz w:val="22"/>
          <w:szCs w:val="22"/>
        </w:rPr>
        <w:footnoteReference w:id="4"/>
      </w:r>
      <w:r w:rsidR="00CA3A4C" w:rsidRPr="004004AB">
        <w:rPr>
          <w:sz w:val="22"/>
          <w:szCs w:val="22"/>
        </w:rPr>
        <w:t xml:space="preserve">  powierzyć podwykonawcy</w:t>
      </w:r>
      <w:r w:rsidR="00AB560D" w:rsidRPr="004004AB">
        <w:rPr>
          <w:sz w:val="22"/>
          <w:szCs w:val="22"/>
        </w:rPr>
        <w:t>/om</w:t>
      </w:r>
      <w:r w:rsidR="008E3C0D" w:rsidRPr="004004AB">
        <w:rPr>
          <w:rStyle w:val="Odwoanieprzypisudolnego"/>
          <w:sz w:val="22"/>
          <w:szCs w:val="22"/>
        </w:rPr>
        <w:footnoteReference w:id="5"/>
      </w:r>
      <w:r w:rsidR="00AB560D" w:rsidRPr="004004AB">
        <w:rPr>
          <w:sz w:val="22"/>
          <w:szCs w:val="22"/>
        </w:rPr>
        <w:t xml:space="preserve"> </w:t>
      </w:r>
      <w:r w:rsidR="00CA3A4C" w:rsidRPr="004004AB">
        <w:rPr>
          <w:sz w:val="22"/>
          <w:szCs w:val="22"/>
        </w:rPr>
        <w:t>…</w:t>
      </w:r>
      <w:r w:rsidR="00AB560D" w:rsidRPr="004004AB">
        <w:rPr>
          <w:sz w:val="22"/>
          <w:szCs w:val="22"/>
        </w:rPr>
        <w:t>…</w:t>
      </w:r>
      <w:r w:rsidR="00CA3A4C" w:rsidRPr="004004AB">
        <w:rPr>
          <w:sz w:val="22"/>
          <w:szCs w:val="22"/>
        </w:rPr>
        <w:t>…………………………………</w:t>
      </w:r>
      <w:r w:rsidR="00BE0E93" w:rsidRPr="004004AB">
        <w:rPr>
          <w:sz w:val="22"/>
          <w:szCs w:val="22"/>
        </w:rPr>
        <w:t>………</w:t>
      </w:r>
      <w:r w:rsidR="004A28D6" w:rsidRPr="004004AB">
        <w:rPr>
          <w:sz w:val="22"/>
          <w:szCs w:val="22"/>
        </w:rPr>
        <w:t xml:space="preserve"> </w:t>
      </w:r>
      <w:r w:rsidR="00AB560D" w:rsidRPr="004004AB">
        <w:rPr>
          <w:sz w:val="22"/>
          <w:szCs w:val="22"/>
        </w:rPr>
        <w:t xml:space="preserve"> </w:t>
      </w:r>
      <w:r w:rsidR="004A28D6" w:rsidRPr="004004AB">
        <w:rPr>
          <w:sz w:val="22"/>
          <w:szCs w:val="22"/>
        </w:rPr>
        <w:t>następującą część zamówienia:</w:t>
      </w:r>
      <w:r w:rsidR="00AB560D" w:rsidRPr="004004AB">
        <w:rPr>
          <w:sz w:val="22"/>
          <w:szCs w:val="22"/>
        </w:rPr>
        <w:t xml:space="preserve"> ……</w:t>
      </w:r>
      <w:r w:rsidR="004A28D6" w:rsidRPr="004004AB">
        <w:rPr>
          <w:sz w:val="22"/>
          <w:szCs w:val="22"/>
        </w:rPr>
        <w:t>.................................</w:t>
      </w:r>
      <w:r w:rsidR="00D16759" w:rsidRPr="004004AB">
        <w:rPr>
          <w:sz w:val="22"/>
          <w:szCs w:val="22"/>
        </w:rPr>
        <w:t>...................................</w:t>
      </w:r>
    </w:p>
    <w:p w14:paraId="15CB6ABC" w14:textId="79364384" w:rsidR="00BE0E93" w:rsidRPr="004004AB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4004AB">
        <w:rPr>
          <w:sz w:val="22"/>
          <w:szCs w:val="22"/>
        </w:rPr>
        <w:t xml:space="preserve">Oświadczamy, że Wykonawca </w:t>
      </w:r>
      <w:r w:rsidR="00D36333" w:rsidRPr="004004AB">
        <w:rPr>
          <w:b/>
          <w:sz w:val="22"/>
          <w:szCs w:val="22"/>
        </w:rPr>
        <w:t xml:space="preserve">nie </w:t>
      </w:r>
      <w:r w:rsidRPr="004004AB">
        <w:rPr>
          <w:b/>
          <w:sz w:val="22"/>
          <w:szCs w:val="22"/>
        </w:rPr>
        <w:t>jest / jest</w:t>
      </w:r>
      <w:r w:rsidR="00032CEA" w:rsidRPr="004004AB">
        <w:rPr>
          <w:rStyle w:val="Odwoanieprzypisudolnego"/>
          <w:sz w:val="22"/>
          <w:szCs w:val="22"/>
        </w:rPr>
        <w:footnoteReference w:id="6"/>
      </w:r>
      <w:r w:rsidRPr="004004AB">
        <w:rPr>
          <w:sz w:val="22"/>
          <w:szCs w:val="22"/>
        </w:rPr>
        <w:t xml:space="preserve"> mikro, małym lub średnim przedsiębiorcą. </w:t>
      </w:r>
    </w:p>
    <w:p w14:paraId="676D4F56" w14:textId="77777777" w:rsidR="005B490B" w:rsidRPr="004004AB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4004AB">
        <w:rPr>
          <w:rStyle w:val="Odwoanieprzypisudolnego"/>
          <w:sz w:val="22"/>
          <w:szCs w:val="22"/>
        </w:rPr>
        <w:footnoteReference w:id="7"/>
      </w:r>
      <w:r w:rsidRPr="004004AB">
        <w:rPr>
          <w:sz w:val="22"/>
          <w:szCs w:val="22"/>
        </w:rPr>
        <w:t>:</w:t>
      </w:r>
    </w:p>
    <w:p w14:paraId="5E2E07C4" w14:textId="003E1F56" w:rsidR="008E3C0D" w:rsidRPr="004004AB" w:rsidRDefault="005B490B" w:rsidP="005B490B">
      <w:pPr>
        <w:widowControl w:val="0"/>
        <w:spacing w:after="120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</w:t>
      </w:r>
      <w:r w:rsidR="004A28D6" w:rsidRPr="004004AB">
        <w:rPr>
          <w:sz w:val="22"/>
          <w:szCs w:val="22"/>
        </w:rPr>
        <w:t xml:space="preserve"> ….....................................................................................................................................</w:t>
      </w:r>
    </w:p>
    <w:p w14:paraId="35E9F46C" w14:textId="0DB320FF" w:rsidR="00FA60E6" w:rsidRPr="004004AB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5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Należność z tytułu wyko</w:t>
      </w:r>
      <w:r w:rsidR="00384823" w:rsidRPr="004004AB">
        <w:rPr>
          <w:sz w:val="22"/>
          <w:szCs w:val="22"/>
        </w:rPr>
        <w:t>nania umowy należy przekazać na konto</w:t>
      </w:r>
      <w:r w:rsidR="008E3C0D" w:rsidRPr="004004AB">
        <w:rPr>
          <w:rStyle w:val="Odwoanieprzypisudolnego"/>
          <w:sz w:val="22"/>
          <w:szCs w:val="22"/>
        </w:rPr>
        <w:footnoteReference w:id="8"/>
      </w:r>
      <w:r w:rsidRPr="004004AB">
        <w:rPr>
          <w:sz w:val="22"/>
          <w:szCs w:val="22"/>
        </w:rPr>
        <w:t>:</w:t>
      </w:r>
      <w:r w:rsidR="00FA60E6" w:rsidRPr="004004AB">
        <w:rPr>
          <w:sz w:val="22"/>
          <w:szCs w:val="22"/>
        </w:rPr>
        <w:t>………………………………………………</w:t>
      </w:r>
    </w:p>
    <w:p w14:paraId="6A8454EC" w14:textId="2C058552" w:rsidR="004A28D6" w:rsidRPr="004004AB" w:rsidRDefault="004A28D6" w:rsidP="00FA60E6">
      <w:pPr>
        <w:widowControl w:val="0"/>
        <w:spacing w:after="120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FA60E6" w:rsidRPr="004004AB">
        <w:rPr>
          <w:sz w:val="22"/>
          <w:szCs w:val="22"/>
        </w:rPr>
        <w:t>...........</w:t>
      </w:r>
    </w:p>
    <w:p w14:paraId="26038FCA" w14:textId="402ED649" w:rsidR="004A28D6" w:rsidRPr="004004AB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Strona internetowa</w:t>
      </w:r>
      <w:r w:rsidR="004A28D6" w:rsidRPr="004004AB">
        <w:rPr>
          <w:sz w:val="22"/>
          <w:szCs w:val="22"/>
        </w:rPr>
        <w:t>: http:// .............................................................................................</w:t>
      </w:r>
      <w:r w:rsidR="00D16759" w:rsidRPr="004004AB">
        <w:rPr>
          <w:sz w:val="22"/>
          <w:szCs w:val="22"/>
        </w:rPr>
        <w:t>.........................................</w:t>
      </w:r>
    </w:p>
    <w:p w14:paraId="71B00688" w14:textId="1B76BA81" w:rsidR="004A28D6" w:rsidRPr="004004AB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4004AB">
        <w:rPr>
          <w:sz w:val="22"/>
          <w:szCs w:val="22"/>
        </w:rPr>
        <w:t>f</w:t>
      </w:r>
      <w:r w:rsidRPr="004004AB">
        <w:rPr>
          <w:sz w:val="22"/>
          <w:szCs w:val="22"/>
        </w:rPr>
        <w:t>ax: ........................</w:t>
      </w:r>
      <w:r w:rsidR="00D16759" w:rsidRPr="004004AB">
        <w:rPr>
          <w:sz w:val="22"/>
          <w:szCs w:val="22"/>
        </w:rPr>
        <w:t>.........................</w:t>
      </w:r>
    </w:p>
    <w:p w14:paraId="08F77A8F" w14:textId="77777777" w:rsidR="004A28D6" w:rsidRPr="004004AB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4004AB">
        <w:rPr>
          <w:sz w:val="22"/>
          <w:szCs w:val="22"/>
        </w:rPr>
        <w:t>............................</w:t>
      </w:r>
    </w:p>
    <w:p w14:paraId="7B45E580" w14:textId="0C1BA3E8" w:rsidR="00371AE5" w:rsidRPr="004004AB" w:rsidRDefault="00371AE5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>Oświadczamy, że wypełniliśmy obowiązki informacyjne przewidziane w art. 13 lub art. 14 RODO</w:t>
      </w:r>
      <w:r w:rsidRPr="004004AB">
        <w:rPr>
          <w:b/>
          <w:sz w:val="22"/>
          <w:szCs w:val="22"/>
          <w:vertAlign w:val="superscript"/>
        </w:rPr>
        <w:footnoteReference w:id="9"/>
      </w:r>
      <w:r w:rsidRPr="004004AB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4004AB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4004AB">
        <w:rPr>
          <w:sz w:val="22"/>
          <w:szCs w:val="22"/>
          <w:vertAlign w:val="superscript"/>
        </w:rPr>
        <w:footnoteReference w:id="10"/>
      </w:r>
      <w:r w:rsidRPr="004004AB">
        <w:rPr>
          <w:sz w:val="22"/>
          <w:szCs w:val="22"/>
          <w:vertAlign w:val="superscript"/>
        </w:rPr>
        <w:t>.</w:t>
      </w:r>
    </w:p>
    <w:p w14:paraId="003DD186" w14:textId="77777777" w:rsidR="009726AD" w:rsidRPr="004004AB" w:rsidRDefault="009726AD" w:rsidP="00FA60E6">
      <w:pPr>
        <w:spacing w:after="120"/>
        <w:jc w:val="both"/>
        <w:rPr>
          <w:sz w:val="12"/>
          <w:szCs w:val="12"/>
        </w:rPr>
      </w:pPr>
    </w:p>
    <w:p w14:paraId="16A006F1" w14:textId="77777777" w:rsidR="000F5BFC" w:rsidRPr="004004AB" w:rsidRDefault="000F5BFC" w:rsidP="00FA60E6">
      <w:pPr>
        <w:spacing w:after="120"/>
        <w:jc w:val="both"/>
        <w:rPr>
          <w:sz w:val="12"/>
          <w:szCs w:val="12"/>
        </w:rPr>
      </w:pPr>
    </w:p>
    <w:p w14:paraId="27E9980D" w14:textId="57B46FA5" w:rsidR="00393C19" w:rsidRPr="004004AB" w:rsidRDefault="00393C19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 do korespondencji</w:t>
      </w:r>
      <w:r w:rsidRPr="004004AB">
        <w:rPr>
          <w:rStyle w:val="Odwoanieprzypisudolnego"/>
          <w:sz w:val="22"/>
          <w:szCs w:val="22"/>
        </w:rPr>
        <w:footnoteReference w:id="11"/>
      </w:r>
      <w:r w:rsidRPr="004004AB">
        <w:rPr>
          <w:sz w:val="22"/>
          <w:szCs w:val="22"/>
        </w:rPr>
        <w:t>: ……</w:t>
      </w:r>
      <w:r w:rsidR="00FA60E6" w:rsidRPr="004004AB">
        <w:rPr>
          <w:sz w:val="22"/>
          <w:szCs w:val="22"/>
        </w:rPr>
        <w:t>………………………………………………………………………………</w:t>
      </w:r>
    </w:p>
    <w:p w14:paraId="29648E28" w14:textId="77777777" w:rsidR="009726AD" w:rsidRPr="004004AB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14:paraId="41232C1F" w14:textId="77777777" w:rsidR="004B48E8" w:rsidRPr="004004AB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D6068AA" w14:textId="77777777" w:rsidR="004B48E8" w:rsidRPr="004004AB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69C45EE" w14:textId="77777777" w:rsidR="004B48E8" w:rsidRPr="004004AB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6B08AE05" w14:textId="77777777" w:rsidR="0013661D" w:rsidRPr="004004AB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4004AB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4004AB" w:rsidRDefault="004A28D6" w:rsidP="004A28D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="00453049" w:rsidRPr="004004AB">
        <w:rPr>
          <w:sz w:val="22"/>
          <w:szCs w:val="22"/>
        </w:rPr>
        <w:tab/>
      </w:r>
      <w:r w:rsidR="00453049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4004AB" w:rsidRDefault="004A28D6" w:rsidP="0013661D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="00453049" w:rsidRPr="004004AB">
        <w:rPr>
          <w:sz w:val="22"/>
          <w:szCs w:val="22"/>
        </w:rPr>
        <w:tab/>
      </w:r>
      <w:r w:rsidR="00453049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podpis i pieczątka Wykonawcy lub osoby upoważnionej</w:t>
      </w:r>
    </w:p>
    <w:p w14:paraId="4C60DB46" w14:textId="1D551118" w:rsidR="00CF1D4C" w:rsidRPr="004004AB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3</w:t>
      </w:r>
    </w:p>
    <w:p w14:paraId="3AC8E4D9" w14:textId="77777777" w:rsidR="00CF1D4C" w:rsidRPr="004004AB" w:rsidRDefault="00CF1D4C" w:rsidP="00CF1D4C">
      <w:pPr>
        <w:jc w:val="both"/>
        <w:rPr>
          <w:sz w:val="22"/>
          <w:szCs w:val="22"/>
        </w:rPr>
      </w:pPr>
    </w:p>
    <w:p w14:paraId="48001932" w14:textId="208F0799" w:rsidR="00CF1D4C" w:rsidRPr="004004AB" w:rsidRDefault="00080117" w:rsidP="00AF56AD">
      <w:pPr>
        <w:ind w:right="-145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CF1D4C" w:rsidRPr="004004AB">
        <w:rPr>
          <w:sz w:val="22"/>
          <w:szCs w:val="22"/>
        </w:rPr>
        <w:t>.....................................</w:t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="00CF1D4C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CF1D4C" w:rsidRPr="004004AB">
        <w:rPr>
          <w:sz w:val="22"/>
          <w:szCs w:val="22"/>
        </w:rPr>
        <w:t>.....................................................</w:t>
      </w:r>
    </w:p>
    <w:p w14:paraId="46D36E20" w14:textId="77777777" w:rsidR="00CF1D4C" w:rsidRPr="004004AB" w:rsidRDefault="00CF1D4C" w:rsidP="00CF1D4C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pieczątka Wykonawcy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miejscowość i data</w:t>
      </w:r>
    </w:p>
    <w:p w14:paraId="3834AF19" w14:textId="77777777" w:rsidR="00CF1D4C" w:rsidRPr="004004AB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Pr="004004AB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4004AB" w:rsidRDefault="00CF1D4C" w:rsidP="003358A6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INFORMACJA W ZAKRESIE POWSTANIA U ZAMAWIAJĄCEGO OBOWIĄZKU </w:t>
      </w:r>
      <w:r w:rsidR="003358A6" w:rsidRPr="004004AB">
        <w:rPr>
          <w:b/>
          <w:sz w:val="22"/>
          <w:szCs w:val="22"/>
        </w:rPr>
        <w:t>PODATKOWEGO</w:t>
      </w:r>
      <w:r w:rsidR="003358A6" w:rsidRPr="004004AB">
        <w:rPr>
          <w:rStyle w:val="Odwoanieprzypisudolnego"/>
          <w:b/>
          <w:sz w:val="22"/>
          <w:szCs w:val="22"/>
        </w:rPr>
        <w:footnoteReference w:id="12"/>
      </w:r>
    </w:p>
    <w:p w14:paraId="69A6023C" w14:textId="77777777" w:rsidR="00FB645B" w:rsidRPr="004004AB" w:rsidRDefault="00FB645B" w:rsidP="00CF1D4C">
      <w:pPr>
        <w:jc w:val="both"/>
        <w:rPr>
          <w:sz w:val="22"/>
          <w:szCs w:val="22"/>
        </w:rPr>
      </w:pPr>
    </w:p>
    <w:p w14:paraId="1FD8520D" w14:textId="08C075AF" w:rsidR="00CF1D4C" w:rsidRPr="004004AB" w:rsidRDefault="00CF1D4C" w:rsidP="00CF1D4C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Przystępując do udziału w postępowaniu o udzielenie zamówienia publicznego na </w:t>
      </w:r>
      <w:r w:rsidRPr="004004AB">
        <w:rPr>
          <w:b/>
          <w:sz w:val="22"/>
          <w:szCs w:val="22"/>
        </w:rPr>
        <w:t xml:space="preserve">dostawę sprzętu komputerowego, części i akcesoriów komputerowych dla </w:t>
      </w:r>
      <w:r w:rsidRPr="004004AB">
        <w:rPr>
          <w:b/>
          <w:bCs/>
          <w:sz w:val="22"/>
          <w:szCs w:val="22"/>
        </w:rPr>
        <w:t>Instytutu Oceanologii Polskiej Akademii Nauk w Sopocie</w:t>
      </w:r>
      <w:r w:rsidRPr="004004AB">
        <w:rPr>
          <w:bCs/>
          <w:sz w:val="22"/>
          <w:szCs w:val="22"/>
        </w:rPr>
        <w:t xml:space="preserve"> </w:t>
      </w:r>
      <w:r w:rsidRPr="004004AB">
        <w:rPr>
          <w:sz w:val="22"/>
          <w:szCs w:val="22"/>
        </w:rPr>
        <w:t xml:space="preserve">(nr postępowania: </w:t>
      </w:r>
      <w:r w:rsidR="006C6F46" w:rsidRPr="004004AB">
        <w:rPr>
          <w:sz w:val="22"/>
          <w:szCs w:val="22"/>
        </w:rPr>
        <w:t>IO/ZP/</w:t>
      </w:r>
      <w:r w:rsidR="00D36333" w:rsidRPr="004004AB">
        <w:rPr>
          <w:sz w:val="22"/>
          <w:szCs w:val="22"/>
        </w:rPr>
        <w:t>8</w:t>
      </w:r>
      <w:r w:rsidR="00B777A6" w:rsidRPr="004004AB">
        <w:rPr>
          <w:sz w:val="22"/>
          <w:szCs w:val="22"/>
        </w:rPr>
        <w:t>/201</w:t>
      </w:r>
      <w:r w:rsidR="00AD5F48" w:rsidRPr="004004AB">
        <w:rPr>
          <w:sz w:val="22"/>
          <w:szCs w:val="22"/>
        </w:rPr>
        <w:t>9</w:t>
      </w:r>
      <w:r w:rsidRPr="004004AB">
        <w:rPr>
          <w:sz w:val="22"/>
          <w:szCs w:val="22"/>
        </w:rPr>
        <w:t xml:space="preserve">)  informuję, że: </w:t>
      </w:r>
    </w:p>
    <w:p w14:paraId="56AF8C3F" w14:textId="77777777" w:rsidR="00032CEA" w:rsidRPr="004004AB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4004AB" w:rsidRDefault="00CF1D4C" w:rsidP="00CF1D4C">
      <w:pPr>
        <w:jc w:val="both"/>
        <w:rPr>
          <w:sz w:val="10"/>
          <w:szCs w:val="10"/>
        </w:rPr>
      </w:pPr>
      <w:r w:rsidRPr="004004AB">
        <w:rPr>
          <w:sz w:val="22"/>
          <w:szCs w:val="22"/>
        </w:rPr>
        <w:t xml:space="preserve"> </w:t>
      </w:r>
    </w:p>
    <w:p w14:paraId="3E7C359E" w14:textId="77777777" w:rsidR="003358A6" w:rsidRPr="004004AB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 xml:space="preserve">wybór oferty </w:t>
      </w:r>
      <w:r w:rsidRPr="004004AB">
        <w:rPr>
          <w:b/>
          <w:sz w:val="22"/>
          <w:szCs w:val="22"/>
          <w:u w:val="single"/>
        </w:rPr>
        <w:t>nie będzie</w:t>
      </w:r>
      <w:r w:rsidRPr="004004AB">
        <w:rPr>
          <w:b/>
          <w:sz w:val="22"/>
          <w:szCs w:val="22"/>
        </w:rPr>
        <w:t xml:space="preserve"> prowadzić do powstania u Zamawiającego obowiązku podatkowego,</w:t>
      </w:r>
      <w:r w:rsidRPr="004004AB">
        <w:rPr>
          <w:rStyle w:val="Odwoanieprzypisudolnego"/>
          <w:b/>
          <w:sz w:val="22"/>
          <w:szCs w:val="22"/>
        </w:rPr>
        <w:footnoteReference w:id="13"/>
      </w:r>
    </w:p>
    <w:p w14:paraId="3E21B428" w14:textId="77777777" w:rsidR="003358A6" w:rsidRPr="004004AB" w:rsidRDefault="003358A6" w:rsidP="003358A6">
      <w:pPr>
        <w:ind w:left="426"/>
        <w:jc w:val="both"/>
        <w:rPr>
          <w:sz w:val="10"/>
          <w:szCs w:val="10"/>
        </w:rPr>
      </w:pPr>
    </w:p>
    <w:p w14:paraId="2E09407E" w14:textId="77777777" w:rsidR="003358A6" w:rsidRPr="004004AB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3DAD73C3" w:rsidR="003358A6" w:rsidRPr="004004AB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wybór oferty </w:t>
      </w:r>
      <w:r w:rsidRPr="004004AB">
        <w:rPr>
          <w:b/>
          <w:sz w:val="22"/>
          <w:szCs w:val="22"/>
          <w:u w:val="single"/>
        </w:rPr>
        <w:t>będzie</w:t>
      </w:r>
      <w:r w:rsidRPr="004004AB">
        <w:rPr>
          <w:b/>
          <w:sz w:val="22"/>
          <w:szCs w:val="22"/>
        </w:rPr>
        <w:t xml:space="preserve"> prowadzić do powstania u Zamawiającego obowiązku podatkowego,</w:t>
      </w:r>
      <w:r w:rsidR="00FA60E6" w:rsidRPr="004004AB">
        <w:rPr>
          <w:b/>
          <w:sz w:val="22"/>
          <w:szCs w:val="22"/>
          <w:vertAlign w:val="superscript"/>
        </w:rPr>
        <w:t>12</w:t>
      </w:r>
    </w:p>
    <w:p w14:paraId="63A8D673" w14:textId="77777777" w:rsidR="003358A6" w:rsidRPr="004004AB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Pr="004004AB" w:rsidRDefault="003358A6" w:rsidP="003358A6">
      <w:pPr>
        <w:jc w:val="both"/>
        <w:rPr>
          <w:sz w:val="10"/>
          <w:szCs w:val="10"/>
        </w:rPr>
      </w:pPr>
    </w:p>
    <w:p w14:paraId="7D17168C" w14:textId="7FB05FB3" w:rsidR="003358A6" w:rsidRPr="004004AB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 xml:space="preserve">wybór oferty </w:t>
      </w:r>
      <w:r w:rsidR="00C72888" w:rsidRPr="004004AB">
        <w:rPr>
          <w:b/>
          <w:sz w:val="22"/>
          <w:szCs w:val="22"/>
          <w:u w:val="single"/>
        </w:rPr>
        <w:t>może</w:t>
      </w:r>
      <w:r w:rsidRPr="004004AB">
        <w:rPr>
          <w:b/>
          <w:sz w:val="22"/>
          <w:szCs w:val="22"/>
        </w:rPr>
        <w:t xml:space="preserve"> prowadzić do powstania u Zamawiającego obowiązku podatkowego</w:t>
      </w:r>
      <w:r w:rsidR="009034B7" w:rsidRPr="004004AB">
        <w:rPr>
          <w:b/>
          <w:sz w:val="22"/>
          <w:szCs w:val="22"/>
        </w:rPr>
        <w:t>,</w:t>
      </w:r>
      <w:r w:rsidRPr="004004AB">
        <w:rPr>
          <w:sz w:val="22"/>
          <w:szCs w:val="22"/>
        </w:rPr>
        <w:t xml:space="preserve"> </w:t>
      </w:r>
      <w:r w:rsidR="009034B7" w:rsidRPr="004004AB">
        <w:rPr>
          <w:b/>
          <w:sz w:val="22"/>
          <w:szCs w:val="22"/>
        </w:rPr>
        <w:t>jeżeli</w:t>
      </w:r>
      <w:r w:rsidRPr="004004AB">
        <w:rPr>
          <w:b/>
          <w:sz w:val="22"/>
          <w:szCs w:val="22"/>
        </w:rPr>
        <w:t xml:space="preserve"> łączna wartość</w:t>
      </w:r>
      <w:r w:rsidRPr="004004AB">
        <w:rPr>
          <w:sz w:val="22"/>
          <w:szCs w:val="22"/>
        </w:rPr>
        <w:t xml:space="preserve"> zamawianych przez Zamawiającego przenośnych maszyn do automatycznego przetwarzania danych o masie &lt;= 10 kg  (tj. laptopy, notebooki, itp.)</w:t>
      </w:r>
      <w:r w:rsidR="006C6F46" w:rsidRPr="004004AB">
        <w:rPr>
          <w:sz w:val="22"/>
          <w:szCs w:val="22"/>
        </w:rPr>
        <w:t>, a także elektronicznych układów scalonych (procesorów)</w:t>
      </w:r>
      <w:r w:rsidRPr="004004AB">
        <w:rPr>
          <w:sz w:val="22"/>
          <w:szCs w:val="22"/>
        </w:rPr>
        <w:t xml:space="preserve"> </w:t>
      </w:r>
      <w:r w:rsidR="006C6F46" w:rsidRPr="004004AB">
        <w:rPr>
          <w:b/>
          <w:sz w:val="22"/>
          <w:szCs w:val="22"/>
        </w:rPr>
        <w:t>w ramach jednolitej gospodarczo transakcji</w:t>
      </w:r>
      <w:r w:rsidRPr="004004AB">
        <w:rPr>
          <w:b/>
          <w:sz w:val="22"/>
          <w:szCs w:val="22"/>
        </w:rPr>
        <w:t xml:space="preserve"> przekroczy kwotę 20 000 zł netto</w:t>
      </w:r>
      <w:r w:rsidRPr="004004AB">
        <w:rPr>
          <w:sz w:val="22"/>
          <w:szCs w:val="22"/>
        </w:rPr>
        <w:t>.</w:t>
      </w:r>
      <w:r w:rsidRPr="004004AB">
        <w:rPr>
          <w:sz w:val="22"/>
          <w:szCs w:val="22"/>
          <w:vertAlign w:val="superscript"/>
        </w:rPr>
        <w:t>1</w:t>
      </w:r>
      <w:r w:rsidR="00FA60E6" w:rsidRPr="004004AB">
        <w:rPr>
          <w:sz w:val="22"/>
          <w:szCs w:val="22"/>
          <w:vertAlign w:val="superscript"/>
        </w:rPr>
        <w:t>2</w:t>
      </w:r>
      <w:r w:rsidR="00C72888" w:rsidRPr="004004AB">
        <w:rPr>
          <w:sz w:val="22"/>
          <w:szCs w:val="22"/>
          <w:vertAlign w:val="superscript"/>
        </w:rPr>
        <w:t>,</w:t>
      </w:r>
      <w:r w:rsidR="00C72888" w:rsidRPr="004004AB">
        <w:rPr>
          <w:rStyle w:val="Odwoanieprzypisudolnego"/>
          <w:sz w:val="22"/>
          <w:szCs w:val="22"/>
        </w:rPr>
        <w:footnoteReference w:id="14"/>
      </w:r>
    </w:p>
    <w:p w14:paraId="79C8FCCE" w14:textId="77777777" w:rsidR="003358A6" w:rsidRPr="004004AB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Pr="004004AB" w:rsidRDefault="003358A6" w:rsidP="003358A6">
      <w:pPr>
        <w:jc w:val="both"/>
        <w:rPr>
          <w:sz w:val="10"/>
          <w:szCs w:val="10"/>
        </w:rPr>
      </w:pPr>
    </w:p>
    <w:p w14:paraId="013478EB" w14:textId="77777777" w:rsidR="003358A6" w:rsidRPr="004004AB" w:rsidRDefault="003358A6" w:rsidP="003358A6">
      <w:pPr>
        <w:jc w:val="both"/>
        <w:rPr>
          <w:sz w:val="22"/>
          <w:szCs w:val="22"/>
        </w:rPr>
      </w:pPr>
    </w:p>
    <w:p w14:paraId="550F8CD0" w14:textId="2500CBB1" w:rsidR="003358A6" w:rsidRPr="004004AB" w:rsidRDefault="003358A6" w:rsidP="003358A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Jednocześnie informuję, iż powyższy obowiązek podatkowy dotyczyć będzie</w:t>
      </w:r>
      <w:r w:rsidR="009034B7" w:rsidRPr="004004AB">
        <w:rPr>
          <w:sz w:val="22"/>
          <w:szCs w:val="22"/>
        </w:rPr>
        <w:t>/może dotyczyć</w:t>
      </w:r>
      <w:r w:rsidRPr="004004AB">
        <w:rPr>
          <w:sz w:val="22"/>
          <w:szCs w:val="22"/>
        </w:rPr>
        <w:t xml:space="preserve"> następujących towarów</w:t>
      </w:r>
      <w:r w:rsidR="00D70202" w:rsidRPr="004004AB">
        <w:rPr>
          <w:rStyle w:val="Odwoanieprzypisudolnego"/>
          <w:sz w:val="22"/>
          <w:szCs w:val="22"/>
        </w:rPr>
        <w:footnoteReference w:id="15"/>
      </w:r>
      <w:r w:rsidRPr="004004AB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4E5A9B" w:rsidRPr="004004AB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4004AB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4004AB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  <w:r w:rsidRPr="004004AB">
              <w:rPr>
                <w:b/>
                <w:sz w:val="22"/>
                <w:szCs w:val="22"/>
              </w:rPr>
              <w:t>Nazwa (rodzaj) towaru</w:t>
            </w:r>
            <w:r w:rsidRPr="004004AB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4004AB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4004AB">
              <w:rPr>
                <w:b/>
                <w:sz w:val="22"/>
                <w:szCs w:val="22"/>
              </w:rPr>
              <w:t>Wartość netto</w:t>
            </w:r>
          </w:p>
        </w:tc>
      </w:tr>
      <w:tr w:rsidR="004E5A9B" w:rsidRPr="004004AB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4E5A9B" w:rsidRPr="004004AB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4E5A9B" w:rsidRPr="004004AB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4004AB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4004AB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Pr="004004AB" w:rsidRDefault="003358A6" w:rsidP="003358A6">
      <w:pPr>
        <w:jc w:val="both"/>
        <w:rPr>
          <w:sz w:val="22"/>
          <w:szCs w:val="22"/>
        </w:rPr>
      </w:pPr>
    </w:p>
    <w:p w14:paraId="70606EE2" w14:textId="77777777" w:rsidR="004B28CD" w:rsidRPr="004004AB" w:rsidRDefault="004B28CD" w:rsidP="00CF1D4C">
      <w:pPr>
        <w:jc w:val="both"/>
        <w:rPr>
          <w:sz w:val="22"/>
          <w:szCs w:val="22"/>
        </w:rPr>
      </w:pPr>
    </w:p>
    <w:p w14:paraId="54AFAC48" w14:textId="77777777" w:rsidR="00D70202" w:rsidRPr="004004AB" w:rsidRDefault="00D70202" w:rsidP="00CF1D4C">
      <w:pPr>
        <w:jc w:val="both"/>
        <w:rPr>
          <w:sz w:val="22"/>
          <w:szCs w:val="22"/>
        </w:rPr>
      </w:pPr>
    </w:p>
    <w:p w14:paraId="6B7B09CC" w14:textId="77777777" w:rsidR="00B272DF" w:rsidRPr="004004AB" w:rsidRDefault="00B272DF" w:rsidP="00CF1D4C">
      <w:pPr>
        <w:jc w:val="both"/>
        <w:rPr>
          <w:sz w:val="22"/>
          <w:szCs w:val="22"/>
        </w:rPr>
      </w:pPr>
    </w:p>
    <w:p w14:paraId="59F574DF" w14:textId="2457F65D" w:rsidR="00CF1D4C" w:rsidRPr="004004AB" w:rsidRDefault="00080117" w:rsidP="00CF1D4C">
      <w:pPr>
        <w:ind w:left="2835" w:firstLine="113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CF1D4C" w:rsidRPr="004004AB">
        <w:rPr>
          <w:sz w:val="22"/>
          <w:szCs w:val="22"/>
        </w:rPr>
        <w:t>..................................................................................................</w:t>
      </w:r>
    </w:p>
    <w:p w14:paraId="38917DFB" w14:textId="77777777" w:rsidR="00CF1D4C" w:rsidRPr="004004AB" w:rsidRDefault="00CF1D4C" w:rsidP="00CF1D4C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pieczątka i podpis Wykonawcy lub osoby upoważnionej</w:t>
      </w:r>
    </w:p>
    <w:p w14:paraId="7B0E1AD4" w14:textId="7B618CAD" w:rsidR="00050CE5" w:rsidRPr="004004AB" w:rsidRDefault="00CF1D4C" w:rsidP="003358A6">
      <w:pPr>
        <w:suppressAutoHyphens w:val="0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  <w:r w:rsidR="00050CE5" w:rsidRPr="004004AB">
        <w:rPr>
          <w:b/>
          <w:bCs/>
          <w:sz w:val="22"/>
          <w:szCs w:val="22"/>
        </w:rPr>
        <w:t xml:space="preserve">Załącznik nr </w:t>
      </w:r>
      <w:r w:rsidR="001D227B" w:rsidRPr="004004AB">
        <w:rPr>
          <w:b/>
          <w:bCs/>
          <w:sz w:val="22"/>
          <w:szCs w:val="22"/>
        </w:rPr>
        <w:t>4</w:t>
      </w:r>
      <w:r w:rsidR="00A002F3" w:rsidRPr="004004AB">
        <w:rPr>
          <w:b/>
          <w:bCs/>
          <w:sz w:val="22"/>
          <w:szCs w:val="22"/>
        </w:rPr>
        <w:t>.1</w:t>
      </w:r>
      <w:r w:rsidR="00050CE5" w:rsidRPr="004004AB">
        <w:rPr>
          <w:b/>
          <w:bCs/>
          <w:sz w:val="22"/>
          <w:szCs w:val="22"/>
        </w:rPr>
        <w:t>.</w:t>
      </w:r>
    </w:p>
    <w:p w14:paraId="6728229C" w14:textId="77777777" w:rsidR="00050CE5" w:rsidRPr="004004AB" w:rsidRDefault="00050CE5" w:rsidP="00050CE5">
      <w:pPr>
        <w:rPr>
          <w:sz w:val="22"/>
          <w:szCs w:val="22"/>
        </w:rPr>
      </w:pPr>
    </w:p>
    <w:p w14:paraId="09C4B495" w14:textId="3BC6C280" w:rsidR="00050CE5" w:rsidRPr="004004AB" w:rsidRDefault="00080117" w:rsidP="00AF56AD">
      <w:pPr>
        <w:ind w:right="-145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050CE5" w:rsidRPr="004004AB">
        <w:rPr>
          <w:sz w:val="22"/>
          <w:szCs w:val="22"/>
        </w:rPr>
        <w:t>.....................................</w:t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="00050CE5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050CE5" w:rsidRPr="004004AB">
        <w:rPr>
          <w:sz w:val="22"/>
          <w:szCs w:val="22"/>
        </w:rPr>
        <w:t>.....................................................</w:t>
      </w:r>
    </w:p>
    <w:p w14:paraId="5A507FE9" w14:textId="77777777" w:rsidR="00050CE5" w:rsidRPr="004004AB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4004AB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4004AB" w:rsidRDefault="00050CE5" w:rsidP="00050CE5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</w:t>
      </w:r>
      <w:r w:rsidR="00764DB3" w:rsidRPr="004004AB">
        <w:rPr>
          <w:b/>
          <w:sz w:val="22"/>
          <w:szCs w:val="22"/>
        </w:rPr>
        <w:t xml:space="preserve"> </w:t>
      </w:r>
      <w:r w:rsidRPr="004004AB">
        <w:rPr>
          <w:b/>
          <w:sz w:val="22"/>
          <w:szCs w:val="22"/>
        </w:rPr>
        <w:t>I GWARANCJI</w:t>
      </w:r>
    </w:p>
    <w:p w14:paraId="605A5493" w14:textId="23F4622B" w:rsidR="00050CE5" w:rsidRPr="004004AB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</w:t>
      </w:r>
      <w:r w:rsidR="00CA5A79" w:rsidRPr="004004AB">
        <w:rPr>
          <w:b/>
          <w:sz w:val="22"/>
          <w:szCs w:val="22"/>
        </w:rPr>
        <w:t>LA PAKIETU I</w:t>
      </w:r>
    </w:p>
    <w:p w14:paraId="046B823E" w14:textId="77777777" w:rsidR="00050CE5" w:rsidRPr="004004AB" w:rsidRDefault="00050CE5" w:rsidP="00050CE5">
      <w:pPr>
        <w:rPr>
          <w:sz w:val="16"/>
          <w:szCs w:val="16"/>
        </w:rPr>
      </w:pPr>
    </w:p>
    <w:p w14:paraId="3B933CA2" w14:textId="7ACD2926" w:rsidR="009034B7" w:rsidRPr="004004AB" w:rsidRDefault="00D36333" w:rsidP="00D36333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</w:t>
      </w:r>
      <w:r w:rsidR="00F010C7" w:rsidRPr="004004AB">
        <w:rPr>
          <w:b/>
          <w:sz w:val="22"/>
          <w:szCs w:val="22"/>
        </w:rPr>
        <w:t xml:space="preserve"> </w:t>
      </w:r>
      <w:r w:rsidR="009E09B9" w:rsidRPr="004004AB">
        <w:rPr>
          <w:b/>
          <w:sz w:val="22"/>
          <w:szCs w:val="22"/>
        </w:rPr>
        <w:t xml:space="preserve">– </w:t>
      </w:r>
      <w:r w:rsidRPr="004004AB">
        <w:rPr>
          <w:b/>
          <w:sz w:val="22"/>
          <w:szCs w:val="22"/>
        </w:rPr>
        <w:t>1</w:t>
      </w:r>
      <w:r w:rsidR="009034B7" w:rsidRPr="004004AB">
        <w:rPr>
          <w:b/>
          <w:sz w:val="22"/>
          <w:szCs w:val="22"/>
        </w:rPr>
        <w:t xml:space="preserve"> sztuk</w:t>
      </w:r>
      <w:r w:rsidR="00A229E7" w:rsidRPr="004004AB">
        <w:rPr>
          <w:b/>
          <w:sz w:val="22"/>
          <w:szCs w:val="22"/>
        </w:rPr>
        <w:t>a</w:t>
      </w:r>
    </w:p>
    <w:p w14:paraId="3BFB85F4" w14:textId="4F928E67" w:rsidR="00F010C7" w:rsidRPr="004004AB" w:rsidRDefault="00F010C7" w:rsidP="00F010C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4004AB">
        <w:rPr>
          <w:sz w:val="22"/>
          <w:szCs w:val="22"/>
        </w:rPr>
        <w:t>(</w:t>
      </w:r>
      <w:r w:rsidR="00EB65F3" w:rsidRPr="004004AB">
        <w:rPr>
          <w:sz w:val="22"/>
          <w:szCs w:val="22"/>
        </w:rPr>
        <w:t>Kod CPV: 30237410-6 Myszka komputerowa</w:t>
      </w:r>
      <w:r w:rsidRPr="004004AB">
        <w:rPr>
          <w:sz w:val="22"/>
          <w:szCs w:val="22"/>
        </w:rPr>
        <w:t xml:space="preserve">) </w:t>
      </w:r>
    </w:p>
    <w:p w14:paraId="39F380D5" w14:textId="4DC3E63E" w:rsidR="009034B7" w:rsidRPr="004004AB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>Producent ………</w:t>
      </w:r>
      <w:r w:rsidR="00080117" w:rsidRPr="004004AB">
        <w:rPr>
          <w:bCs/>
          <w:sz w:val="22"/>
          <w:szCs w:val="22"/>
        </w:rPr>
        <w:t>…</w:t>
      </w:r>
      <w:r w:rsidRPr="004004AB">
        <w:rPr>
          <w:bCs/>
          <w:sz w:val="22"/>
          <w:szCs w:val="22"/>
        </w:rPr>
        <w:t xml:space="preserve">.......................................... </w:t>
      </w:r>
      <w:r w:rsidRPr="004004AB">
        <w:rPr>
          <w:sz w:val="22"/>
          <w:szCs w:val="22"/>
        </w:rPr>
        <w:t xml:space="preserve">Oferowany model i kod 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 xml:space="preserve">.................................................  Numer katalogowy 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</w:t>
      </w:r>
    </w:p>
    <w:p w14:paraId="4DA248AA" w14:textId="0899633E" w:rsidR="009034B7" w:rsidRPr="004004AB" w:rsidRDefault="009034B7" w:rsidP="00AF56AD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Zestawienie parametrów technicznych </w:t>
      </w:r>
      <w:r w:rsidR="00080117" w:rsidRPr="004004AB">
        <w:rPr>
          <w:b/>
          <w:sz w:val="22"/>
          <w:szCs w:val="22"/>
        </w:rPr>
        <w:t>–</w:t>
      </w:r>
      <w:r w:rsidRPr="004004AB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4E5A9B" w:rsidRPr="004004AB" w14:paraId="2DDB2F8C" w14:textId="77777777" w:rsidTr="00E16E8E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A8111" w14:textId="77777777" w:rsidR="009034B7" w:rsidRPr="004004AB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44D1" w14:textId="77777777" w:rsidR="009034B7" w:rsidRPr="004004AB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ABF05" w14:textId="77777777" w:rsidR="009034B7" w:rsidRPr="004004AB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F8F0C63" w14:textId="77777777" w:rsidR="009034B7" w:rsidRPr="004004AB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60530" w:rsidRPr="004004AB" w14:paraId="3C5A1EE4" w14:textId="77777777" w:rsidTr="00E16E8E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BBD1D2" w14:textId="595AD1BA" w:rsidR="00E60530" w:rsidRPr="004004AB" w:rsidRDefault="00E60530" w:rsidP="00FE75AE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6D3576" w14:textId="61C47F49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8D757" w14:textId="6ED72B4C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08792E8C" w14:textId="77777777" w:rsidTr="00E16E8E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5FD516" w14:textId="2715C609" w:rsidR="00E60530" w:rsidRPr="004004AB" w:rsidRDefault="00E60530" w:rsidP="00FE75AE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E990A" w14:textId="4A53EBB6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czarno czerwony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EB9F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0530" w:rsidRPr="004004AB" w14:paraId="4A16A894" w14:textId="77777777" w:rsidTr="00E16E8E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FB6709" w14:textId="050CC3A3" w:rsidR="00E60530" w:rsidRPr="004004AB" w:rsidRDefault="00E60530" w:rsidP="00FE75AE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C8442" w14:textId="108676F1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677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0530" w:rsidRPr="004004AB" w14:paraId="08BA43B2" w14:textId="77777777" w:rsidTr="00E16E8E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4E1C31" w14:textId="59B67A9A" w:rsidR="00E60530" w:rsidRPr="004004AB" w:rsidRDefault="00E60530" w:rsidP="00FE75AE">
            <w:pPr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9C6940" w14:textId="118DBC84" w:rsidR="00E60530" w:rsidRPr="004004AB" w:rsidRDefault="00E60530" w:rsidP="00FE75AE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A35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0530" w:rsidRPr="004004AB" w14:paraId="63F784F1" w14:textId="77777777" w:rsidTr="00E16E8E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3BF3B" w14:textId="7C9DDE17" w:rsidR="00E60530" w:rsidRPr="004004AB" w:rsidRDefault="00E60530" w:rsidP="00FE75AE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C23C9" w14:textId="0585D9F1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bateria AA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87C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0530" w:rsidRPr="004004AB" w14:paraId="3CEBC8F1" w14:textId="77777777" w:rsidTr="00E16E8E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B3FEB9" w14:textId="6828D463" w:rsidR="00E60530" w:rsidRPr="004004AB" w:rsidRDefault="00E60530" w:rsidP="00FE75AE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</w:rPr>
              <w:t>Żywotność baterii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FCBA1" w14:textId="7B0698B0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min.12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A2F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0530" w:rsidRPr="004004AB" w14:paraId="2DC37624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88A469" w14:textId="2A844377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myszy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182855" w14:textId="471C833C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D10" w14:textId="2D107589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7151A25F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6362E" w14:textId="03B0498F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Czułość myszy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97EDE" w14:textId="2BE372D5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E3BC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56FCA917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ECABED" w14:textId="087CB36F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przycisków myszy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8C7D16" w14:textId="4FB92DA5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949A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0EBA4021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C7E54B" w14:textId="17F25587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B43906" w14:textId="0E18EBBC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7FA9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146A0DCB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71FD32" w14:textId="78D3DF53" w:rsidR="00E60530" w:rsidRPr="004004AB" w:rsidRDefault="00E60530" w:rsidP="00E16E8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(wys</w:t>
            </w:r>
            <w:r w:rsidR="00E16E8E" w:rsidRPr="004004AB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 x szer</w:t>
            </w:r>
            <w:r w:rsidR="00E16E8E" w:rsidRPr="004004AB">
              <w:rPr>
                <w:b/>
                <w:bCs/>
                <w:sz w:val="18"/>
                <w:szCs w:val="18"/>
                <w:lang w:eastAsia="pl-PL"/>
              </w:rPr>
              <w:t>. x grub.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B4FFD" w14:textId="6D184823" w:rsidR="00E60530" w:rsidRPr="004004AB" w:rsidRDefault="00E60530" w:rsidP="00FE75AE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7B2C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60804A06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E2AD4C" w14:textId="5CD07034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Profil myszy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1F3B77" w14:textId="00FBAEC2" w:rsidR="00E60530" w:rsidRPr="004004AB" w:rsidRDefault="00E60530" w:rsidP="00FE75AE">
            <w:pPr>
              <w:ind w:left="708" w:hanging="708"/>
              <w:rPr>
                <w:rStyle w:val="StrongEmphasis"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Uniwersalna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4004AB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0BA4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60530" w:rsidRPr="004004AB" w14:paraId="06855B6C" w14:textId="77777777" w:rsidTr="00E16E8E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A81356" w14:textId="53CB81F1" w:rsidR="00E60530" w:rsidRPr="004004AB" w:rsidRDefault="00E60530" w:rsidP="00FE75A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A9864" w14:textId="23A18224" w:rsidR="00E60530" w:rsidRPr="004004AB" w:rsidRDefault="00E60530" w:rsidP="00FE75AE">
            <w:pPr>
              <w:ind w:left="708" w:hanging="708"/>
              <w:rPr>
                <w:bCs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1F79" w14:textId="77777777" w:rsidR="00E60530" w:rsidRPr="004004AB" w:rsidRDefault="00E60530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3285E24" w14:textId="67910B2D" w:rsidR="009034B7" w:rsidRPr="004004AB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E60530" w:rsidRPr="004004AB">
        <w:rPr>
          <w:sz w:val="18"/>
          <w:szCs w:val="18"/>
          <w:lang w:eastAsia="zh-CN"/>
        </w:rPr>
        <w:t>LOGITECH M185 CZERWONA (910-002240)</w:t>
      </w:r>
    </w:p>
    <w:p w14:paraId="356FD9C0" w14:textId="65D45C56" w:rsidR="009E09B9" w:rsidRPr="004004AB" w:rsidRDefault="00D36333" w:rsidP="00A229E7">
      <w:pPr>
        <w:pStyle w:val="Akapitzlist"/>
        <w:keepNext/>
        <w:numPr>
          <w:ilvl w:val="6"/>
          <w:numId w:val="12"/>
        </w:numPr>
        <w:tabs>
          <w:tab w:val="clear" w:pos="5040"/>
          <w:tab w:val="left" w:pos="4536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Zasilacz </w:t>
      </w:r>
      <w:r w:rsidR="00E60530" w:rsidRPr="004004AB">
        <w:rPr>
          <w:b/>
          <w:sz w:val="22"/>
          <w:szCs w:val="22"/>
        </w:rPr>
        <w:t>ATX</w:t>
      </w:r>
      <w:r w:rsidR="00F010C7" w:rsidRPr="004004AB">
        <w:rPr>
          <w:b/>
          <w:sz w:val="22"/>
          <w:szCs w:val="22"/>
        </w:rPr>
        <w:t xml:space="preserve"> </w:t>
      </w:r>
      <w:r w:rsidR="009E09B9" w:rsidRPr="004004AB">
        <w:rPr>
          <w:b/>
          <w:sz w:val="22"/>
          <w:szCs w:val="22"/>
        </w:rPr>
        <w:t>– 1 sztuka</w:t>
      </w:r>
    </w:p>
    <w:p w14:paraId="3D2769A1" w14:textId="20E85648" w:rsidR="00F010C7" w:rsidRPr="004004AB" w:rsidRDefault="00EB65F3" w:rsidP="00F010C7">
      <w:pPr>
        <w:pStyle w:val="Akapitzlist"/>
        <w:suppressAutoHyphens w:val="0"/>
        <w:autoSpaceDE w:val="0"/>
        <w:ind w:left="0"/>
        <w:rPr>
          <w:sz w:val="22"/>
          <w:szCs w:val="22"/>
        </w:rPr>
      </w:pPr>
      <w:r w:rsidRPr="004004AB">
        <w:rPr>
          <w:sz w:val="22"/>
          <w:szCs w:val="22"/>
        </w:rPr>
        <w:t>(Kod CPV: 30237100-0 Części komputerów)</w:t>
      </w:r>
    </w:p>
    <w:p w14:paraId="1441C948" w14:textId="77777777" w:rsidR="009E09B9" w:rsidRPr="004004AB" w:rsidRDefault="009E09B9" w:rsidP="009E09B9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AD39849" w14:textId="77777777" w:rsidR="009E09B9" w:rsidRPr="004004AB" w:rsidRDefault="009E09B9" w:rsidP="009E09B9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4004AB" w:rsidRPr="004004AB" w14:paraId="4EA864F1" w14:textId="77777777" w:rsidTr="002E2C5C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860D25" w14:textId="77777777" w:rsidR="009E09B9" w:rsidRPr="004004AB" w:rsidRDefault="009E09B9" w:rsidP="00E651D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34278" w14:textId="77777777" w:rsidR="009E09B9" w:rsidRPr="004004AB" w:rsidRDefault="009E09B9" w:rsidP="00E651D5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09E35D" w14:textId="77777777" w:rsidR="009E09B9" w:rsidRPr="004004AB" w:rsidRDefault="009E09B9" w:rsidP="00E651D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1644499" w14:textId="77777777" w:rsidR="009E09B9" w:rsidRPr="004004AB" w:rsidRDefault="009E09B9" w:rsidP="00E651D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4004AB" w:rsidRPr="004004AB" w14:paraId="208D232C" w14:textId="77777777" w:rsidTr="002E2C5C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3556B5" w14:textId="2245E48B" w:rsidR="009E09B9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4C1978" w14:textId="7333DDF7" w:rsidR="009E09B9" w:rsidRPr="004004AB" w:rsidRDefault="00E60530" w:rsidP="002E2C5C">
            <w:pPr>
              <w:ind w:left="-98"/>
              <w:rPr>
                <w:lang w:eastAsia="en-US"/>
              </w:rPr>
            </w:pPr>
            <w:r w:rsidRPr="004004AB">
              <w:rPr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A07E1" w14:textId="77777777" w:rsidR="009E09B9" w:rsidRPr="004004AB" w:rsidRDefault="009E09B9" w:rsidP="009E09B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004AB" w:rsidRPr="004004AB" w14:paraId="011E8834" w14:textId="77777777" w:rsidTr="002E2C5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8B2021" w14:textId="6DFAEFA7" w:rsidR="009E09B9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Moc szczytowa</w:t>
            </w:r>
            <w:r w:rsidRPr="004004AB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5C8754" w14:textId="27D74418" w:rsidR="009E09B9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663A" w14:textId="77777777" w:rsidR="009E09B9" w:rsidRPr="004004AB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7F1284D1" w14:textId="77777777" w:rsidTr="002E2C5C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5BF129" w14:textId="390EFEC2" w:rsidR="009E09B9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3F6332" w14:textId="085C0DD6" w:rsidR="009E09B9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6E6F" w14:textId="77777777" w:rsidR="009E09B9" w:rsidRPr="004004AB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754A4DE8" w14:textId="77777777" w:rsidTr="002E2C5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7E46BB" w14:textId="07AC8BB8" w:rsidR="009E09B9" w:rsidRPr="004004AB" w:rsidRDefault="00E60530" w:rsidP="00EE505F">
            <w:pPr>
              <w:ind w:left="-62" w:right="-24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4004AB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6C30B2" w14:textId="4E8B784C" w:rsidR="009E09B9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28C9" w14:textId="77777777" w:rsidR="009E09B9" w:rsidRPr="004004AB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409FA6B4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9BA189" w14:textId="6A8E9422" w:rsidR="009E09B9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90EB7E" w14:textId="5792E63B" w:rsidR="009E09B9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421A" w14:textId="77777777" w:rsidR="009E09B9" w:rsidRPr="004004AB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5C453A27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793A6B" w14:textId="002EB19F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Zgodność z dyrektywą RoHS: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C2C31B" w14:textId="3997517B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D166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4CC0C03C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F5EC83" w14:textId="31724198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Zgodność z dyrektywą ErP Lot 6: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7F0CF2" w14:textId="7D1DB2AC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71F6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6B629A4D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A178CE" w14:textId="132F4F65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A4363A" w14:textId="775C6C43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1C2B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73E99297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6C8D9D" w14:textId="0FA1DA70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81B8D2" w14:textId="2FB2493E" w:rsidR="00E60530" w:rsidRPr="004004AB" w:rsidRDefault="00E60530" w:rsidP="002E2C5C">
            <w:pPr>
              <w:ind w:left="-98" w:right="-136"/>
            </w:pPr>
            <w:r w:rsidRPr="004004AB">
              <w:rPr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oraz OTP – termiczne lub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22A3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568AD3BB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AFB344" w14:textId="29A32F4F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7D1897" w14:textId="65B08F96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0702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59106F7F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C86177" w14:textId="58010B8F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5006F9" w14:textId="418152F2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31EF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2A8721C8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C33F8A" w14:textId="0C65BAFE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696ABF" w14:textId="1957E582" w:rsidR="00E60530" w:rsidRPr="004004AB" w:rsidRDefault="00E60530" w:rsidP="002E2C5C">
            <w:pPr>
              <w:ind w:left="-98" w:right="-278"/>
              <w:rPr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0485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4004AB" w:rsidRPr="004004AB" w14:paraId="1180A7D8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CB192C" w14:textId="450AA6DD" w:rsidR="00E60530" w:rsidRPr="004004AB" w:rsidRDefault="00E60530" w:rsidP="00EE505F">
            <w:pPr>
              <w:ind w:left="-62"/>
              <w:rPr>
                <w:sz w:val="18"/>
                <w:szCs w:val="18"/>
                <w:lang w:val="en-US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Natężenie przy napięciu +5V: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9186D4" w14:textId="5C0C6CAA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3555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3F15BCFF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DD70F7" w14:textId="1141BE1C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Natężenie przy napięciu +3.3V: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43A879" w14:textId="63B197B0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DD6E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45F69948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77E81" w14:textId="6D866549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Natężenie przy napięciu +12V1: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6CD72E" w14:textId="2F15244A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34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E205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1A572F44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44AE5E" w14:textId="11E01C0A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Natężenie przy napięciu -12V: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23C18" w14:textId="591DED31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0,3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266F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1EEF9843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8018E5" w14:textId="09935837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Natężenie przy napięciu +5VSB: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47FFA7" w14:textId="6C21677C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2,5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8A41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27220F71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B1FAE9" w14:textId="3CAF6DA1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MTBF: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F37E5B" w14:textId="588BF575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4E5C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4C5C9CB6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DB98F6" w14:textId="287BC8F4" w:rsidR="00E60530" w:rsidRPr="004004AB" w:rsidRDefault="00E60530" w:rsidP="002E2C5C">
            <w:pPr>
              <w:ind w:left="-62" w:right="-98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Wymiary zasilacza (sz x wys x dł):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87F8A6" w14:textId="0C547BA0" w:rsidR="00E60530" w:rsidRPr="004004AB" w:rsidRDefault="00E60530" w:rsidP="002E2C5C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C5A2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50BB3D75" w14:textId="77777777" w:rsidTr="002E2C5C">
        <w:trPr>
          <w:trHeight w:val="18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3407E2" w14:textId="7D47194F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Modularne okablowanie: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1F4411" w14:textId="3934898B" w:rsidR="00E60530" w:rsidRPr="004004AB" w:rsidRDefault="00E60530" w:rsidP="002E2C5C">
            <w:pPr>
              <w:ind w:left="-98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0749" w14:textId="77777777" w:rsidR="00E60530" w:rsidRPr="004004AB" w:rsidRDefault="00E60530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57DAAF8C" w14:textId="77777777" w:rsidTr="002E2C5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B3E2B4" w14:textId="3614B5E1" w:rsidR="00E60530" w:rsidRPr="004004AB" w:rsidRDefault="00E60530" w:rsidP="00EE505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Gwaracja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0CDB2C" w14:textId="53925067" w:rsidR="00E60530" w:rsidRPr="004004AB" w:rsidRDefault="00E60530" w:rsidP="002E2C5C">
            <w:pPr>
              <w:ind w:left="-98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0147" w14:textId="77777777" w:rsidR="00E60530" w:rsidRPr="004004AB" w:rsidRDefault="00E6053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B12B266" w14:textId="54BFDB1C" w:rsidR="009E09B9" w:rsidRPr="004004AB" w:rsidRDefault="009E09B9" w:rsidP="009E09B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5FC1" w:rsidRPr="004004AB">
        <w:rPr>
          <w:sz w:val="18"/>
          <w:szCs w:val="18"/>
          <w:lang w:eastAsia="zh-CN"/>
        </w:rPr>
        <w:t>Corsair VS 450W (CP-9020096-EU) lub SilentiumPC Vero L2 500 W (SPC164)</w:t>
      </w:r>
    </w:p>
    <w:p w14:paraId="3752A33C" w14:textId="6C16A4A2" w:rsidR="009E09B9" w:rsidRPr="004004AB" w:rsidRDefault="00C6590E" w:rsidP="00E86029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Klawiatura przewodowa</w:t>
      </w:r>
      <w:r w:rsidR="009E09B9" w:rsidRPr="004004AB">
        <w:rPr>
          <w:b/>
          <w:sz w:val="22"/>
          <w:szCs w:val="22"/>
        </w:rPr>
        <w:t xml:space="preserve"> – 1 sztuka</w:t>
      </w:r>
    </w:p>
    <w:p w14:paraId="184A270D" w14:textId="04E9CE1E" w:rsidR="00F010C7" w:rsidRPr="004004AB" w:rsidRDefault="00EB65F3" w:rsidP="00E86029">
      <w:pPr>
        <w:pStyle w:val="Akapitzlist"/>
        <w:keepNext/>
        <w:ind w:left="0"/>
        <w:rPr>
          <w:sz w:val="22"/>
          <w:szCs w:val="22"/>
        </w:rPr>
      </w:pPr>
      <w:r w:rsidRPr="004004AB">
        <w:rPr>
          <w:sz w:val="22"/>
          <w:szCs w:val="22"/>
        </w:rPr>
        <w:t>(Kod CPV: 30237460-1 Klawiatury komputerowe)</w:t>
      </w:r>
      <w:r w:rsidR="00F010C7" w:rsidRPr="004004AB">
        <w:rPr>
          <w:sz w:val="22"/>
          <w:szCs w:val="22"/>
        </w:rPr>
        <w:t xml:space="preserve"> </w:t>
      </w:r>
    </w:p>
    <w:p w14:paraId="3E098277" w14:textId="77777777" w:rsidR="009E09B9" w:rsidRPr="004004AB" w:rsidRDefault="009E09B9" w:rsidP="009E09B9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DDEF36A" w14:textId="77777777" w:rsidR="009E09B9" w:rsidRPr="004004AB" w:rsidRDefault="009E09B9" w:rsidP="009E09B9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4E5A9B" w:rsidRPr="004004AB" w14:paraId="6B44C392" w14:textId="77777777" w:rsidTr="00AE1BE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CD75D" w14:textId="77777777" w:rsidR="009E09B9" w:rsidRPr="004004AB" w:rsidRDefault="009E09B9" w:rsidP="00E651D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EAEA" w14:textId="77777777" w:rsidR="009E09B9" w:rsidRPr="004004AB" w:rsidRDefault="009E09B9" w:rsidP="00E651D5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9714EE" w14:textId="77777777" w:rsidR="009E09B9" w:rsidRPr="004004AB" w:rsidRDefault="009E09B9" w:rsidP="00E651D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10AED78" w14:textId="77777777" w:rsidR="009E09B9" w:rsidRPr="004004AB" w:rsidRDefault="009E09B9" w:rsidP="00E651D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4E5A9B" w:rsidRPr="004004AB" w14:paraId="6A153D08" w14:textId="77777777" w:rsidTr="00AE1BEA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0FB3F8" w14:textId="7668E13A" w:rsidR="009E09B9" w:rsidRPr="004004AB" w:rsidRDefault="008D5FC1" w:rsidP="00EE505F">
            <w:pPr>
              <w:ind w:left="-62"/>
            </w:pPr>
            <w:r w:rsidRPr="004004AB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81BB8" w14:textId="124FA369" w:rsidR="009E09B9" w:rsidRPr="004004AB" w:rsidRDefault="00FE75AE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</w:t>
            </w:r>
            <w:r w:rsidR="008D5FC1" w:rsidRPr="004004AB">
              <w:rPr>
                <w:sz w:val="18"/>
                <w:szCs w:val="18"/>
                <w:lang w:eastAsia="pl-PL"/>
              </w:rPr>
              <w:t xml:space="preserve">rzewodowa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C2787" w14:textId="77777777" w:rsidR="009E09B9" w:rsidRPr="004004AB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E5A9B" w:rsidRPr="004004AB" w14:paraId="69C16C2E" w14:textId="77777777" w:rsidTr="00AE1BE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D357B0" w14:textId="42B25ED9" w:rsidR="009E09B9" w:rsidRPr="004004AB" w:rsidRDefault="008D5FC1" w:rsidP="00EE505F">
            <w:pPr>
              <w:ind w:left="-62"/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D7D77A" w14:textId="1751A653" w:rsidR="009E09B9" w:rsidRPr="004004AB" w:rsidRDefault="008D5FC1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234F" w14:textId="77777777" w:rsidR="009E09B9" w:rsidRPr="004004AB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E5A9B" w:rsidRPr="004004AB" w14:paraId="0916853E" w14:textId="77777777" w:rsidTr="00AE1BEA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6022C9" w14:textId="383B54D2" w:rsidR="009E09B9" w:rsidRPr="004004AB" w:rsidRDefault="008D5FC1" w:rsidP="00EE505F">
            <w:pPr>
              <w:ind w:left="-62"/>
            </w:pPr>
            <w:r w:rsidRPr="004004AB">
              <w:rPr>
                <w:b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35F72" w14:textId="05DB191F" w:rsidR="009E09B9" w:rsidRPr="004004AB" w:rsidRDefault="008D5FC1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7DDF" w14:textId="77777777" w:rsidR="009E09B9" w:rsidRPr="004004AB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E5A9B" w:rsidRPr="004004AB" w14:paraId="3B82F9AE" w14:textId="77777777" w:rsidTr="00AE1BE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025BF6" w14:textId="2D8C0319" w:rsidR="009E09B9" w:rsidRPr="004004AB" w:rsidRDefault="008D5FC1" w:rsidP="00EE505F">
            <w:pPr>
              <w:ind w:left="-62" w:right="-240"/>
            </w:pPr>
            <w:r w:rsidRPr="004004AB">
              <w:rPr>
                <w:b/>
                <w:sz w:val="18"/>
                <w:szCs w:val="18"/>
                <w:lang w:eastAsia="pl-PL"/>
              </w:rPr>
              <w:t>Układ klawiatury: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8ECE4D" w14:textId="415F5E9A" w:rsidR="009E09B9" w:rsidRPr="004004AB" w:rsidRDefault="008D5FC1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US międzynarodowy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22F5" w14:textId="77777777" w:rsidR="009E09B9" w:rsidRPr="004004AB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E5A9B" w:rsidRPr="004004AB" w14:paraId="0A198442" w14:textId="77777777" w:rsidTr="00AE1BEA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B15889" w14:textId="72DE3F41" w:rsidR="009E09B9" w:rsidRPr="004004AB" w:rsidRDefault="008D5FC1" w:rsidP="00EE505F">
            <w:pPr>
              <w:ind w:left="-62"/>
            </w:pPr>
            <w:r w:rsidRPr="004004AB">
              <w:rPr>
                <w:b/>
                <w:sz w:val="18"/>
                <w:szCs w:val="18"/>
                <w:lang w:eastAsia="pl-PL"/>
              </w:rPr>
              <w:t>Rozmiar: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E4ED1" w14:textId="03312741" w:rsidR="009E09B9" w:rsidRPr="004004AB" w:rsidRDefault="008D5FC1" w:rsidP="00E16E8E">
            <w:pPr>
              <w:ind w:right="-136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pełnowymiarowa z w</w:t>
            </w:r>
            <w:r w:rsidR="00E16E8E" w:rsidRPr="004004AB">
              <w:rPr>
                <w:sz w:val="18"/>
                <w:szCs w:val="18"/>
                <w:lang w:eastAsia="pl-PL"/>
              </w:rPr>
              <w:t xml:space="preserve">ydzielonym panelami numerycznym </w:t>
            </w:r>
            <w:r w:rsidRPr="004004AB">
              <w:rPr>
                <w:sz w:val="18"/>
                <w:szCs w:val="18"/>
                <w:lang w:eastAsia="pl-PL"/>
              </w:rPr>
              <w:t>i nawigacyjnym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99F8" w14:textId="77777777" w:rsidR="009E09B9" w:rsidRPr="004004AB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E5A9B" w:rsidRPr="004004AB" w14:paraId="03BA20FB" w14:textId="77777777" w:rsidTr="00AE1BEA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37E31" w14:textId="011665AF" w:rsidR="009E09B9" w:rsidRPr="004004AB" w:rsidRDefault="008D5FC1" w:rsidP="00EE505F">
            <w:pPr>
              <w:ind w:left="-62"/>
            </w:pPr>
            <w:r w:rsidRPr="004004AB">
              <w:rPr>
                <w:b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CE9B5" w14:textId="5F55BF55" w:rsidR="009E09B9" w:rsidRPr="004004AB" w:rsidRDefault="008D5FC1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450 mm+- 10 mm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784E" w14:textId="77777777" w:rsidR="009E09B9" w:rsidRPr="004004AB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E5A9B" w:rsidRPr="004004AB" w14:paraId="391CDA88" w14:textId="77777777" w:rsidTr="008D5FC1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FEC17" w14:textId="4D87E13F" w:rsidR="009E09B9" w:rsidRPr="004004AB" w:rsidRDefault="008D5FC1" w:rsidP="00EE505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Głębokość: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0FCF5" w14:textId="779A1776" w:rsidR="009E09B9" w:rsidRPr="004004AB" w:rsidRDefault="008D5FC1" w:rsidP="00EE505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155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0B3C" w14:textId="77777777" w:rsidR="009E09B9" w:rsidRPr="004004AB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17264544" w14:textId="77777777" w:rsidTr="008D5FC1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9E3725" w14:textId="6FE8A592" w:rsidR="008D5FC1" w:rsidRPr="004004AB" w:rsidRDefault="008D5FC1" w:rsidP="00EE505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65F02" w14:textId="6D83062C" w:rsidR="008D5FC1" w:rsidRPr="004004AB" w:rsidRDefault="008D5FC1" w:rsidP="00EE505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23 mm +- 3 mm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9E06" w14:textId="77777777" w:rsidR="008D5FC1" w:rsidRPr="004004AB" w:rsidRDefault="008D5FC1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072BC0BB" w14:textId="77777777" w:rsidTr="00AE1BEA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00C36" w14:textId="5A47D80B" w:rsidR="008D5FC1" w:rsidRPr="004004AB" w:rsidRDefault="008D5FC1" w:rsidP="00EE505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Konstrukcja/Cechy</w:t>
            </w:r>
            <w:r w:rsidRPr="004004AB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E165F5" w14:textId="438B83B0" w:rsidR="008D5FC1" w:rsidRPr="004004AB" w:rsidRDefault="008D5FC1" w:rsidP="00EE505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Niski profil klawiszy, Składane nóżki, Wodoodporna, diody sygnalizujące aktywny Caps Lock i Num Lock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4909" w14:textId="77777777" w:rsidR="008D5FC1" w:rsidRPr="004004AB" w:rsidRDefault="008D5FC1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37ACCE75" w14:textId="77777777" w:rsidTr="00AE1BEA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D4165F" w14:textId="5B35BE44" w:rsidR="008D5FC1" w:rsidRPr="004004AB" w:rsidRDefault="008D5FC1" w:rsidP="00EE505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6B334B" w14:textId="37D118B6" w:rsidR="008D5FC1" w:rsidRPr="004004AB" w:rsidRDefault="008D5FC1" w:rsidP="00EE505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BCF4" w14:textId="77777777" w:rsidR="008D5FC1" w:rsidRPr="004004AB" w:rsidRDefault="008D5FC1" w:rsidP="008D5FC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785D91F4" w14:textId="4646392A" w:rsidR="009E09B9" w:rsidRPr="004004AB" w:rsidRDefault="009E09B9" w:rsidP="009E09B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5FC1" w:rsidRPr="004004AB">
        <w:rPr>
          <w:sz w:val="18"/>
          <w:szCs w:val="18"/>
          <w:lang w:eastAsia="zh-CN"/>
        </w:rPr>
        <w:t>Logitech K120 (920-002479)</w:t>
      </w:r>
    </w:p>
    <w:p w14:paraId="321EE9A6" w14:textId="0F7FFB65" w:rsidR="00C262BD" w:rsidRPr="004004AB" w:rsidRDefault="00EB65F3" w:rsidP="00C262BD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Pamięć flash (pendrive)</w:t>
      </w:r>
      <w:r w:rsidR="00C262BD" w:rsidRPr="004004AB">
        <w:rPr>
          <w:b/>
          <w:sz w:val="22"/>
          <w:szCs w:val="22"/>
        </w:rPr>
        <w:t xml:space="preserve"> – </w:t>
      </w:r>
      <w:r w:rsidR="00C6590E" w:rsidRPr="004004AB">
        <w:rPr>
          <w:b/>
          <w:sz w:val="22"/>
          <w:szCs w:val="22"/>
        </w:rPr>
        <w:t>2 sztuki</w:t>
      </w:r>
    </w:p>
    <w:p w14:paraId="46018249" w14:textId="4032CDE7" w:rsidR="00C262BD" w:rsidRPr="004004AB" w:rsidRDefault="00EB65F3" w:rsidP="00C262BD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4004AB">
        <w:rPr>
          <w:sz w:val="22"/>
          <w:szCs w:val="22"/>
        </w:rPr>
        <w:t>(Kod CPV: 30234600-4 Pamięć flash)</w:t>
      </w:r>
    </w:p>
    <w:p w14:paraId="1411A71A" w14:textId="77777777" w:rsidR="00C262BD" w:rsidRPr="004004AB" w:rsidRDefault="00C262BD" w:rsidP="00C262BD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4443BD5" w14:textId="77777777" w:rsidR="00C262BD" w:rsidRPr="004004AB" w:rsidRDefault="00C262BD" w:rsidP="00C262BD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4E5A9B" w:rsidRPr="004004AB" w14:paraId="7DB3EC97" w14:textId="77777777" w:rsidTr="00E8602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B81460" w14:textId="77777777" w:rsidR="00C262BD" w:rsidRPr="004004AB" w:rsidRDefault="00C262BD" w:rsidP="00E8602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F270FA" w14:textId="77777777" w:rsidR="00C262BD" w:rsidRPr="004004AB" w:rsidRDefault="00C262BD" w:rsidP="00E86029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E5194F" w14:textId="77777777" w:rsidR="00C262BD" w:rsidRPr="004004AB" w:rsidRDefault="00C262BD" w:rsidP="00E8602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B08DA84" w14:textId="77777777" w:rsidR="00C262BD" w:rsidRPr="004004AB" w:rsidRDefault="00C262BD" w:rsidP="00E8602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5FC1" w:rsidRPr="004004AB" w14:paraId="017AA555" w14:textId="77777777" w:rsidTr="00913036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88599C" w14:textId="3B4F507F" w:rsidR="008D5FC1" w:rsidRPr="004004AB" w:rsidRDefault="008D5FC1" w:rsidP="00FE75AE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Typ napędu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E2A025" w14:textId="6CCFF6C5" w:rsidR="008D5FC1" w:rsidRPr="004004AB" w:rsidRDefault="008D5FC1" w:rsidP="00FE75AE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 xml:space="preserve">Pamięć USB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689A1" w14:textId="77777777" w:rsidR="008D5FC1" w:rsidRPr="004004AB" w:rsidRDefault="008D5FC1" w:rsidP="008D5FC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32B92D73" w14:textId="77777777" w:rsidTr="009130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255810" w14:textId="013ACD38" w:rsidR="008D5FC1" w:rsidRPr="004004AB" w:rsidRDefault="008D5FC1" w:rsidP="00FE75AE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Interfejs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B041C6" w14:textId="47DF9551" w:rsidR="008D5FC1" w:rsidRPr="004004AB" w:rsidRDefault="008D5FC1" w:rsidP="00FE75AE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ED58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605EC94B" w14:textId="77777777" w:rsidTr="00913036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115E96" w14:textId="67701233" w:rsidR="008D5FC1" w:rsidRPr="004004AB" w:rsidRDefault="008D5FC1" w:rsidP="00FE75AE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Pojemność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6650C0" w14:textId="517728A9" w:rsidR="008D5FC1" w:rsidRPr="004004AB" w:rsidRDefault="008D5FC1" w:rsidP="00FE75AE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256GB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8854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036674D4" w14:textId="77777777" w:rsidTr="009130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5D26BA" w14:textId="635FB814" w:rsidR="008D5FC1" w:rsidRPr="004004AB" w:rsidRDefault="008D5FC1" w:rsidP="00FE75AE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Maksymalna prędkość transferu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25CB8D" w14:textId="77777777" w:rsidR="008D5FC1" w:rsidRPr="004004AB" w:rsidRDefault="008D5FC1" w:rsidP="00FE75AE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Zapis: min. 200 MB/s</w:t>
            </w:r>
          </w:p>
          <w:p w14:paraId="23A3774D" w14:textId="46FEDCD4" w:rsidR="008D5FC1" w:rsidRPr="004004AB" w:rsidRDefault="008D5FC1" w:rsidP="00FE75AE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949F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7E39BAC2" w14:textId="77777777" w:rsidTr="009130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944CD" w14:textId="3A6A8D7A" w:rsidR="008D5FC1" w:rsidRPr="004004AB" w:rsidRDefault="008D5FC1" w:rsidP="00FE75AE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916663" w14:textId="24C260B5" w:rsidR="008D5FC1" w:rsidRPr="004004AB" w:rsidRDefault="008D5FC1" w:rsidP="00FE75AE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8576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AAB0BE9" w14:textId="594F8501" w:rsidR="00C262BD" w:rsidRPr="004004AB" w:rsidRDefault="00C262BD" w:rsidP="00C262BD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5FC1" w:rsidRPr="004004AB">
        <w:rPr>
          <w:sz w:val="18"/>
          <w:szCs w:val="18"/>
          <w:lang w:eastAsia="zh-CN"/>
        </w:rPr>
        <w:t>Patriot 256GB Rage Elite</w:t>
      </w:r>
      <w:r w:rsidR="002770C8" w:rsidRPr="004004AB">
        <w:rPr>
          <w:sz w:val="18"/>
          <w:szCs w:val="18"/>
          <w:lang w:eastAsia="zh-CN"/>
        </w:rPr>
        <w:t xml:space="preserve"> PEF256GSRE3USB</w:t>
      </w:r>
    </w:p>
    <w:p w14:paraId="5B6C5DCA" w14:textId="38095F80" w:rsidR="00C6590E" w:rsidRPr="004004AB" w:rsidRDefault="00C6590E" w:rsidP="00C6590E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</w:t>
      </w:r>
      <w:r w:rsidR="00EB65F3" w:rsidRPr="004004AB">
        <w:rPr>
          <w:b/>
          <w:sz w:val="22"/>
          <w:szCs w:val="22"/>
        </w:rPr>
        <w:t xml:space="preserve">abel </w:t>
      </w:r>
      <w:r w:rsidRPr="004004AB">
        <w:rPr>
          <w:b/>
          <w:sz w:val="22"/>
          <w:szCs w:val="22"/>
        </w:rPr>
        <w:t>HDMI</w:t>
      </w:r>
      <w:r w:rsidR="00EB65F3" w:rsidRPr="004004AB">
        <w:rPr>
          <w:b/>
          <w:sz w:val="22"/>
          <w:szCs w:val="22"/>
        </w:rPr>
        <w:t>-DVI</w:t>
      </w:r>
      <w:r w:rsidRPr="004004AB">
        <w:rPr>
          <w:b/>
          <w:sz w:val="22"/>
          <w:szCs w:val="22"/>
        </w:rPr>
        <w:t xml:space="preserve"> – 1 sztuka</w:t>
      </w:r>
    </w:p>
    <w:p w14:paraId="675702BF" w14:textId="315F543A" w:rsidR="00C6590E" w:rsidRPr="004004AB" w:rsidRDefault="00C6590E" w:rsidP="00C6590E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EB65F3" w:rsidRPr="004004AB">
        <w:rPr>
          <w:sz w:val="22"/>
          <w:szCs w:val="22"/>
        </w:rPr>
        <w:t>30237000-9 Części, akcesoria i wyroby do komputerów</w:t>
      </w:r>
      <w:r w:rsidRPr="004004AB">
        <w:rPr>
          <w:sz w:val="22"/>
          <w:szCs w:val="22"/>
        </w:rPr>
        <w:t>)</w:t>
      </w:r>
    </w:p>
    <w:p w14:paraId="1011369A" w14:textId="77777777" w:rsidR="00C6590E" w:rsidRPr="004004AB" w:rsidRDefault="00C6590E" w:rsidP="00C6590E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F6863EB" w14:textId="77777777" w:rsidR="00C6590E" w:rsidRPr="004004AB" w:rsidRDefault="00C6590E" w:rsidP="00C6590E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C6590E" w:rsidRPr="004004AB" w14:paraId="35809044" w14:textId="77777777" w:rsidTr="002C35A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CE347E" w14:textId="77777777" w:rsidR="00C6590E" w:rsidRPr="004004AB" w:rsidRDefault="00C6590E" w:rsidP="002C35AE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C0A503" w14:textId="77777777" w:rsidR="00C6590E" w:rsidRPr="004004AB" w:rsidRDefault="00C6590E" w:rsidP="002C35AE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871265" w14:textId="77777777" w:rsidR="00C6590E" w:rsidRPr="004004AB" w:rsidRDefault="00C6590E" w:rsidP="002C35A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0D99046" w14:textId="77777777" w:rsidR="00C6590E" w:rsidRPr="004004AB" w:rsidRDefault="00C6590E" w:rsidP="002C35A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D2DCE" w:rsidRPr="004004AB" w14:paraId="09FCA406" w14:textId="77777777" w:rsidTr="00165E26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2B5B72" w14:textId="35DCAE3F" w:rsidR="00ED2DCE" w:rsidRPr="004004AB" w:rsidRDefault="00ED2DCE" w:rsidP="00EE505F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Interfejs 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5FE215" w14:textId="082352C1" w:rsidR="00ED2DCE" w:rsidRPr="004004AB" w:rsidRDefault="00ED2DCE" w:rsidP="00EE505F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HDMI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105EA" w14:textId="77777777" w:rsidR="00ED2DCE" w:rsidRPr="004004AB" w:rsidRDefault="00ED2DCE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D2DCE" w:rsidRPr="004004AB" w14:paraId="7B127284" w14:textId="77777777" w:rsidTr="00165E2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2D2EA1" w14:textId="4E2A73C7" w:rsidR="00ED2DCE" w:rsidRPr="004004AB" w:rsidRDefault="00ED2DCE" w:rsidP="00EE505F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Interfejs B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62B606" w14:textId="4DA885F0" w:rsidR="00ED2DCE" w:rsidRPr="004004AB" w:rsidRDefault="00ED2DCE" w:rsidP="00EE505F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DVI-D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CE5B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46878C30" w14:textId="77777777" w:rsidTr="00165E26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C01CA8" w14:textId="55273090" w:rsidR="00ED2DCE" w:rsidRPr="004004AB" w:rsidRDefault="00ED2DCE" w:rsidP="00EE505F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Długość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17FF52" w14:textId="5B7EDF20" w:rsidR="00ED2DCE" w:rsidRPr="004004AB" w:rsidRDefault="00ED2DCE" w:rsidP="00EE505F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Ok. 1,8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BFAA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1F9BC5C2" w14:textId="77777777" w:rsidTr="00165E2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19E673" w14:textId="2D42AE29" w:rsidR="00ED2DCE" w:rsidRPr="004004AB" w:rsidRDefault="00ED2DCE" w:rsidP="00EE505F">
            <w:pPr>
              <w:rPr>
                <w:b/>
                <w:sz w:val="18"/>
                <w:szCs w:val="18"/>
                <w:lang w:val="en-GB"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AAC1E3" w14:textId="72202512" w:rsidR="00ED2DCE" w:rsidRPr="004004AB" w:rsidRDefault="00ED2DCE" w:rsidP="00EE505F">
            <w:pPr>
              <w:rPr>
                <w:sz w:val="18"/>
                <w:szCs w:val="18"/>
                <w:lang w:val="en-GB"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Minimum 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01D3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4B97822" w14:textId="58812446" w:rsidR="00C6590E" w:rsidRPr="004004AB" w:rsidRDefault="00C6590E" w:rsidP="00C6590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ED2DCE" w:rsidRPr="004004AB">
        <w:rPr>
          <w:sz w:val="18"/>
          <w:szCs w:val="18"/>
          <w:lang w:eastAsia="zh-CN"/>
        </w:rPr>
        <w:t>Gembird Kabel HDMI - DVI-D 1,8m</w:t>
      </w:r>
    </w:p>
    <w:p w14:paraId="68021B8F" w14:textId="500FF824" w:rsidR="00E758C3" w:rsidRPr="004004AB" w:rsidRDefault="00E758C3" w:rsidP="00E758C3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Dysk SSD – 1 sztuka</w:t>
      </w:r>
    </w:p>
    <w:p w14:paraId="33E81C2F" w14:textId="77777777" w:rsidR="00E758C3" w:rsidRPr="004004AB" w:rsidRDefault="00E758C3" w:rsidP="00E758C3">
      <w:pPr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6A8E0BBE" w14:textId="77777777" w:rsidR="00E758C3" w:rsidRPr="004004AB" w:rsidRDefault="00E758C3" w:rsidP="00E758C3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6655B9A" w14:textId="77777777" w:rsidR="00E758C3" w:rsidRPr="004004AB" w:rsidRDefault="00E758C3" w:rsidP="00E758C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E758C3" w:rsidRPr="004004AB" w14:paraId="1670C42F" w14:textId="77777777" w:rsidTr="00E60530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780C25" w14:textId="77777777" w:rsidR="00E758C3" w:rsidRPr="004004AB" w:rsidRDefault="00E758C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76C22D" w14:textId="77777777" w:rsidR="00E758C3" w:rsidRPr="004004AB" w:rsidRDefault="00E758C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043748" w14:textId="77777777" w:rsidR="00E758C3" w:rsidRPr="004004AB" w:rsidRDefault="00E758C3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CC96D3E" w14:textId="77777777" w:rsidR="00E758C3" w:rsidRPr="004004AB" w:rsidRDefault="00E758C3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758C3" w:rsidRPr="004004AB" w14:paraId="1E04B6A9" w14:textId="77777777" w:rsidTr="00E60530">
        <w:trPr>
          <w:trHeight w:val="28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30C8C" w14:textId="65396EFC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A55004" w14:textId="6763AFDB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B9EB8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796E14B6" w14:textId="77777777" w:rsidTr="00E60530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E0459D" w14:textId="71E102EA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DB782A" w14:textId="765E5D7D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E52F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22C4B6C4" w14:textId="77777777" w:rsidTr="00E60530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D85C1" w14:textId="43AEEFA7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val="en-US" w:eastAsia="pl-PL"/>
              </w:rPr>
              <w:t>Interfejs: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A0E57F" w14:textId="1D358B0F" w:rsidR="00E758C3" w:rsidRPr="004004AB" w:rsidRDefault="001767D8" w:rsidP="001767D8">
            <w:pPr>
              <w:ind w:left="-98"/>
              <w:rPr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35AC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20BDAEBE" w14:textId="77777777" w:rsidTr="00E60530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A44847" w14:textId="6BA7E3D0" w:rsidR="00E758C3" w:rsidRPr="004004AB" w:rsidRDefault="001767D8" w:rsidP="001767D8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75CC26" w14:textId="2A2481A9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8721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071DE75E" w14:textId="77777777" w:rsidTr="00E60530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E579E1" w14:textId="6B3BDC10" w:rsidR="00E758C3" w:rsidRPr="004004AB" w:rsidRDefault="001767D8" w:rsidP="001767D8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val="en-US" w:eastAsia="pl-PL"/>
              </w:rPr>
              <w:t>Obsługiwane technologie: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8171D3" w14:textId="558F079C" w:rsidR="00E758C3" w:rsidRPr="004004AB" w:rsidRDefault="001767D8" w:rsidP="001767D8">
            <w:pPr>
              <w:ind w:left="-98"/>
              <w:rPr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7142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E758C3" w:rsidRPr="004004AB" w14:paraId="244181FE" w14:textId="77777777" w:rsidTr="00E60530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41B454" w14:textId="79A60B98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FB050" w14:textId="6B23D5FE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D6F0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25739094" w14:textId="77777777" w:rsidTr="00E60530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24A7B9" w14:textId="66DBE251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430B66" w14:textId="58D567CF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FB75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670AD40F" w14:textId="77777777" w:rsidTr="00E60530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E37FC" w14:textId="472C038B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369D8E" w14:textId="0DFC57D4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36B7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66FF2492" w14:textId="77777777" w:rsidTr="00E60530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762B87" w14:textId="34D48A8A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098FC" w14:textId="24C21B83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C534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144CC1DE" w14:textId="77777777" w:rsidTr="00E60530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2AD638" w14:textId="237E014F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912BD" w14:textId="45A62C9B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</w:rPr>
              <w:t>DDR3, LPDDR3, DDR4, LPDDR4 lub nowsze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A1D1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11CAC768" w14:textId="77777777" w:rsidTr="00E60530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B62D8D" w14:textId="356E4A05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E5422" w14:textId="130A231C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9B5B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30FBD555" w14:textId="77777777" w:rsidTr="00E60530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508FFD" w14:textId="11952BED" w:rsidR="00E758C3" w:rsidRPr="004004AB" w:rsidRDefault="001767D8" w:rsidP="001767D8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B0A105" w14:textId="06F192C3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1AED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41CF3434" w14:textId="77777777" w:rsidTr="00E60530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33F28C" w14:textId="37EE0826" w:rsidR="00E758C3" w:rsidRPr="004004AB" w:rsidRDefault="001767D8" w:rsidP="001767D8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MTBF:</w:t>
            </w:r>
            <w:r w:rsidRPr="004004AB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ECC871" w14:textId="7C97EF0B" w:rsidR="00E758C3" w:rsidRPr="004004AB" w:rsidRDefault="001767D8" w:rsidP="001767D8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1 800 000 godz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59E4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686BABCE" w14:textId="77777777" w:rsidTr="00E60530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128775" w14:textId="399D40E8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E361CD" w14:textId="6BBA7FA4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EE8F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111C9E0E" w14:textId="77777777" w:rsidTr="00E60530">
        <w:trPr>
          <w:trHeight w:val="37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AADF19" w14:textId="1E8A3C3E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3D6CB8" w14:textId="6CBFA026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8FE1" w14:textId="77777777" w:rsidR="00E758C3" w:rsidRPr="004004AB" w:rsidRDefault="00E758C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58C3" w:rsidRPr="004004AB" w14:paraId="1C1220FD" w14:textId="77777777" w:rsidTr="00E60530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E84778" w14:textId="78A25A5B" w:rsidR="00E758C3" w:rsidRPr="004004AB" w:rsidRDefault="001767D8" w:rsidP="001767D8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Odporność na temperaturę podczas spoczynku:</w:t>
            </w:r>
            <w:r w:rsidRPr="004004AB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0A8BE8" w14:textId="0E6FCF76" w:rsidR="00E758C3" w:rsidRPr="004004AB" w:rsidRDefault="001767D8" w:rsidP="001767D8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F76F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58C3" w:rsidRPr="004004AB" w14:paraId="1FAF18A3" w14:textId="77777777" w:rsidTr="00E60530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83E35" w14:textId="50ADBC42" w:rsidR="00E758C3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76F37" w14:textId="26C0E213" w:rsidR="00E758C3" w:rsidRPr="004004AB" w:rsidRDefault="001767D8" w:rsidP="001767D8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dedykowane oprogramowanie do aktualizacji firmware i  migracji OS z HDD na SSD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637A" w14:textId="77777777" w:rsidR="00E758C3" w:rsidRPr="004004AB" w:rsidRDefault="00E758C3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767D8" w:rsidRPr="004004AB" w14:paraId="54A17496" w14:textId="77777777" w:rsidTr="00E60530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50EC79" w14:textId="72963EB9" w:rsidR="001767D8" w:rsidRPr="004004AB" w:rsidRDefault="001767D8" w:rsidP="001767D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CADD6" w14:textId="08F140E9" w:rsidR="001767D8" w:rsidRPr="004004AB" w:rsidRDefault="001767D8" w:rsidP="001767D8">
            <w:pPr>
              <w:suppressAutoHyphens w:val="0"/>
              <w:ind w:left="-98" w:right="-99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8FFB" w14:textId="77777777" w:rsidR="001767D8" w:rsidRPr="004004AB" w:rsidRDefault="001767D8" w:rsidP="001767D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39B553F" w14:textId="34DCFDEB" w:rsidR="00E758C3" w:rsidRPr="004004AB" w:rsidRDefault="00E758C3" w:rsidP="001767D8">
      <w:pPr>
        <w:pStyle w:val="Tekstpodstawowywcity"/>
        <w:tabs>
          <w:tab w:val="left" w:pos="3885"/>
        </w:tabs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1767D8" w:rsidRPr="004004AB">
        <w:rPr>
          <w:sz w:val="18"/>
          <w:szCs w:val="18"/>
          <w:lang w:eastAsia="zh-CN"/>
        </w:rPr>
        <w:t>Crucial MX500 500GB SATA3 (CT500MX500SSD1)</w:t>
      </w:r>
    </w:p>
    <w:p w14:paraId="39E3BF53" w14:textId="0BCDDF33" w:rsidR="005B5C0B" w:rsidRPr="004004AB" w:rsidRDefault="005B5C0B" w:rsidP="002E2C5C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Przełącznik sieciowy (switch) – 8 sztuk</w:t>
      </w:r>
    </w:p>
    <w:p w14:paraId="712FAA11" w14:textId="7D980FD4" w:rsidR="005B5C0B" w:rsidRPr="004004AB" w:rsidRDefault="00E16E8E" w:rsidP="002E2C5C">
      <w:pPr>
        <w:keepNext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2770C8" w:rsidRPr="004004AB">
        <w:rPr>
          <w:sz w:val="22"/>
          <w:szCs w:val="22"/>
        </w:rPr>
        <w:t>3242</w:t>
      </w:r>
      <w:r w:rsidR="00CE7F3B">
        <w:rPr>
          <w:sz w:val="22"/>
          <w:szCs w:val="22"/>
        </w:rPr>
        <w:t>2000-7 (Elementy składowe sieci</w:t>
      </w:r>
      <w:r w:rsidRPr="004004AB">
        <w:rPr>
          <w:sz w:val="22"/>
          <w:szCs w:val="22"/>
        </w:rPr>
        <w:t>)</w:t>
      </w:r>
    </w:p>
    <w:p w14:paraId="4C9C42FD" w14:textId="77777777" w:rsidR="005B5C0B" w:rsidRPr="004004AB" w:rsidRDefault="005B5C0B" w:rsidP="002E2C5C">
      <w:pPr>
        <w:keepNext/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1C2C4A5" w14:textId="77777777" w:rsidR="005B5C0B" w:rsidRPr="004004AB" w:rsidRDefault="005B5C0B" w:rsidP="005B5C0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5B5C0B" w:rsidRPr="004004AB" w14:paraId="5F3EAB25" w14:textId="77777777" w:rsidTr="00DF773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EB486" w14:textId="77777777" w:rsidR="005B5C0B" w:rsidRPr="004004AB" w:rsidRDefault="005B5C0B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605691" w14:textId="77777777" w:rsidR="005B5C0B" w:rsidRPr="004004AB" w:rsidRDefault="005B5C0B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E5C301" w14:textId="77777777" w:rsidR="005B5C0B" w:rsidRPr="004004AB" w:rsidRDefault="005B5C0B" w:rsidP="00DF773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476DE66" w14:textId="77777777" w:rsidR="005B5C0B" w:rsidRPr="004004AB" w:rsidRDefault="005B5C0B" w:rsidP="00DF773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5B5C0B" w:rsidRPr="004004AB" w14:paraId="651C8E2A" w14:textId="77777777" w:rsidTr="00DF773A">
        <w:trPr>
          <w:trHeight w:val="12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389E36" w14:textId="6D72A080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Typ urządzenia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1A2315" w14:textId="61843F57" w:rsidR="005B5C0B" w:rsidRPr="004004AB" w:rsidRDefault="005B5C0B" w:rsidP="005B5C0B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Przełącznik sieciowy zarządzalny warstwy min. L2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0AF93" w14:textId="77777777" w:rsidR="005B5C0B" w:rsidRPr="004004AB" w:rsidRDefault="005B5C0B" w:rsidP="005B5C0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7F0C5F66" w14:textId="77777777" w:rsidTr="00DF773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86D387" w14:textId="297EDBBA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Porty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C0305D" w14:textId="77777777" w:rsidR="005B5C0B" w:rsidRPr="004004AB" w:rsidRDefault="005B5C0B" w:rsidP="005B5C0B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Min. 8  portów Ethernet 1Gbps z  PoE</w:t>
            </w:r>
          </w:p>
          <w:p w14:paraId="2510C0DC" w14:textId="220BFF55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Min. 2 porty SFP 1Gbps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8D32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23BA1B18" w14:textId="77777777" w:rsidTr="00DF773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B4BAA7" w14:textId="414F256A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Obsługiwane standardy i protokoły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5B3392" w14:textId="77777777" w:rsidR="005B5C0B" w:rsidRPr="004004AB" w:rsidRDefault="005B5C0B" w:rsidP="005B5C0B">
            <w:pPr>
              <w:ind w:left="-98"/>
              <w:rPr>
                <w:sz w:val="18"/>
                <w:lang w:val="en-US"/>
              </w:rPr>
            </w:pPr>
            <w:r w:rsidRPr="004004AB">
              <w:rPr>
                <w:sz w:val="18"/>
                <w:lang w:val="en-US"/>
              </w:rPr>
              <w:t>IEEE 802.3ad, IEEE802.3z, IEEE802.3at, IEEE802.3af, IEEE802.1p, IEEE802.1q, IEEE802.1d, IEEE802.1w, IEEE802.1s</w:t>
            </w:r>
          </w:p>
          <w:p w14:paraId="09D61646" w14:textId="77777777" w:rsidR="005B5C0B" w:rsidRPr="004004AB" w:rsidRDefault="005B5C0B" w:rsidP="005B5C0B">
            <w:pPr>
              <w:ind w:left="-98"/>
              <w:rPr>
                <w:sz w:val="18"/>
                <w:lang w:val="en-US"/>
              </w:rPr>
            </w:pPr>
            <w:r w:rsidRPr="004004AB">
              <w:rPr>
                <w:sz w:val="18"/>
                <w:lang w:val="en-US"/>
              </w:rPr>
              <w:t>STP, IEEE 802.1D (Classic Spanning Tree Protocol)</w:t>
            </w:r>
            <w:r w:rsidRPr="004004AB">
              <w:rPr>
                <w:sz w:val="18"/>
                <w:lang w:val="en-US"/>
              </w:rPr>
              <w:br/>
              <w:t>RSTP, IEEE 802.1w (Rapid Spanning Tree Protocol)</w:t>
            </w:r>
            <w:r w:rsidRPr="004004AB">
              <w:rPr>
                <w:sz w:val="18"/>
                <w:lang w:val="en-US"/>
              </w:rPr>
              <w:br/>
              <w:t>MSTP, IEEE 802.1s (Multiple Spanning Tree Protocol, spanning tree by VLAN)</w:t>
            </w:r>
            <w:r w:rsidRPr="004004AB">
              <w:rPr>
                <w:sz w:val="18"/>
                <w:lang w:val="en-US"/>
              </w:rPr>
              <w:br/>
              <w:t>Loopback detection</w:t>
            </w:r>
          </w:p>
          <w:p w14:paraId="7CA1293C" w14:textId="752131AD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DHCP Snooping</w:t>
            </w:r>
            <w:r w:rsidRPr="004004AB">
              <w:rPr>
                <w:sz w:val="18"/>
              </w:rPr>
              <w:br/>
              <w:t>DHCP Relay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EADE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15BB0377" w14:textId="77777777" w:rsidTr="00DF773A">
        <w:trPr>
          <w:trHeight w:val="81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AE3665" w14:textId="157BA72C" w:rsidR="005B5C0B" w:rsidRPr="004004AB" w:rsidRDefault="005B5C0B" w:rsidP="005B5C0B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Zarządzanie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C8F70F" w14:textId="77777777" w:rsidR="005B5C0B" w:rsidRPr="004004AB" w:rsidRDefault="005B5C0B" w:rsidP="005B5C0B">
            <w:pPr>
              <w:ind w:left="-98"/>
              <w:rPr>
                <w:sz w:val="18"/>
                <w:lang w:val="en-US"/>
              </w:rPr>
            </w:pPr>
            <w:r w:rsidRPr="004004AB">
              <w:rPr>
                <w:sz w:val="18"/>
                <w:lang w:val="en-US"/>
              </w:rPr>
              <w:t>Console/ Telnet Command Line Interface</w:t>
            </w:r>
            <w:r w:rsidRPr="004004AB">
              <w:rPr>
                <w:sz w:val="18"/>
                <w:lang w:val="en-US"/>
              </w:rPr>
              <w:br/>
              <w:t>Web</w:t>
            </w:r>
            <w:r w:rsidRPr="004004AB">
              <w:rPr>
                <w:sz w:val="18"/>
                <w:lang w:val="en-US"/>
              </w:rPr>
              <w:br/>
              <w:t>SNMP v1/v2c/v3,</w:t>
            </w:r>
            <w:r w:rsidRPr="004004AB">
              <w:rPr>
                <w:sz w:val="18"/>
                <w:lang w:val="en-US"/>
              </w:rPr>
              <w:br/>
              <w:t>SSH v1/v2</w:t>
            </w:r>
          </w:p>
          <w:p w14:paraId="27C1F772" w14:textId="0FBADD82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lang w:val="en-US"/>
              </w:rPr>
              <w:t>Port konsoli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8D2E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4F983CAA" w14:textId="77777777" w:rsidTr="00DF773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80B955" w14:textId="0ED07CA7" w:rsidR="005B5C0B" w:rsidRPr="004004AB" w:rsidRDefault="005B5C0B" w:rsidP="005B5C0B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val="en-US"/>
              </w:rPr>
              <w:t>Dodatkowe wymagania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4ABD86" w14:textId="77777777" w:rsidR="005B5C0B" w:rsidRPr="004004AB" w:rsidRDefault="005B5C0B" w:rsidP="005B5C0B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Całkowita moc PoE:  minimum 150W</w:t>
            </w:r>
          </w:p>
          <w:p w14:paraId="2155B9FD" w14:textId="77777777" w:rsidR="005B5C0B" w:rsidRPr="004004AB" w:rsidRDefault="005B5C0B" w:rsidP="005B5C0B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Szybkość  przełączania:  minimum 20 Gbps</w:t>
            </w:r>
          </w:p>
          <w:p w14:paraId="05D70999" w14:textId="70CCDF92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b/>
                <w:sz w:val="18"/>
              </w:rPr>
              <w:t>Chłodzenie pasywne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E77C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44B7EC1D" w14:textId="77777777" w:rsidTr="00DF773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5C1D93" w14:textId="7EA9DADF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val="en-US"/>
              </w:rPr>
              <w:t>Zasilanie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E765BF" w14:textId="553EA083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100-240 V AC/50-60Hz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25F5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2817BF09" w14:textId="77777777" w:rsidTr="00DF773A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E9F2A5" w14:textId="5EA09309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0E832D" w14:textId="5135AB1E" w:rsidR="005B5C0B" w:rsidRPr="004004AB" w:rsidRDefault="005B5C0B" w:rsidP="005B5C0B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12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2A04" w14:textId="77777777" w:rsidR="005B5C0B" w:rsidRPr="004004AB" w:rsidRDefault="005B5C0B" w:rsidP="005B5C0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B398D05" w14:textId="4FFD0D89" w:rsidR="005B5C0B" w:rsidRPr="004004AB" w:rsidRDefault="005B5C0B" w:rsidP="00A0604A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EXTRALINK VICTOR EX-2500G-10MPS-24V</w:t>
      </w:r>
    </w:p>
    <w:p w14:paraId="64502B96" w14:textId="0FE9ECAD" w:rsidR="005B5C0B" w:rsidRPr="004004AB" w:rsidRDefault="005B5C0B" w:rsidP="005B5C0B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Karta microSDHC – 5 sztuk</w:t>
      </w:r>
    </w:p>
    <w:p w14:paraId="72A4F55A" w14:textId="3A690A43" w:rsidR="005B5C0B" w:rsidRPr="004004AB" w:rsidRDefault="005B5C0B" w:rsidP="005B5C0B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8E0687" w:rsidRPr="004004AB">
        <w:rPr>
          <w:sz w:val="22"/>
          <w:szCs w:val="22"/>
        </w:rPr>
        <w:t>30234600-4 (Pamięć flash</w:t>
      </w:r>
      <w:r w:rsidRPr="004004AB">
        <w:rPr>
          <w:sz w:val="22"/>
          <w:szCs w:val="22"/>
        </w:rPr>
        <w:t>)</w:t>
      </w:r>
    </w:p>
    <w:p w14:paraId="3D65720F" w14:textId="77777777" w:rsidR="005B5C0B" w:rsidRPr="004004AB" w:rsidRDefault="005B5C0B" w:rsidP="005B5C0B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7D586BB" w14:textId="77777777" w:rsidR="005B5C0B" w:rsidRPr="004004AB" w:rsidRDefault="005B5C0B" w:rsidP="005B5C0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5B5C0B" w:rsidRPr="004004AB" w14:paraId="231CDE36" w14:textId="77777777" w:rsidTr="00DF773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9EB99B" w14:textId="77777777" w:rsidR="005B5C0B" w:rsidRPr="004004AB" w:rsidRDefault="005B5C0B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434AF2" w14:textId="77777777" w:rsidR="005B5C0B" w:rsidRPr="004004AB" w:rsidRDefault="005B5C0B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9F055F" w14:textId="77777777" w:rsidR="005B5C0B" w:rsidRPr="004004AB" w:rsidRDefault="005B5C0B" w:rsidP="00DF773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C9DF717" w14:textId="77777777" w:rsidR="005B5C0B" w:rsidRPr="004004AB" w:rsidRDefault="005B5C0B" w:rsidP="00DF773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5B5C0B" w:rsidRPr="004004AB" w14:paraId="7E801DAD" w14:textId="77777777" w:rsidTr="00DF773A">
        <w:trPr>
          <w:trHeight w:val="12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858194" w14:textId="5A72597B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C8DAF1" w14:textId="6FDFA77C" w:rsidR="005B5C0B" w:rsidRPr="004004AB" w:rsidRDefault="005B5C0B" w:rsidP="00E16E8E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>32 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8410A9" w14:textId="77777777" w:rsidR="005B5C0B" w:rsidRPr="004004AB" w:rsidRDefault="005B5C0B" w:rsidP="005B5C0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4ADCF03E" w14:textId="77777777" w:rsidTr="00DF773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FF6079" w14:textId="72293E26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0E9570" w14:textId="33422C9E" w:rsidR="005B5C0B" w:rsidRPr="004004AB" w:rsidRDefault="005B5C0B" w:rsidP="00E16E8E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microSDHC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E158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7A48B7DF" w14:textId="77777777" w:rsidTr="00DF773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F95D5B" w14:textId="0CB68A22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Zapis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6121C0" w14:textId="51DE00EF" w:rsidR="005B5C0B" w:rsidRPr="004004AB" w:rsidRDefault="005B5C0B" w:rsidP="00E16E8E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min. 30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8DE7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3B9134EC" w14:textId="77777777" w:rsidTr="005B5C0B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C2E7DD" w14:textId="4CD6AEB5" w:rsidR="005B5C0B" w:rsidRPr="004004AB" w:rsidRDefault="005B5C0B" w:rsidP="005B5C0B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EAE287" w14:textId="62F94672" w:rsidR="005B5C0B" w:rsidRPr="004004AB" w:rsidRDefault="005B5C0B" w:rsidP="00E16E8E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 xml:space="preserve">min. 100 MB/s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0107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53075F02" w14:textId="77777777" w:rsidTr="00DF773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A8113C" w14:textId="10106473" w:rsidR="005B5C0B" w:rsidRPr="004004AB" w:rsidRDefault="005B5C0B" w:rsidP="005B5C0B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EA4BDE" w14:textId="77777777" w:rsidR="005B5C0B" w:rsidRPr="004004AB" w:rsidRDefault="005B5C0B" w:rsidP="00FC02F8">
            <w:pPr>
              <w:numPr>
                <w:ilvl w:val="0"/>
                <w:numId w:val="79"/>
              </w:numPr>
              <w:suppressAutoHyphens w:val="0"/>
              <w:ind w:left="-98"/>
              <w:textAlignment w:val="baseline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Przeznaczona do monitoringu</w:t>
            </w:r>
          </w:p>
          <w:p w14:paraId="3A6D776A" w14:textId="77777777" w:rsidR="005B5C0B" w:rsidRPr="004004AB" w:rsidRDefault="005B5C0B" w:rsidP="00FC02F8">
            <w:pPr>
              <w:numPr>
                <w:ilvl w:val="0"/>
                <w:numId w:val="79"/>
              </w:numPr>
              <w:suppressAutoHyphens w:val="0"/>
              <w:ind w:left="-98"/>
              <w:textAlignment w:val="baseline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Czas ciągłego nagrywania min. 17 000 h</w:t>
            </w:r>
          </w:p>
          <w:p w14:paraId="0206617E" w14:textId="148AE957" w:rsidR="005B5C0B" w:rsidRPr="004004AB" w:rsidRDefault="005B5C0B" w:rsidP="00E16E8E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Adapter 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DDCA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252C0819" w14:textId="77777777" w:rsidTr="00DF773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D4AB4A" w14:textId="30265B30" w:rsidR="005B5C0B" w:rsidRPr="004004AB" w:rsidRDefault="005B5C0B" w:rsidP="005B5C0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BC0E5F" w14:textId="4A851D33" w:rsidR="005B5C0B" w:rsidRPr="004004AB" w:rsidRDefault="005B5C0B" w:rsidP="00E16E8E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4034" w14:textId="77777777" w:rsidR="005B5C0B" w:rsidRPr="004004AB" w:rsidRDefault="005B5C0B" w:rsidP="005B5C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83E3D55" w14:textId="5D47FB68" w:rsidR="005B5C0B" w:rsidRPr="004004AB" w:rsidRDefault="005B5C0B" w:rsidP="005B5C0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Samsung PRO Endurance microSD  32 GB MB-MJ32GA/EU</w:t>
      </w:r>
    </w:p>
    <w:p w14:paraId="63C4BFC7" w14:textId="0C90C186" w:rsidR="005B5C0B" w:rsidRPr="004004AB" w:rsidRDefault="005B5C0B" w:rsidP="00E16E8E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bCs/>
          <w:sz w:val="22"/>
          <w:szCs w:val="22"/>
        </w:rPr>
        <w:t>Wentylator 120mm</w:t>
      </w:r>
      <w:r w:rsidRPr="004004AB">
        <w:rPr>
          <w:b/>
          <w:sz w:val="22"/>
          <w:szCs w:val="22"/>
        </w:rPr>
        <w:t xml:space="preserve"> – 3 sztuki</w:t>
      </w:r>
    </w:p>
    <w:p w14:paraId="0DFE228B" w14:textId="102FB6C5" w:rsidR="005B5C0B" w:rsidRPr="004004AB" w:rsidRDefault="00E16E8E" w:rsidP="00E16E8E">
      <w:pPr>
        <w:keepNext/>
        <w:rPr>
          <w:sz w:val="22"/>
          <w:szCs w:val="22"/>
        </w:rPr>
      </w:pPr>
      <w:r w:rsidRPr="004004AB">
        <w:rPr>
          <w:sz w:val="22"/>
          <w:szCs w:val="22"/>
        </w:rPr>
        <w:t>(Kod CPV: 30237100-0 Części komputerów)</w:t>
      </w:r>
    </w:p>
    <w:p w14:paraId="697FDB87" w14:textId="77777777" w:rsidR="005B5C0B" w:rsidRPr="004004AB" w:rsidRDefault="005B5C0B" w:rsidP="00E16E8E">
      <w:pPr>
        <w:keepNext/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915AA40" w14:textId="77777777" w:rsidR="005B5C0B" w:rsidRPr="004004AB" w:rsidRDefault="005B5C0B" w:rsidP="00E16E8E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4253"/>
        <w:gridCol w:w="2835"/>
      </w:tblGrid>
      <w:tr w:rsidR="005B5C0B" w:rsidRPr="004004AB" w14:paraId="36DBB010" w14:textId="77777777" w:rsidTr="00DF773A"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313BC7" w14:textId="77777777" w:rsidR="005B5C0B" w:rsidRPr="004004AB" w:rsidRDefault="005B5C0B" w:rsidP="00E16E8E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CF3C07" w14:textId="77777777" w:rsidR="005B5C0B" w:rsidRPr="004004AB" w:rsidRDefault="005B5C0B" w:rsidP="00E16E8E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3EA067" w14:textId="77777777" w:rsidR="005B5C0B" w:rsidRPr="004004AB" w:rsidRDefault="005B5C0B" w:rsidP="00E16E8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09C4A4F" w14:textId="77777777" w:rsidR="005B5C0B" w:rsidRPr="004004AB" w:rsidRDefault="005B5C0B" w:rsidP="00E16E8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5B5C0B" w:rsidRPr="004004AB" w14:paraId="7EA43EF2" w14:textId="77777777" w:rsidTr="00DF773A">
        <w:trPr>
          <w:trHeight w:val="283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E16ED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Przeznaczenie: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25604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Wentylator obudowy komputerowej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6AC214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1213003F" w14:textId="77777777" w:rsidTr="00DF773A">
        <w:trPr>
          <w:trHeight w:val="20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0FC744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Wymiary wentylatora: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5C778F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120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8C87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0CC81BAB" w14:textId="77777777" w:rsidTr="00DF773A">
        <w:trPr>
          <w:trHeight w:val="139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FD2542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Maksymalny poziom hałasu: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B53E7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max. 24.4 dBA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B9BB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7D993429" w14:textId="77777777" w:rsidTr="00DF773A">
        <w:trPr>
          <w:trHeight w:val="20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A35B3" w14:textId="77777777" w:rsidR="005B5C0B" w:rsidRPr="004004AB" w:rsidRDefault="005B5C0B" w:rsidP="00DF773A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Obroty maksymalne: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4B1847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1350 obr/min (RPM)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2632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744F0703" w14:textId="77777777" w:rsidTr="00DF773A">
        <w:trPr>
          <w:trHeight w:val="107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730D97" w14:textId="77777777" w:rsidR="005B5C0B" w:rsidRPr="004004AB" w:rsidRDefault="005B5C0B" w:rsidP="00DF773A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Liczba łopatek obrotowych: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D4E12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D7E3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271C97CC" w14:textId="77777777" w:rsidTr="00DF773A">
        <w:trPr>
          <w:trHeight w:val="137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CCFF58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Podświetlenie: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6C932E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3F1A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39AA63A3" w14:textId="77777777" w:rsidTr="00DF773A">
        <w:trPr>
          <w:trHeight w:val="206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F82E4D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Przepływ: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14F47F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53 CFM (90.1 m³/h)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92A3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1F8DC0A4" w14:textId="77777777" w:rsidTr="00DF773A">
        <w:trPr>
          <w:trHeight w:val="203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BD37AF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Napięcie</w:t>
            </w:r>
            <w:r w:rsidRPr="004004AB">
              <w:rPr>
                <w:b/>
                <w:sz w:val="18"/>
                <w:szCs w:val="18"/>
                <w:lang w:eastAsia="pl-PL"/>
              </w:rPr>
              <w:tab/>
              <w:t>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E1BBF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12 V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7329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60682C17" w14:textId="77777777" w:rsidTr="00DF773A">
        <w:trPr>
          <w:trHeight w:val="219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417C4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Łożysko: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B078EB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podwójne kulkowe (Dual Ball Bearing)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AA7C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6EB9B567" w14:textId="77777777" w:rsidTr="00DF773A">
        <w:trPr>
          <w:trHeight w:val="86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704E6B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Napięcie startowe: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7D0D1A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6 V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7B0F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3A0F6BE8" w14:textId="77777777" w:rsidTr="00DF773A">
        <w:trPr>
          <w:trHeight w:val="339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713125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Złącze zasilania: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7734AE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Fan PWM 4-pin męski + Fan PWM 4-pin żeński (do podłączenia kolejnego wentylatora)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C1B0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679DC66C" w14:textId="77777777" w:rsidTr="00DF773A">
        <w:trPr>
          <w:trHeight w:val="61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AB7D91" w14:textId="77777777" w:rsidR="005B5C0B" w:rsidRPr="004004AB" w:rsidRDefault="005B5C0B" w:rsidP="00DF773A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Wbudowana regulacja obrotów PWM: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FD1F28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288E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487C0F7D" w14:textId="77777777" w:rsidTr="00DF773A">
        <w:trPr>
          <w:trHeight w:val="199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D1FA39" w14:textId="77777777" w:rsidR="005B5C0B" w:rsidRPr="004004AB" w:rsidRDefault="005B5C0B" w:rsidP="00DF773A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Długość przewodu zasilającego: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792024" w14:textId="77777777" w:rsidR="005B5C0B" w:rsidRPr="004004AB" w:rsidRDefault="005B5C0B" w:rsidP="00DF773A">
            <w:pPr>
              <w:ind w:left="-98"/>
            </w:pPr>
            <w:r w:rsidRPr="004004AB">
              <w:rPr>
                <w:sz w:val="18"/>
                <w:szCs w:val="18"/>
                <w:lang w:eastAsia="pl-PL"/>
              </w:rPr>
              <w:t>min. 40 cm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F133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0D7AADBD" w14:textId="77777777" w:rsidTr="00DF773A">
        <w:trPr>
          <w:trHeight w:val="106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AFFB5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Wymiary: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E09FAA" w14:textId="77777777" w:rsidR="005B5C0B" w:rsidRPr="004004AB" w:rsidRDefault="005B5C0B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120 x 120 x 25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1F97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5C0B" w:rsidRPr="004004AB" w14:paraId="3F48996C" w14:textId="77777777" w:rsidTr="00DF773A">
        <w:trPr>
          <w:trHeight w:val="124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67E2E2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77CCEC" w14:textId="77777777" w:rsidR="005B5C0B" w:rsidRPr="004004AB" w:rsidRDefault="005B5C0B" w:rsidP="00DF773A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max. 109g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44E3" w14:textId="77777777" w:rsidR="005B5C0B" w:rsidRPr="004004AB" w:rsidRDefault="005B5C0B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B5C0B" w:rsidRPr="004004AB" w14:paraId="3A79AED7" w14:textId="77777777" w:rsidTr="00DF773A">
        <w:trPr>
          <w:trHeight w:val="185"/>
        </w:trPr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329FDF" w14:textId="77777777" w:rsidR="005B5C0B" w:rsidRPr="004004AB" w:rsidRDefault="005B5C0B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2C0D79" w14:textId="77777777" w:rsidR="005B5C0B" w:rsidRPr="004004AB" w:rsidRDefault="005B5C0B" w:rsidP="00DF773A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6 lat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9E2C" w14:textId="77777777" w:rsidR="005B5C0B" w:rsidRPr="004004AB" w:rsidRDefault="005B5C0B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9353210" w14:textId="77777777" w:rsidR="005B5C0B" w:rsidRPr="004004AB" w:rsidRDefault="005B5C0B" w:rsidP="005B5C0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Arctic F12 PWM PST (AFACO-120P0-GBA01)</w:t>
      </w:r>
    </w:p>
    <w:p w14:paraId="548CEE12" w14:textId="14946578" w:rsidR="00EE505F" w:rsidRPr="004004AB" w:rsidRDefault="00EE505F" w:rsidP="00EE505F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Obudowa PC – 1 sztuka</w:t>
      </w:r>
    </w:p>
    <w:p w14:paraId="3D961D47" w14:textId="3303AEBE" w:rsidR="00EE505F" w:rsidRPr="004004AB" w:rsidRDefault="00E16E8E" w:rsidP="00EE505F">
      <w:pPr>
        <w:rPr>
          <w:sz w:val="22"/>
          <w:szCs w:val="22"/>
        </w:rPr>
      </w:pPr>
      <w:r w:rsidRPr="004004AB">
        <w:rPr>
          <w:sz w:val="22"/>
          <w:szCs w:val="22"/>
        </w:rPr>
        <w:t>(Kod CPV: 30237100-0 Części komputerów)</w:t>
      </w:r>
    </w:p>
    <w:p w14:paraId="42EE067B" w14:textId="77777777" w:rsidR="00EE505F" w:rsidRPr="004004AB" w:rsidRDefault="00EE505F" w:rsidP="00EE505F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07B86C8" w14:textId="77777777" w:rsidR="00EE505F" w:rsidRPr="004004AB" w:rsidRDefault="00EE505F" w:rsidP="00EE505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EE505F" w:rsidRPr="004004AB" w14:paraId="2E75CDC2" w14:textId="77777777" w:rsidTr="00CA711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E8849" w14:textId="77777777" w:rsidR="00EE505F" w:rsidRPr="004004AB" w:rsidRDefault="00EE505F" w:rsidP="00CA711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EF4C5C" w14:textId="77777777" w:rsidR="00EE505F" w:rsidRPr="004004AB" w:rsidRDefault="00EE505F" w:rsidP="00CA711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513838" w14:textId="77777777" w:rsidR="00EE505F" w:rsidRPr="004004AB" w:rsidRDefault="00EE505F" w:rsidP="00CA711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3E68B2B" w14:textId="77777777" w:rsidR="00EE505F" w:rsidRPr="004004AB" w:rsidRDefault="00EE505F" w:rsidP="00CA711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E505F" w:rsidRPr="004004AB" w14:paraId="305BF724" w14:textId="77777777" w:rsidTr="00CA711E">
        <w:trPr>
          <w:trHeight w:val="28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35CD8" w14:textId="3EF11272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Standardy płyt głównych: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DD4B7" w14:textId="0A11CD20" w:rsidR="00EE505F" w:rsidRPr="004004AB" w:rsidRDefault="00EE505F" w:rsidP="00EE505F">
            <w:pPr>
              <w:ind w:left="-98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mini-ITX, micro-ATX, ATX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0628E7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EE505F" w:rsidRPr="004004AB" w14:paraId="2E566AA6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4F605" w14:textId="7418ED00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kieszeni 5.25:</w:t>
            </w:r>
            <w:r w:rsidRPr="004004AB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F04C4" w14:textId="67F70D3A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min.2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C313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6E6912AE" w14:textId="77777777" w:rsidTr="00CA711E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46255E" w14:textId="44264119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Miejsca na dyski (HDD/SSD):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14506D" w14:textId="0BC36AA7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4× 2,5", min. 2× 2,5/3,5"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5829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6B6B98DB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E8BBB" w14:textId="67F04FF0" w:rsidR="00EE505F" w:rsidRPr="004004AB" w:rsidRDefault="00EE505F" w:rsidP="00EE505F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Dedykowany tunel na zasilacz: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435BC6" w14:textId="62DF3074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Tak.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A8C5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72DC8C62" w14:textId="77777777" w:rsidTr="00CA711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3FD2D" w14:textId="1723C812" w:rsidR="00EE505F" w:rsidRPr="004004AB" w:rsidRDefault="00EE505F" w:rsidP="00EE505F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System aranżacji okablowania: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A4654F" w14:textId="2752BD4A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9038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2671EEFF" w14:textId="77777777" w:rsidTr="00CA711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275DA" w14:textId="28BC2030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Kompatybilność z systemami chłodzenia cieczą All-In-One (120, 240, 360 cm):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6FF58E" w14:textId="2C348FFC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F564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12CF1D6D" w14:textId="77777777" w:rsidTr="00CA711E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EA753D" w14:textId="4C8DB81B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Złącza na przednim panelu: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A0A5BC" w14:textId="778470B0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audio (mikrofonowe i słuchawkowe), min. 2x USB 3.1 Gen 1, Czytnik kart pamięci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11CF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41385678" w14:textId="77777777" w:rsidTr="00CA711E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A88F4D" w14:textId="2A10A2D4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Przyciski/przełączniki: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8E595D" w14:textId="2EE40E58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Power, reset, kontroler obrotów (do min. 5 wentylatorów)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F6D6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6E1407CF" w14:textId="77777777" w:rsidTr="00CA711E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5A148F" w14:textId="53F2A56E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Diody sygnalizacyjne: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D3790D" w14:textId="7E0709ED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informujący o pracy procesora, informujący o pracy dysków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F662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6050E299" w14:textId="77777777" w:rsidTr="00CA711E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C73EF" w14:textId="391A72C5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Zainstalowane wentylatory: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8424E" w14:textId="6F14BFA2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 wentylatory  o rozmiarze min. 120mm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AA2B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09498EF9" w14:textId="77777777" w:rsidTr="00CA711E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20384" w14:textId="48545B06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Dodatkowe miejsca na wentylatory: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1DA310" w14:textId="0A08917B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3x 120mm lub 2x 140mm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7AEC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6CD45746" w14:textId="77777777" w:rsidTr="00CA711E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FE94C3" w14:textId="076DDBCD" w:rsidR="00EE505F" w:rsidRPr="004004AB" w:rsidRDefault="00EE505F" w:rsidP="00EE505F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Sloty PCI: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9DE06B" w14:textId="05C1D741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7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5212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2926C71A" w14:textId="77777777" w:rsidTr="00CA711E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5175C" w14:textId="703D5867" w:rsidR="00EE505F" w:rsidRPr="004004AB" w:rsidRDefault="00EE505F" w:rsidP="00EE505F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Filtry przeciwkurczowe (demontowalne):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FDF2E0" w14:textId="786B9B99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na panel przedni, na top obudowy, oraz pod zasilaczem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35AB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69B4354F" w14:textId="77777777" w:rsidTr="00CA711E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B0EC16" w14:textId="0F6279C9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Wymiary obudowy (wys. x dł. x szer.):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DF84F" w14:textId="533D2542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496 x 460 x 202 mm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+/-</w:t>
            </w:r>
            <w:r w:rsidRPr="004004AB">
              <w:rPr>
                <w:sz w:val="18"/>
                <w:szCs w:val="18"/>
                <w:lang w:eastAsia="pl-PL"/>
              </w:rPr>
              <w:t xml:space="preserve">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D341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31755462" w14:textId="77777777" w:rsidTr="00C30E9D">
        <w:trPr>
          <w:trHeight w:val="18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6E0997" w14:textId="00266A6B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72C34B" w14:textId="31986A15" w:rsidR="00EE505F" w:rsidRPr="004004AB" w:rsidRDefault="00EE505F" w:rsidP="003E0E45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DB22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232947EA" w14:textId="77777777" w:rsidTr="00CA711E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3313CE" w14:textId="7B445CE8" w:rsidR="00EE505F" w:rsidRPr="004004AB" w:rsidRDefault="00EE505F" w:rsidP="00EE505F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8BCEBB" w14:textId="6B65A9E4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max. 5.6 kg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B061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6660EB0C" w14:textId="77777777" w:rsidTr="00CA711E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B8AB36" w14:textId="27C4AD1B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8CE9DF" w14:textId="36337DC0" w:rsidR="00EE505F" w:rsidRPr="004004AB" w:rsidRDefault="00EE505F" w:rsidP="00EE505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38 cm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CCC8" w14:textId="77777777" w:rsidR="00EE505F" w:rsidRPr="004004AB" w:rsidRDefault="00EE505F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E505F" w:rsidRPr="004004AB" w14:paraId="7BE56A67" w14:textId="77777777" w:rsidTr="00CA711E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2615C2" w14:textId="6BCBAE61" w:rsidR="00EE505F" w:rsidRPr="004004AB" w:rsidRDefault="00EE505F" w:rsidP="00EE505F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D8A9E" w14:textId="79E1F046" w:rsidR="00EE505F" w:rsidRPr="004004AB" w:rsidRDefault="00EE505F" w:rsidP="00EE505F">
            <w:pPr>
              <w:suppressAutoHyphens w:val="0"/>
              <w:ind w:left="-98" w:right="-99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15.9 cm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B2C0" w14:textId="77777777" w:rsidR="00EE505F" w:rsidRPr="004004AB" w:rsidRDefault="00EE505F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E505F" w:rsidRPr="004004AB" w14:paraId="764459B0" w14:textId="77777777" w:rsidTr="00CA711E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2FFEF6" w14:textId="5656C45A" w:rsidR="00EE505F" w:rsidRPr="004004AB" w:rsidRDefault="00EE505F" w:rsidP="00EE50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54DB7C" w14:textId="1407019A" w:rsidR="00EE505F" w:rsidRPr="004004AB" w:rsidRDefault="00EE505F" w:rsidP="00EE505F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2620" w14:textId="77777777" w:rsidR="00EE505F" w:rsidRPr="004004AB" w:rsidRDefault="00EE505F" w:rsidP="00EE50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3642974" w14:textId="15B55CAC" w:rsidR="00EE505F" w:rsidRPr="004004AB" w:rsidRDefault="00EE505F" w:rsidP="00EE50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SilentiumPC Regnum RG4 Pure Black (SPC177)</w:t>
      </w:r>
    </w:p>
    <w:p w14:paraId="1C8D0B56" w14:textId="77777777" w:rsidR="003A4EA3" w:rsidRPr="004004AB" w:rsidRDefault="003A4EA3" w:rsidP="003A4EA3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4004AB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4004AB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4004AB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4004AB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4004AB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</w:t>
      </w:r>
      <w:r w:rsidR="003A4EA3" w:rsidRPr="004004AB">
        <w:rPr>
          <w:sz w:val="22"/>
          <w:szCs w:val="22"/>
        </w:rPr>
        <w:t xml:space="preserve">jącego. </w:t>
      </w:r>
      <w:r w:rsidRPr="004004AB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4004AB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4004AB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3D7BB9BC" w:rsidR="003A4EA3" w:rsidRPr="004004AB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gwarancyjny wykonywany będzie przez :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025A19D3" w14:textId="331B1075" w:rsidR="003A4EA3" w:rsidRPr="004004AB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adres: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59D58BE" w14:textId="03B66086" w:rsidR="003A4EA3" w:rsidRPr="004004AB" w:rsidRDefault="003A4EA3" w:rsidP="003A4EA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Nr telefonu pod który należy zgłaszać awarie sprzętu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</w:t>
      </w:r>
    </w:p>
    <w:p w14:paraId="1062477F" w14:textId="77777777" w:rsidR="003A4EA3" w:rsidRPr="004004AB" w:rsidRDefault="003A4EA3" w:rsidP="003A4EA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255D8EC8" w14:textId="014CE8C3" w:rsidR="003A4EA3" w:rsidRPr="004004AB" w:rsidRDefault="003A4EA3" w:rsidP="003A4EA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.................................................................................................</w:t>
      </w:r>
    </w:p>
    <w:p w14:paraId="113B589D" w14:textId="1584AA6E" w:rsidR="003A4EA3" w:rsidRPr="004004AB" w:rsidRDefault="003A4EA3" w:rsidP="003A4EA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................................................................................................</w:t>
      </w:r>
    </w:p>
    <w:p w14:paraId="2CC33D3A" w14:textId="77777777" w:rsidR="00050CE5" w:rsidRPr="004004AB" w:rsidRDefault="00050CE5" w:rsidP="00A61313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4004AB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4004AB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21BE1ADF" w14:textId="77777777" w:rsidR="00DC44DC" w:rsidRPr="004004AB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1519ABEA" w14:textId="77777777" w:rsidR="00DC44DC" w:rsidRPr="004004AB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38B49672" w14:textId="77777777" w:rsidR="00260778" w:rsidRPr="004004AB" w:rsidRDefault="00260778" w:rsidP="00050CE5">
      <w:pPr>
        <w:pStyle w:val="Tekstpodstawowywcity"/>
        <w:jc w:val="right"/>
        <w:rPr>
          <w:sz w:val="22"/>
          <w:szCs w:val="22"/>
        </w:rPr>
      </w:pPr>
    </w:p>
    <w:p w14:paraId="530D5D27" w14:textId="7A4B3A18" w:rsidR="00050CE5" w:rsidRPr="004004AB" w:rsidRDefault="00080117" w:rsidP="00050CE5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050CE5" w:rsidRPr="004004AB">
        <w:rPr>
          <w:sz w:val="22"/>
          <w:szCs w:val="22"/>
        </w:rPr>
        <w:t>.........................................................................................</w:t>
      </w:r>
    </w:p>
    <w:p w14:paraId="42BB8E7D" w14:textId="77777777" w:rsidR="00050CE5" w:rsidRPr="004004AB" w:rsidRDefault="00050CE5" w:rsidP="00050CE5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</w:t>
      </w:r>
      <w:r w:rsidR="003A4EA3" w:rsidRPr="004004AB">
        <w:rPr>
          <w:sz w:val="22"/>
          <w:szCs w:val="22"/>
        </w:rPr>
        <w:t xml:space="preserve">                              </w:t>
      </w:r>
      <w:r w:rsidRPr="004004AB">
        <w:rPr>
          <w:sz w:val="22"/>
          <w:szCs w:val="22"/>
        </w:rPr>
        <w:t>podpis i pieczątka Wy</w:t>
      </w:r>
      <w:r w:rsidR="003A4EA3" w:rsidRPr="004004AB">
        <w:rPr>
          <w:sz w:val="22"/>
          <w:szCs w:val="22"/>
        </w:rPr>
        <w:t>konawcy lub osoby upoważnionej</w:t>
      </w:r>
    </w:p>
    <w:p w14:paraId="0DBE5D93" w14:textId="77777777" w:rsidR="00864F91" w:rsidRPr="004004AB" w:rsidRDefault="00864F91">
      <w:pPr>
        <w:suppressAutoHyphens w:val="0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7811E5AC" w14:textId="573D3843" w:rsidR="00864F91" w:rsidRPr="004004AB" w:rsidRDefault="00864F91" w:rsidP="00864F91">
      <w:pPr>
        <w:suppressAutoHyphens w:val="0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4.2.</w:t>
      </w:r>
    </w:p>
    <w:p w14:paraId="61A500E7" w14:textId="77777777" w:rsidR="00864F91" w:rsidRPr="004004AB" w:rsidRDefault="00864F91" w:rsidP="00864F91">
      <w:pPr>
        <w:rPr>
          <w:sz w:val="22"/>
          <w:szCs w:val="22"/>
        </w:rPr>
      </w:pPr>
    </w:p>
    <w:p w14:paraId="12207CDB" w14:textId="77777777" w:rsidR="00864F91" w:rsidRPr="004004AB" w:rsidRDefault="00864F91" w:rsidP="00864F91">
      <w:pPr>
        <w:ind w:right="-145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0362965C" w14:textId="77777777" w:rsidR="00864F91" w:rsidRPr="004004AB" w:rsidRDefault="00864F91" w:rsidP="00864F9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782EEEC2" w14:textId="77777777" w:rsidR="00864F91" w:rsidRPr="004004AB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B8A702E" w14:textId="77777777" w:rsidR="00864F91" w:rsidRPr="004004AB" w:rsidRDefault="00864F91" w:rsidP="00864F91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48FE572C" w14:textId="62A444A5" w:rsidR="00864F91" w:rsidRPr="004004AB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II</w:t>
      </w:r>
    </w:p>
    <w:p w14:paraId="6063113E" w14:textId="77777777" w:rsidR="00864F91" w:rsidRPr="004004AB" w:rsidRDefault="00864F91" w:rsidP="00864F91">
      <w:pPr>
        <w:rPr>
          <w:sz w:val="22"/>
          <w:szCs w:val="22"/>
        </w:rPr>
      </w:pPr>
    </w:p>
    <w:p w14:paraId="539964B1" w14:textId="6FB14177" w:rsidR="00864F91" w:rsidRPr="004004AB" w:rsidRDefault="00C6590E" w:rsidP="005E55B4">
      <w:pPr>
        <w:pStyle w:val="Akapitzlist"/>
        <w:keepNext/>
        <w:numPr>
          <w:ilvl w:val="6"/>
          <w:numId w:val="44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Komputer stacjonarny</w:t>
      </w:r>
      <w:r w:rsidR="00520DD1" w:rsidRPr="004004AB">
        <w:rPr>
          <w:b/>
          <w:sz w:val="22"/>
          <w:szCs w:val="22"/>
        </w:rPr>
        <w:t xml:space="preserve"> </w:t>
      </w:r>
      <w:r w:rsidR="00521B1E" w:rsidRPr="004004AB">
        <w:rPr>
          <w:b/>
          <w:sz w:val="22"/>
          <w:szCs w:val="22"/>
        </w:rPr>
        <w:t xml:space="preserve">– </w:t>
      </w:r>
      <w:r w:rsidRPr="004004AB">
        <w:rPr>
          <w:b/>
          <w:sz w:val="22"/>
          <w:szCs w:val="22"/>
        </w:rPr>
        <w:t>3</w:t>
      </w:r>
      <w:r w:rsidR="0045501D" w:rsidRPr="004004AB">
        <w:rPr>
          <w:b/>
          <w:sz w:val="22"/>
          <w:szCs w:val="22"/>
        </w:rPr>
        <w:t xml:space="preserve"> sztuk</w:t>
      </w:r>
      <w:r w:rsidRPr="004004AB">
        <w:rPr>
          <w:b/>
          <w:sz w:val="22"/>
          <w:szCs w:val="22"/>
        </w:rPr>
        <w:t>i</w:t>
      </w:r>
    </w:p>
    <w:p w14:paraId="4D1D2AEA" w14:textId="43200FEF" w:rsidR="00520DD1" w:rsidRPr="004004AB" w:rsidRDefault="00EB65F3" w:rsidP="00520DD1">
      <w:pPr>
        <w:pStyle w:val="Akapitzlist"/>
        <w:ind w:left="0"/>
        <w:rPr>
          <w:sz w:val="22"/>
          <w:szCs w:val="22"/>
        </w:rPr>
      </w:pPr>
      <w:r w:rsidRPr="004004AB">
        <w:rPr>
          <w:sz w:val="22"/>
          <w:szCs w:val="22"/>
        </w:rPr>
        <w:t>(Kod CPV: 30213000-5 Komputery osobiste)</w:t>
      </w:r>
    </w:p>
    <w:p w14:paraId="52A0CFAF" w14:textId="77777777" w:rsidR="00864F91" w:rsidRPr="004004AB" w:rsidRDefault="00864F91" w:rsidP="00864F91">
      <w:pPr>
        <w:spacing w:after="200"/>
        <w:ind w:right="-145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C4EBA" w14:textId="77777777" w:rsidR="00864F91" w:rsidRPr="004004AB" w:rsidRDefault="00864F91" w:rsidP="00864F91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5"/>
        <w:gridCol w:w="4699"/>
        <w:gridCol w:w="2571"/>
        <w:gridCol w:w="1377"/>
      </w:tblGrid>
      <w:tr w:rsidR="00DA7DE7" w:rsidRPr="004004AB" w14:paraId="3933E69B" w14:textId="77777777" w:rsidTr="00051342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4DC91E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294D3E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852DC7" w14:textId="77777777" w:rsidR="00DA7DE7" w:rsidRPr="004004AB" w:rsidRDefault="00DA7DE7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B39CE49" w14:textId="77777777" w:rsidR="00DA7DE7" w:rsidRPr="004004AB" w:rsidRDefault="00DA7DE7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AB99B1" w14:textId="77777777" w:rsidR="00DA7DE7" w:rsidRPr="004004AB" w:rsidRDefault="00DA7DE7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Producent i model/nazwa elementu</w:t>
            </w:r>
          </w:p>
        </w:tc>
      </w:tr>
      <w:tr w:rsidR="00DA7DE7" w:rsidRPr="004004AB" w14:paraId="5F237347" w14:textId="77777777" w:rsidTr="00051342">
        <w:trPr>
          <w:trHeight w:val="485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290D8" w14:textId="7F296F3F" w:rsidR="00DA7DE7" w:rsidRPr="004004AB" w:rsidRDefault="00913036" w:rsidP="00885669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7CB33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7769 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4004AB">
              <w:rPr>
                <w:i/>
                <w:sz w:val="18"/>
                <w:szCs w:val="18"/>
                <w:lang w:eastAsia="pl-PL"/>
              </w:rPr>
              <w:t>https://www.cpubenchmark.net/high_end_cpus.html</w:t>
            </w:r>
            <w:r w:rsidRPr="004004AB">
              <w:rPr>
                <w:sz w:val="18"/>
                <w:szCs w:val="18"/>
                <w:lang w:eastAsia="pl-PL"/>
              </w:rPr>
              <w:t xml:space="preserve"> z dnia 2.10.2019</w:t>
            </w:r>
          </w:p>
          <w:p w14:paraId="7EF525AA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fizycznych rdzeni:</w:t>
            </w:r>
            <w:r w:rsidRPr="004004AB">
              <w:rPr>
                <w:sz w:val="18"/>
                <w:szCs w:val="18"/>
                <w:lang w:eastAsia="pl-PL"/>
              </w:rPr>
              <w:t xml:space="preserve"> min. 4</w:t>
            </w:r>
          </w:p>
          <w:p w14:paraId="1DB2EA4A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wątków:</w:t>
            </w:r>
            <w:r w:rsidRPr="004004AB">
              <w:rPr>
                <w:sz w:val="18"/>
                <w:szCs w:val="18"/>
                <w:lang w:eastAsia="pl-PL"/>
              </w:rPr>
              <w:t xml:space="preserve"> min. 4</w:t>
            </w:r>
          </w:p>
          <w:p w14:paraId="73D2D25A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Bazowa częstotliwość pracy:</w:t>
            </w:r>
            <w:r w:rsidRPr="004004AB">
              <w:rPr>
                <w:sz w:val="18"/>
                <w:szCs w:val="18"/>
                <w:lang w:eastAsia="pl-PL"/>
              </w:rPr>
              <w:t xml:space="preserve"> min. 3.6 GHz</w:t>
            </w:r>
          </w:p>
          <w:p w14:paraId="79DCACB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Maksymalna referencyjna częstotliwość:</w:t>
            </w:r>
            <w:r w:rsidRPr="004004AB">
              <w:rPr>
                <w:sz w:val="18"/>
                <w:szCs w:val="18"/>
                <w:lang w:eastAsia="pl-PL"/>
              </w:rPr>
              <w:t xml:space="preserve"> min 4 GHz</w:t>
            </w:r>
          </w:p>
          <w:p w14:paraId="21DC0483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Pamięć podręczna 3 poziomu (L3):</w:t>
            </w:r>
            <w:r w:rsidRPr="004004AB">
              <w:rPr>
                <w:sz w:val="18"/>
                <w:szCs w:val="18"/>
                <w:lang w:eastAsia="pl-PL"/>
              </w:rPr>
              <w:t xml:space="preserve"> min. 4MB</w:t>
            </w:r>
          </w:p>
          <w:p w14:paraId="10A5E97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Referencyjne TDP:</w:t>
            </w:r>
            <w:r w:rsidRPr="004004AB">
              <w:rPr>
                <w:sz w:val="18"/>
                <w:szCs w:val="18"/>
                <w:lang w:eastAsia="pl-PL"/>
              </w:rPr>
              <w:t xml:space="preserve"> max. 65W</w:t>
            </w:r>
          </w:p>
          <w:p w14:paraId="47F92AF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obsługiwanych linii PCIe do wykorzystania:</w:t>
            </w:r>
            <w:r w:rsidRPr="004004AB">
              <w:rPr>
                <w:sz w:val="18"/>
                <w:szCs w:val="18"/>
                <w:lang w:eastAsia="pl-PL"/>
              </w:rPr>
              <w:t xml:space="preserve"> min.12 (licząc PCIe Bus x4 od gniazda M.2)</w:t>
            </w:r>
          </w:p>
          <w:p w14:paraId="3CF2A8FD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Wersja standardu PCIe:</w:t>
            </w:r>
            <w:r w:rsidRPr="004004AB">
              <w:rPr>
                <w:sz w:val="18"/>
                <w:szCs w:val="18"/>
                <w:lang w:eastAsia="pl-PL"/>
              </w:rPr>
              <w:t xml:space="preserve"> 3</w:t>
            </w:r>
          </w:p>
          <w:p w14:paraId="4449C887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Obsługa konfiguracji PCIe:</w:t>
            </w:r>
            <w:r w:rsidRPr="004004AB">
              <w:rPr>
                <w:sz w:val="18"/>
                <w:szCs w:val="18"/>
                <w:lang w:eastAsia="pl-PL"/>
              </w:rPr>
              <w:t xml:space="preserve"> min. </w:t>
            </w:r>
            <w:r w:rsidRPr="004004AB">
              <w:rPr>
                <w:sz w:val="18"/>
                <w:szCs w:val="18"/>
              </w:rPr>
              <w:t>1x8</w:t>
            </w:r>
          </w:p>
          <w:p w14:paraId="5D9EBBF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Obsługa dwukanałowa (lub czterokanałowa) pamięci RAM: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D9E7D5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Odblokowany mnożnik:</w:t>
            </w:r>
            <w:r w:rsidRPr="004004AB">
              <w:rPr>
                <w:sz w:val="18"/>
                <w:szCs w:val="18"/>
              </w:rPr>
              <w:t xml:space="preserve"> Tak</w:t>
            </w:r>
          </w:p>
          <w:p w14:paraId="343ABDA2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Załączone chłodzenie:</w:t>
            </w:r>
            <w:r w:rsidRPr="004004AB">
              <w:rPr>
                <w:sz w:val="18"/>
                <w:szCs w:val="18"/>
              </w:rPr>
              <w:t xml:space="preserve"> Tak</w:t>
            </w:r>
          </w:p>
          <w:p w14:paraId="2F7A8AB4" w14:textId="77777777" w:rsidR="00DA7DE7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obsługiwanej pamięci RAM:</w:t>
            </w:r>
            <w:r w:rsidRPr="004004AB">
              <w:rPr>
                <w:sz w:val="18"/>
                <w:szCs w:val="18"/>
                <w:lang w:eastAsia="pl-PL"/>
              </w:rPr>
              <w:t xml:space="preserve"> DDR4</w:t>
            </w:r>
          </w:p>
          <w:p w14:paraId="2CCDC61C" w14:textId="2A0806BF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</w:t>
            </w:r>
            <w:r w:rsidR="00885669" w:rsidRPr="004004AB">
              <w:rPr>
                <w:sz w:val="18"/>
                <w:szCs w:val="18"/>
              </w:rPr>
              <w:t>: m</w:t>
            </w:r>
            <w:r w:rsidRPr="004004AB">
              <w:rPr>
                <w:sz w:val="18"/>
                <w:szCs w:val="18"/>
              </w:rPr>
              <w:t>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E627" w14:textId="77777777" w:rsidR="00DA7DE7" w:rsidRPr="004004AB" w:rsidRDefault="00DA7DE7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5908" w14:textId="77777777" w:rsidR="00DA7DE7" w:rsidRPr="004004AB" w:rsidRDefault="00DA7DE7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A7DE7" w:rsidRPr="004004AB" w14:paraId="2C760A73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C3E47A" w14:textId="41F14BA5" w:rsidR="00913036" w:rsidRPr="004004AB" w:rsidRDefault="00885669" w:rsidP="0088566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Zintegrowany u</w:t>
            </w:r>
            <w:r w:rsidR="00913036" w:rsidRPr="004004AB">
              <w:rPr>
                <w:b/>
                <w:bCs/>
                <w:sz w:val="18"/>
                <w:szCs w:val="18"/>
                <w:lang w:eastAsia="pl-PL"/>
              </w:rPr>
              <w:t>kład graficzny:</w:t>
            </w:r>
          </w:p>
          <w:p w14:paraId="1CA41942" w14:textId="0D20BF2A" w:rsidR="00DA7DE7" w:rsidRPr="004004AB" w:rsidRDefault="00913036" w:rsidP="00885669">
            <w:pPr>
              <w:rPr>
                <w:sz w:val="18"/>
                <w:szCs w:val="18"/>
              </w:rPr>
            </w:pPr>
            <w:r w:rsidRPr="004004AB">
              <w:rPr>
                <w:bCs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D99BF" w14:textId="56535C17" w:rsidR="00DA7DE7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004AB">
              <w:rPr>
                <w:b/>
                <w:sz w:val="18"/>
                <w:szCs w:val="18"/>
                <w:lang w:eastAsia="pl-PL"/>
              </w:rPr>
              <w:t>1731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4004AB">
                <w:rPr>
                  <w:rStyle w:val="Hipercze"/>
                  <w:i/>
                  <w:color w:val="auto"/>
                  <w:sz w:val="18"/>
                  <w:szCs w:val="18"/>
                  <w:lang w:eastAsia="pl-PL"/>
                </w:rPr>
                <w:t xml:space="preserve">https://www.videocardbenchmark.net/high_end_gpus.html </w:t>
              </w:r>
              <w:r w:rsidRPr="004004AB">
                <w:rPr>
                  <w:rStyle w:val="Hipercze"/>
                  <w:color w:val="auto"/>
                  <w:sz w:val="18"/>
                  <w:szCs w:val="18"/>
                  <w:lang w:eastAsia="pl-PL"/>
                </w:rPr>
                <w:t>z dnia 2.10.2019</w:t>
              </w:r>
            </w:hyperlink>
          </w:p>
          <w:p w14:paraId="16F2B0DA" w14:textId="70D6FD01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val="de-DE"/>
              </w:rPr>
            </w:pPr>
            <w:r w:rsidRPr="004004AB">
              <w:rPr>
                <w:b/>
                <w:sz w:val="18"/>
                <w:szCs w:val="18"/>
                <w:lang w:val="de-DE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  <w:lang w:val="de-DE"/>
              </w:rPr>
              <w:t xml:space="preserve"> m</w:t>
            </w:r>
            <w:r w:rsidRPr="004004AB">
              <w:rPr>
                <w:sz w:val="18"/>
                <w:szCs w:val="18"/>
                <w:lang w:val="de-DE"/>
              </w:rPr>
              <w:t>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48D3" w14:textId="77777777" w:rsidR="00DA7DE7" w:rsidRPr="004004AB" w:rsidRDefault="00DA7DE7" w:rsidP="0005134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B83F" w14:textId="77777777" w:rsidR="00DA7DE7" w:rsidRPr="004004AB" w:rsidRDefault="00DA7DE7" w:rsidP="0005134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13036" w:rsidRPr="004004AB" w14:paraId="7BF25A5D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7BB525" w14:textId="018AE223" w:rsidR="00913036" w:rsidRPr="004004AB" w:rsidRDefault="00913036" w:rsidP="00885669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11FBC8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gniazda procesora:</w:t>
            </w:r>
            <w:r w:rsidRPr="004004AB">
              <w:rPr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74F501CB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Możliwość OC CPU: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7652C1C1" w14:textId="77777777" w:rsidR="00913036" w:rsidRPr="004004AB" w:rsidRDefault="00913036" w:rsidP="002E2C5C">
            <w:pPr>
              <w:spacing w:before="80"/>
              <w:ind w:right="-79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*Możliwość OC APU/iGPU:</w:t>
            </w:r>
            <w:r w:rsidRPr="004004AB">
              <w:rPr>
                <w:sz w:val="18"/>
                <w:szCs w:val="18"/>
                <w:lang w:eastAsia="pl-PL"/>
              </w:rPr>
              <w:t xml:space="preserve"> Niekoniecznie.</w:t>
            </w:r>
          </w:p>
          <w:p w14:paraId="5FDFF070" w14:textId="77777777" w:rsidR="00913036" w:rsidRPr="004004AB" w:rsidRDefault="00913036" w:rsidP="002E2C5C">
            <w:pPr>
              <w:spacing w:after="80"/>
              <w:ind w:right="-79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*o ile płyta wspiera zintegrowaną grafikę z procesorem</w:t>
            </w:r>
          </w:p>
          <w:p w14:paraId="2D17E51C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Możliwość OC RAM: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08BD36A5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Obsługa układów GPU zintegrowanych w procesorach:</w:t>
            </w:r>
            <w:r w:rsidRPr="004004AB">
              <w:rPr>
                <w:sz w:val="18"/>
                <w:szCs w:val="18"/>
                <w:lang w:eastAsia="pl-PL"/>
              </w:rPr>
              <w:t xml:space="preserve"> Niekoniecznie.</w:t>
            </w:r>
          </w:p>
          <w:p w14:paraId="5DE618C1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Obsługa pamięci RAM:</w:t>
            </w:r>
            <w:r w:rsidRPr="004004AB">
              <w:rPr>
                <w:sz w:val="18"/>
                <w:szCs w:val="18"/>
                <w:lang w:eastAsia="pl-PL"/>
              </w:rPr>
              <w:t xml:space="preserve"> DDR4 DIMM, Non-ECC, ECC, Unbuffered, 1,2V</w:t>
            </w:r>
          </w:p>
          <w:p w14:paraId="5F508285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Dwukanałowa (lub czterokanałowa) obsługa pamięci RAM</w:t>
            </w:r>
            <w:r w:rsidRPr="004004AB">
              <w:rPr>
                <w:sz w:val="18"/>
                <w:szCs w:val="18"/>
                <w:lang w:eastAsia="pl-PL"/>
              </w:rPr>
              <w:t>: Tak</w:t>
            </w:r>
          </w:p>
          <w:p w14:paraId="2EAC236D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Natywne częstotliwości szyny pamięci RAM:</w:t>
            </w:r>
            <w:r w:rsidRPr="004004AB">
              <w:rPr>
                <w:sz w:val="18"/>
                <w:szCs w:val="18"/>
                <w:lang w:eastAsia="pl-PL"/>
              </w:rPr>
              <w:t xml:space="preserve"> min. 2933 MHz</w:t>
            </w:r>
          </w:p>
          <w:p w14:paraId="1CD7D0C9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Wspierane częstotliwości szyny pamięci RAM w trybie OC</w:t>
            </w:r>
            <w:r w:rsidRPr="004004AB">
              <w:rPr>
                <w:sz w:val="18"/>
                <w:szCs w:val="18"/>
                <w:lang w:eastAsia="pl-PL"/>
              </w:rPr>
              <w:t>: 1866/ 2133/ 2400/ 2667/ 2800/ 2933/ 3000/ 3066/ 3200/ 3466 MHz</w:t>
            </w:r>
          </w:p>
          <w:p w14:paraId="1E716DBD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Liczba gniazd DDR4:</w:t>
            </w:r>
            <w:r w:rsidRPr="004004AB">
              <w:rPr>
                <w:sz w:val="18"/>
                <w:szCs w:val="18"/>
                <w:lang w:eastAsia="pl-PL"/>
              </w:rPr>
              <w:t xml:space="preserve"> 4 szt.</w:t>
            </w:r>
          </w:p>
          <w:p w14:paraId="008BA06A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Maksymalna wielkość pamięci RAM</w:t>
            </w:r>
            <w:r w:rsidRPr="004004AB">
              <w:rPr>
                <w:sz w:val="18"/>
                <w:szCs w:val="18"/>
                <w:lang w:eastAsia="pl-PL"/>
              </w:rPr>
              <w:t>: min. 64 GB</w:t>
            </w:r>
          </w:p>
          <w:p w14:paraId="0795B131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portów Serial ATA III (6Gb/s):</w:t>
            </w:r>
            <w:r w:rsidRPr="004004AB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14BB5E80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4004AB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73250E3B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Obsługiwane typy/format/rozmiary M.2:</w:t>
            </w:r>
            <w:r w:rsidRPr="004004AB">
              <w:rPr>
                <w:sz w:val="18"/>
                <w:szCs w:val="18"/>
                <w:lang w:eastAsia="pl-PL"/>
              </w:rPr>
              <w:t xml:space="preserve"> 2242/2260/2280/22110</w:t>
            </w:r>
          </w:p>
          <w:p w14:paraId="6F9FD8B1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Wbudowany układ dźwiękowy: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6248EC12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Kanały audio:</w:t>
            </w:r>
            <w:r w:rsidRPr="004004AB">
              <w:rPr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</w:rPr>
              <w:t>2, 4, 5.1, 7.1</w:t>
            </w:r>
          </w:p>
          <w:p w14:paraId="22954C6D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Gniazda audio:</w:t>
            </w:r>
            <w:r w:rsidRPr="004004AB">
              <w:rPr>
                <w:sz w:val="18"/>
                <w:szCs w:val="18"/>
              </w:rPr>
              <w:t xml:space="preserve"> min. 6 tylnych + min. 2 frontowe (in/out)</w:t>
            </w:r>
          </w:p>
          <w:p w14:paraId="54A1BBED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Wbudowana karta sieciowa:</w:t>
            </w:r>
            <w:r w:rsidRPr="004004AB">
              <w:rPr>
                <w:sz w:val="18"/>
                <w:szCs w:val="18"/>
                <w:lang w:eastAsia="pl-PL"/>
              </w:rPr>
              <w:t xml:space="preserve"> 10/100/1000 Mbit/s</w:t>
            </w:r>
          </w:p>
          <w:p w14:paraId="5BB35421" w14:textId="77777777" w:rsidR="00913036" w:rsidRPr="004004AB" w:rsidRDefault="00913036" w:rsidP="00885669">
            <w:pPr>
              <w:pStyle w:val="Bezodstpw"/>
              <w:spacing w:before="80" w:after="80"/>
              <w:ind w:right="-77"/>
              <w:rPr>
                <w:rFonts w:ascii="Times New Roman" w:hAnsi="Times New Roman"/>
                <w:sz w:val="18"/>
                <w:szCs w:val="18"/>
              </w:rPr>
            </w:pPr>
            <w:r w:rsidRPr="004004A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slotu/slotów PCIe połączonego z CPU:</w:t>
            </w:r>
            <w:r w:rsidRPr="004004AB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PCI Express 3.0</w:t>
            </w:r>
          </w:p>
          <w:p w14:paraId="09AF5873" w14:textId="5FBB3CB5" w:rsidR="00913036" w:rsidRPr="004004AB" w:rsidRDefault="00913036" w:rsidP="00885669">
            <w:pPr>
              <w:pStyle w:val="Bezodstpw"/>
              <w:spacing w:before="80" w:after="80"/>
              <w:ind w:right="-77"/>
              <w:rPr>
                <w:rFonts w:ascii="Times New Roman" w:hAnsi="Times New Roman"/>
                <w:sz w:val="18"/>
                <w:szCs w:val="18"/>
              </w:rPr>
            </w:pPr>
            <w:r w:rsidRPr="004004A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(pełny 16-to liniowy):</w:t>
            </w:r>
            <w:r w:rsidRPr="004004AB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 szt.</w:t>
            </w:r>
          </w:p>
          <w:p w14:paraId="26E0DAD1" w14:textId="77777777" w:rsidR="00913036" w:rsidRPr="004004AB" w:rsidRDefault="00913036" w:rsidP="00885669">
            <w:pPr>
              <w:pStyle w:val="Bezodstpw"/>
              <w:spacing w:before="80" w:after="80"/>
              <w:ind w:right="-77"/>
              <w:rPr>
                <w:rFonts w:ascii="Times New Roman" w:hAnsi="Times New Roman"/>
                <w:sz w:val="18"/>
                <w:szCs w:val="18"/>
              </w:rPr>
            </w:pPr>
            <w:r w:rsidRPr="004004A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pozostałych slotów PCIe połączonych z chipsetem:</w:t>
            </w:r>
            <w:r w:rsidRPr="004004AB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14:paraId="1B374FC1" w14:textId="2D14D900" w:rsidR="00913036" w:rsidRPr="004004AB" w:rsidRDefault="00913036" w:rsidP="00885669">
            <w:pPr>
              <w:pStyle w:val="Bezodstpw"/>
              <w:spacing w:before="80" w:after="80"/>
              <w:ind w:right="-77"/>
              <w:rPr>
                <w:rFonts w:ascii="Times New Roman" w:hAnsi="Times New Roman"/>
                <w:sz w:val="18"/>
                <w:szCs w:val="18"/>
              </w:rPr>
            </w:pPr>
            <w:r w:rsidRPr="004004A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(min. 4-ro liniowy):</w:t>
            </w:r>
            <w:r w:rsidRPr="004004AB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 szt.</w:t>
            </w:r>
          </w:p>
          <w:p w14:paraId="33FB720F" w14:textId="13D5A866" w:rsidR="00913036" w:rsidRPr="004004AB" w:rsidRDefault="00913036" w:rsidP="00885669">
            <w:pPr>
              <w:pStyle w:val="Bezodstpw"/>
              <w:spacing w:before="80" w:after="80"/>
              <w:ind w:right="-77"/>
              <w:rPr>
                <w:rFonts w:ascii="Times New Roman" w:hAnsi="Times New Roman"/>
                <w:sz w:val="18"/>
                <w:szCs w:val="18"/>
              </w:rPr>
            </w:pPr>
            <w:r w:rsidRPr="004004A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x1:</w:t>
            </w:r>
            <w:r w:rsidRPr="004004AB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4 szt.</w:t>
            </w:r>
          </w:p>
          <w:p w14:paraId="50538636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Zewnętrzne złącza USB 2.0/1.1 (Typ-A):</w:t>
            </w:r>
            <w:r w:rsidRPr="004004AB">
              <w:rPr>
                <w:sz w:val="18"/>
                <w:szCs w:val="18"/>
                <w:lang w:eastAsia="pl-PL"/>
              </w:rPr>
              <w:t xml:space="preserve"> min. 2 szt.</w:t>
            </w:r>
          </w:p>
          <w:p w14:paraId="2F509A83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Wewnętrzne złącza USB 2.0/1.1 (x2 na front):</w:t>
            </w:r>
            <w:r w:rsidRPr="004004AB">
              <w:rPr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424465B6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Zewnętrzne złącza USB 3.1 Gen1 Typ-A:</w:t>
            </w:r>
            <w:r w:rsidRPr="004004AB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54FED3F4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Wewnętrzne złącza USB 3.1 Gen1 (x2 na front):</w:t>
            </w:r>
            <w:r w:rsidRPr="004004AB">
              <w:rPr>
                <w:sz w:val="18"/>
                <w:szCs w:val="18"/>
                <w:lang w:eastAsia="pl-PL"/>
              </w:rPr>
              <w:t xml:space="preserve"> min. 1 szt. (2 szt. na front)</w:t>
            </w:r>
          </w:p>
          <w:p w14:paraId="4F161381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Złącza Clear CMOS jumper: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CF709DE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Złącze do „czujnika otwarcia obudowy” (Chassis Intrusion Connector) 2-pin</w:t>
            </w:r>
            <w:r w:rsidRPr="004004AB">
              <w:rPr>
                <w:sz w:val="18"/>
                <w:szCs w:val="18"/>
                <w:lang w:eastAsia="pl-PL"/>
              </w:rPr>
              <w:t>: Tak.</w:t>
            </w:r>
          </w:p>
          <w:p w14:paraId="4C42407F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Wewnętrzne złącze „front panel audio”:</w:t>
            </w:r>
            <w:r w:rsidRPr="004004AB">
              <w:rPr>
                <w:sz w:val="18"/>
                <w:szCs w:val="18"/>
              </w:rPr>
              <w:t xml:space="preserve"> min. 1 szt.</w:t>
            </w:r>
          </w:p>
          <w:p w14:paraId="24B1207B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Złącze panelu przedniego:</w:t>
            </w:r>
            <w:r w:rsidRPr="004004AB">
              <w:rPr>
                <w:sz w:val="18"/>
                <w:szCs w:val="18"/>
              </w:rPr>
              <w:t xml:space="preserve"> Tak</w:t>
            </w:r>
          </w:p>
          <w:p w14:paraId="3A37C814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Wewnętrzne złącze COM (RS-232):</w:t>
            </w:r>
            <w:r w:rsidRPr="004004AB">
              <w:rPr>
                <w:sz w:val="18"/>
                <w:szCs w:val="18"/>
                <w:lang w:eastAsia="pl-PL"/>
              </w:rPr>
              <w:t xml:space="preserve"> min.1</w:t>
            </w:r>
          </w:p>
          <w:p w14:paraId="0903865A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Wewnętrzne złącze LPT:</w:t>
            </w:r>
            <w:r w:rsidRPr="004004AB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6745F16D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Złącze zasilania ATX:</w:t>
            </w:r>
            <w:r w:rsidRPr="004004AB">
              <w:rPr>
                <w:sz w:val="18"/>
                <w:szCs w:val="18"/>
                <w:lang w:eastAsia="pl-PL"/>
              </w:rPr>
              <w:t xml:space="preserve">  24-pin</w:t>
            </w:r>
          </w:p>
          <w:p w14:paraId="014BCE6C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Złącze zasilania 12V </w:t>
            </w:r>
            <w:r w:rsidRPr="004004AB">
              <w:rPr>
                <w:sz w:val="18"/>
                <w:szCs w:val="18"/>
                <w:lang w:eastAsia="pl-PL"/>
              </w:rPr>
              <w:t>(dla CPU)</w:t>
            </w:r>
            <w:r w:rsidRPr="004004AB">
              <w:rPr>
                <w:b/>
                <w:sz w:val="18"/>
                <w:szCs w:val="18"/>
                <w:lang w:eastAsia="pl-PL"/>
              </w:rPr>
              <w:t>:</w:t>
            </w:r>
            <w:r w:rsidRPr="004004AB">
              <w:rPr>
                <w:sz w:val="18"/>
                <w:szCs w:val="18"/>
                <w:lang w:eastAsia="pl-PL"/>
              </w:rPr>
              <w:t xml:space="preserve"> 8-pin</w:t>
            </w:r>
          </w:p>
          <w:p w14:paraId="543AC752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Złącza zasilania wentylatorów CPU (4pin):</w:t>
            </w:r>
            <w:r w:rsidRPr="004004AB">
              <w:rPr>
                <w:sz w:val="18"/>
                <w:szCs w:val="18"/>
                <w:lang w:eastAsia="pl-PL"/>
              </w:rPr>
              <w:t xml:space="preserve"> min. 1 szt.</w:t>
            </w:r>
          </w:p>
          <w:p w14:paraId="6DFD7692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Pozostałe złącza wentylatorów 4pin (POMP, SYS itp.):</w:t>
            </w:r>
            <w:r w:rsidRPr="004004AB">
              <w:rPr>
                <w:sz w:val="18"/>
                <w:szCs w:val="18"/>
                <w:lang w:eastAsia="pl-PL"/>
              </w:rPr>
              <w:t xml:space="preserve"> min. 3 szt..</w:t>
            </w:r>
          </w:p>
          <w:p w14:paraId="5B73EA44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płyty:</w:t>
            </w:r>
            <w:r w:rsidRPr="004004AB">
              <w:rPr>
                <w:sz w:val="18"/>
                <w:szCs w:val="18"/>
                <w:lang w:eastAsia="pl-PL"/>
              </w:rPr>
              <w:t xml:space="preserve"> micro ATX lub ATX</w:t>
            </w:r>
          </w:p>
          <w:p w14:paraId="2A55B78A" w14:textId="415C3C18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2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EAFF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0583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13036" w:rsidRPr="004004AB" w14:paraId="3150B9D0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8191A8" w14:textId="67692F97" w:rsidR="00913036" w:rsidRPr="004004AB" w:rsidRDefault="00913036" w:rsidP="00885669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="Calibri"/>
                <w:b/>
                <w:bCs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53A06D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Standardy płyt głównych:</w:t>
            </w:r>
            <w:r w:rsidRPr="004004AB">
              <w:rPr>
                <w:sz w:val="18"/>
                <w:szCs w:val="18"/>
                <w:lang w:eastAsia="pl-PL"/>
              </w:rPr>
              <w:t xml:space="preserve"> mini-ITX, micro-ATX, ATX</w:t>
            </w:r>
          </w:p>
          <w:p w14:paraId="283E5702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kieszeni 5.25:</w:t>
            </w:r>
            <w:r w:rsidRPr="004004AB">
              <w:rPr>
                <w:sz w:val="18"/>
                <w:szCs w:val="18"/>
                <w:lang w:eastAsia="pl-PL"/>
              </w:rPr>
              <w:t xml:space="preserve">  min.2 szt.</w:t>
            </w:r>
          </w:p>
          <w:p w14:paraId="7A9CA04B" w14:textId="77777777" w:rsidR="00913036" w:rsidRPr="004004AB" w:rsidRDefault="00913036" w:rsidP="00885669">
            <w:pPr>
              <w:spacing w:before="80" w:after="80"/>
              <w:ind w:right="-77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Miejsca na dyski (HDD/SSD): </w:t>
            </w:r>
            <w:r w:rsidRPr="004004AB">
              <w:rPr>
                <w:sz w:val="18"/>
                <w:szCs w:val="18"/>
                <w:lang w:eastAsia="pl-PL"/>
              </w:rPr>
              <w:t>min. 4× 2,5", min. 2× 2,5/3,5"</w:t>
            </w:r>
          </w:p>
          <w:p w14:paraId="65BE62C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Dedykowany tunel na zasilacz:</w:t>
            </w:r>
            <w:r w:rsidRPr="004004AB">
              <w:rPr>
                <w:sz w:val="18"/>
                <w:szCs w:val="18"/>
              </w:rPr>
              <w:t xml:space="preserve"> Tak.</w:t>
            </w:r>
          </w:p>
          <w:p w14:paraId="53DFED6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System aranżacji okablowania:</w:t>
            </w:r>
            <w:r w:rsidRPr="004004AB">
              <w:rPr>
                <w:sz w:val="18"/>
                <w:szCs w:val="18"/>
              </w:rPr>
              <w:t xml:space="preserve"> Tak</w:t>
            </w:r>
          </w:p>
          <w:p w14:paraId="50A3F12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Kompatybilność z systemami chłodzenia cieczą All-In-One (120, 240, 360 cm):</w:t>
            </w:r>
            <w:r w:rsidRPr="004004AB">
              <w:rPr>
                <w:sz w:val="18"/>
                <w:szCs w:val="18"/>
              </w:rPr>
              <w:t xml:space="preserve"> Tak</w:t>
            </w:r>
          </w:p>
          <w:p w14:paraId="3C66F90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Złącza na przednim panelu:</w:t>
            </w:r>
            <w:r w:rsidRPr="004004AB">
              <w:rPr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14:paraId="556C3A3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Przyciski/przełączniki:</w:t>
            </w:r>
            <w:r w:rsidRPr="004004AB">
              <w:rPr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14:paraId="34012991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Diody sygnalizacyjne:</w:t>
            </w:r>
            <w:r w:rsidRPr="004004AB">
              <w:rPr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2BA46942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Zainstalowane wentylatory:</w:t>
            </w:r>
            <w:r w:rsidRPr="004004AB">
              <w:rPr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14:paraId="5D66CAB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Dodatkowe miejsca na wentylatory:</w:t>
            </w:r>
            <w:r w:rsidRPr="004004AB">
              <w:rPr>
                <w:sz w:val="18"/>
                <w:szCs w:val="18"/>
                <w:lang w:eastAsia="pl-PL"/>
              </w:rPr>
              <w:t xml:space="preserve"> min. 3x 120mm lub 2x 140mm</w:t>
            </w:r>
          </w:p>
          <w:p w14:paraId="4B7AA73D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Sloty PCI: </w:t>
            </w:r>
            <w:r w:rsidRPr="004004AB">
              <w:rPr>
                <w:sz w:val="18"/>
                <w:szCs w:val="18"/>
                <w:lang w:eastAsia="pl-PL"/>
              </w:rPr>
              <w:t>min. 7 szt.</w:t>
            </w:r>
          </w:p>
          <w:p w14:paraId="3B6EBF2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Filtry przeciwkurczowe (demontowalne):</w:t>
            </w:r>
            <w:r w:rsidRPr="004004AB">
              <w:rPr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14:paraId="22A9106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Wymiary obudowy (wys. x dł. x szer.): </w:t>
            </w:r>
            <w:r w:rsidRPr="004004AB">
              <w:rPr>
                <w:sz w:val="18"/>
                <w:szCs w:val="18"/>
                <w:lang w:eastAsia="pl-PL"/>
              </w:rPr>
              <w:t>496 x 460 x 202 mm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+/-</w:t>
            </w:r>
            <w:r w:rsidRPr="004004AB">
              <w:rPr>
                <w:sz w:val="18"/>
                <w:szCs w:val="18"/>
                <w:lang w:eastAsia="pl-PL"/>
              </w:rPr>
              <w:t xml:space="preserve"> 3 mm</w:t>
            </w:r>
          </w:p>
          <w:p w14:paraId="4AE6AD83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Kolor:</w:t>
            </w:r>
            <w:r w:rsidRPr="004004AB">
              <w:rPr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0E9B449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  <w:r w:rsidRPr="004004AB">
              <w:rPr>
                <w:sz w:val="18"/>
                <w:szCs w:val="18"/>
                <w:lang w:eastAsia="pl-PL"/>
              </w:rPr>
              <w:t xml:space="preserve"> max. 5.6 kg </w:t>
            </w:r>
          </w:p>
          <w:p w14:paraId="75A44CE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  <w:r w:rsidRPr="004004AB">
              <w:rPr>
                <w:sz w:val="18"/>
                <w:szCs w:val="18"/>
                <w:lang w:eastAsia="pl-PL"/>
              </w:rPr>
              <w:t xml:space="preserve"> min. 38 cm</w:t>
            </w:r>
          </w:p>
          <w:p w14:paraId="7FEFB71C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  <w:r w:rsidRPr="004004AB">
              <w:rPr>
                <w:sz w:val="18"/>
                <w:szCs w:val="18"/>
                <w:lang w:eastAsia="pl-PL"/>
              </w:rPr>
              <w:t xml:space="preserve"> min. 15.9 cm</w:t>
            </w:r>
          </w:p>
          <w:p w14:paraId="3F474360" w14:textId="3897C98C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2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99B6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9ACE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13036" w:rsidRPr="004004AB" w14:paraId="346A6BEB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F52666" w14:textId="6F865588" w:rsidR="00913036" w:rsidRPr="004004AB" w:rsidRDefault="00913036" w:rsidP="00885669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8C335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4004AB">
              <w:rPr>
                <w:sz w:val="18"/>
                <w:szCs w:val="18"/>
                <w:lang w:eastAsia="pl-PL"/>
              </w:rPr>
              <w:t xml:space="preserve"> M.2 formatu 2280</w:t>
            </w:r>
          </w:p>
          <w:p w14:paraId="1099C6C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  <w:r w:rsidRPr="004004AB">
              <w:rPr>
                <w:sz w:val="18"/>
                <w:szCs w:val="18"/>
              </w:rPr>
              <w:t xml:space="preserve"> 8 g (+/- 0,3g)</w:t>
            </w:r>
          </w:p>
          <w:p w14:paraId="766C8388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Pojemność:</w:t>
            </w:r>
            <w:r w:rsidRPr="004004AB">
              <w:rPr>
                <w:sz w:val="18"/>
                <w:szCs w:val="18"/>
                <w:lang w:eastAsia="pl-PL"/>
              </w:rPr>
              <w:t xml:space="preserve"> min. 500GB</w:t>
            </w:r>
          </w:p>
          <w:p w14:paraId="3BFEE92D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Bufor (cache) LPDDR43, lub LPDDR4:</w:t>
            </w:r>
            <w:r w:rsidRPr="004004AB">
              <w:rPr>
                <w:sz w:val="18"/>
                <w:szCs w:val="18"/>
              </w:rPr>
              <w:t xml:space="preserve"> min. 512MB</w:t>
            </w:r>
          </w:p>
          <w:p w14:paraId="3D44250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4004AB">
              <w:rPr>
                <w:b/>
                <w:sz w:val="18"/>
                <w:szCs w:val="18"/>
                <w:lang w:val="en-US" w:eastAsia="pl-PL"/>
              </w:rPr>
              <w:t>Interfejs:</w:t>
            </w:r>
            <w:r w:rsidRPr="004004AB">
              <w:rPr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7A4E95C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Protokół:</w:t>
            </w:r>
            <w:r w:rsidRPr="004004AB">
              <w:rPr>
                <w:sz w:val="18"/>
                <w:szCs w:val="18"/>
                <w:lang w:eastAsia="pl-PL"/>
              </w:rPr>
              <w:t xml:space="preserve"> NVMe 1.2 lub nowszy</w:t>
            </w:r>
          </w:p>
          <w:p w14:paraId="33D3D6C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modułów NAND Flash:</w:t>
            </w:r>
            <w:r w:rsidRPr="004004AB">
              <w:rPr>
                <w:sz w:val="18"/>
                <w:szCs w:val="18"/>
                <w:lang w:eastAsia="pl-PL"/>
              </w:rPr>
              <w:t xml:space="preserve"> 3D V-Nand, MLC lub SLC</w:t>
            </w:r>
          </w:p>
          <w:p w14:paraId="60E30C52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4004AB">
              <w:rPr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14:paraId="015C8DF2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Pobór mocy w spoczynku:</w:t>
            </w:r>
            <w:r w:rsidRPr="004004AB">
              <w:rPr>
                <w:sz w:val="18"/>
                <w:szCs w:val="18"/>
                <w:lang w:eastAsia="pl-PL"/>
              </w:rPr>
              <w:t xml:space="preserve"> max 30 mW (+/- 5 mW)</w:t>
            </w:r>
          </w:p>
          <w:p w14:paraId="56BE1C7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4004AB">
              <w:rPr>
                <w:sz w:val="18"/>
                <w:szCs w:val="18"/>
                <w:lang w:eastAsia="pl-PL"/>
              </w:rPr>
              <w:t xml:space="preserve"> min. 3500 MB/s</w:t>
            </w:r>
          </w:p>
          <w:p w14:paraId="5656A067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4004AB">
              <w:rPr>
                <w:sz w:val="18"/>
                <w:szCs w:val="18"/>
                <w:lang w:eastAsia="pl-PL"/>
              </w:rPr>
              <w:t xml:space="preserve"> min. 3200 MB/s</w:t>
            </w:r>
          </w:p>
          <w:p w14:paraId="545463F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Odczyt losowy (4KB, QD32): </w:t>
            </w:r>
            <w:r w:rsidRPr="004004AB">
              <w:rPr>
                <w:sz w:val="18"/>
                <w:szCs w:val="18"/>
                <w:lang w:eastAsia="pl-PL"/>
              </w:rPr>
              <w:t>Min. do 480 00 operacji/s</w:t>
            </w:r>
          </w:p>
          <w:p w14:paraId="448AC3D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Zapis losowy (4KB, QD32): </w:t>
            </w:r>
            <w:r w:rsidRPr="004004AB">
              <w:rPr>
                <w:sz w:val="18"/>
                <w:szCs w:val="18"/>
                <w:lang w:eastAsia="pl-PL"/>
              </w:rPr>
              <w:t>Min. do 550 000 operacji/s</w:t>
            </w:r>
          </w:p>
          <w:p w14:paraId="1A878D7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Odczyt losowy (4KB, QD1): </w:t>
            </w:r>
            <w:r w:rsidRPr="004004AB">
              <w:rPr>
                <w:sz w:val="18"/>
                <w:szCs w:val="18"/>
                <w:lang w:eastAsia="pl-PL"/>
              </w:rPr>
              <w:t>Min. do 19 000 operacji/s</w:t>
            </w:r>
          </w:p>
          <w:p w14:paraId="5D4A9B7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losowy (4KB, QD1):</w:t>
            </w:r>
            <w:r w:rsidRPr="004004AB">
              <w:rPr>
                <w:sz w:val="18"/>
                <w:szCs w:val="18"/>
                <w:lang w:eastAsia="pl-PL"/>
              </w:rPr>
              <w:t xml:space="preserve"> Min. do 60 000 operacji/s</w:t>
            </w:r>
          </w:p>
          <w:p w14:paraId="3135342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TBW:</w:t>
            </w:r>
            <w:r w:rsidRPr="004004AB">
              <w:rPr>
                <w:sz w:val="18"/>
                <w:szCs w:val="18"/>
                <w:lang w:eastAsia="pl-PL"/>
              </w:rPr>
              <w:t xml:space="preserve"> min. 300</w:t>
            </w:r>
          </w:p>
          <w:p w14:paraId="03AD9AA9" w14:textId="301B519C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5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6D9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B82E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13036" w:rsidRPr="004004AB" w14:paraId="3FB0113C" w14:textId="77777777" w:rsidTr="00051342">
        <w:trPr>
          <w:trHeight w:val="14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BADA7A" w14:textId="1781B7C0" w:rsidR="00913036" w:rsidRPr="004004AB" w:rsidRDefault="00913036" w:rsidP="00885669">
            <w:pPr>
              <w:ind w:left="-62" w:right="-97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72FBA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4004AB">
              <w:rPr>
                <w:sz w:val="18"/>
                <w:szCs w:val="18"/>
                <w:lang w:eastAsia="pl-PL"/>
              </w:rPr>
              <w:t xml:space="preserve"> 3.5”</w:t>
            </w:r>
          </w:p>
          <w:p w14:paraId="642CB9F0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  <w:r w:rsidRPr="004004AB">
              <w:rPr>
                <w:sz w:val="18"/>
                <w:szCs w:val="18"/>
              </w:rPr>
              <w:t xml:space="preserve"> 780 g (+/- 10g)</w:t>
            </w:r>
          </w:p>
          <w:p w14:paraId="22E61397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Pojemność:</w:t>
            </w:r>
            <w:r w:rsidRPr="004004AB">
              <w:rPr>
                <w:sz w:val="18"/>
                <w:szCs w:val="18"/>
                <w:lang w:eastAsia="pl-PL"/>
              </w:rPr>
              <w:t xml:space="preserve"> min. 1 TB</w:t>
            </w:r>
          </w:p>
          <w:p w14:paraId="6F8A54C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Bufor (pamięć podręczna):</w:t>
            </w:r>
            <w:r w:rsidRPr="004004AB">
              <w:rPr>
                <w:sz w:val="18"/>
                <w:szCs w:val="18"/>
              </w:rPr>
              <w:t xml:space="preserve"> min. 64 MB</w:t>
            </w:r>
          </w:p>
          <w:p w14:paraId="28E4519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Prędkość obrotowa:</w:t>
            </w:r>
            <w:r w:rsidRPr="004004AB">
              <w:rPr>
                <w:sz w:val="18"/>
                <w:szCs w:val="18"/>
              </w:rPr>
              <w:t xml:space="preserve"> 5400 obr./min</w:t>
            </w:r>
          </w:p>
          <w:p w14:paraId="5A1A869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  <w:r w:rsidRPr="004004AB">
              <w:rPr>
                <w:sz w:val="18"/>
                <w:szCs w:val="18"/>
                <w:lang w:eastAsia="pl-PL"/>
              </w:rPr>
              <w:t xml:space="preserve"> SATA3</w:t>
            </w:r>
          </w:p>
          <w:p w14:paraId="46AA10F1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Protokół:</w:t>
            </w:r>
            <w:r w:rsidRPr="004004AB">
              <w:rPr>
                <w:sz w:val="18"/>
                <w:szCs w:val="18"/>
                <w:lang w:eastAsia="pl-PL"/>
              </w:rPr>
              <w:t xml:space="preserve"> SATA3</w:t>
            </w:r>
          </w:p>
          <w:p w14:paraId="0558CF5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4004AB">
              <w:rPr>
                <w:sz w:val="18"/>
                <w:szCs w:val="18"/>
                <w:lang w:eastAsia="pl-PL"/>
              </w:rPr>
              <w:t xml:space="preserve"> S.M.A.R.T</w:t>
            </w:r>
          </w:p>
          <w:p w14:paraId="3B16CB4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Pobór mocy w spoczynku:</w:t>
            </w:r>
            <w:r w:rsidRPr="004004AB">
              <w:rPr>
                <w:sz w:val="18"/>
                <w:szCs w:val="18"/>
                <w:lang w:eastAsia="pl-PL"/>
              </w:rPr>
              <w:t xml:space="preserve"> max 30 mW (+/- 5 mW)</w:t>
            </w:r>
          </w:p>
          <w:p w14:paraId="31B4760C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4004AB">
              <w:rPr>
                <w:sz w:val="18"/>
                <w:szCs w:val="18"/>
                <w:lang w:eastAsia="pl-PL"/>
              </w:rPr>
              <w:t xml:space="preserve"> min. 3500 MB/s</w:t>
            </w:r>
          </w:p>
          <w:p w14:paraId="2134F0AD" w14:textId="10A8143D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2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D86B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43DB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13036" w:rsidRPr="004004AB" w14:paraId="180CA3E9" w14:textId="77777777" w:rsidTr="00051342">
        <w:trPr>
          <w:trHeight w:val="55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91FB31" w14:textId="4E2444D2" w:rsidR="00913036" w:rsidRPr="004004AB" w:rsidRDefault="00913036" w:rsidP="00885669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7116FC" w14:textId="77777777" w:rsidR="00913036" w:rsidRPr="004004AB" w:rsidRDefault="00913036" w:rsidP="00885669">
            <w:pPr>
              <w:spacing w:before="80" w:after="80"/>
              <w:rPr>
                <w:i/>
                <w:sz w:val="18"/>
                <w:szCs w:val="18"/>
                <w:lang w:eastAsia="pl-PL"/>
              </w:rPr>
            </w:pPr>
            <w:r w:rsidRPr="004004AB">
              <w:rPr>
                <w:i/>
                <w:sz w:val="18"/>
                <w:szCs w:val="18"/>
                <w:lang w:eastAsia="pl-PL"/>
              </w:rPr>
              <w:t>Kompatybilne z płytą główną.</w:t>
            </w:r>
          </w:p>
          <w:p w14:paraId="6D8BB48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 całkowita:</w:t>
            </w:r>
            <w:r w:rsidRPr="004004AB">
              <w:rPr>
                <w:sz w:val="18"/>
                <w:szCs w:val="18"/>
                <w:lang w:eastAsia="pl-PL"/>
              </w:rPr>
              <w:t xml:space="preserve"> 16GB</w:t>
            </w:r>
          </w:p>
          <w:p w14:paraId="239ACB2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Liczba pamięci w zestawie:</w:t>
            </w:r>
            <w:r w:rsidRPr="004004AB">
              <w:rPr>
                <w:sz w:val="18"/>
                <w:szCs w:val="18"/>
                <w:lang w:eastAsia="pl-PL"/>
              </w:rPr>
              <w:t xml:space="preserve"> 2</w:t>
            </w:r>
          </w:p>
          <w:p w14:paraId="0471A00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Praca w Dual Channel: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614A068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pamięci / Typ złącza:</w:t>
            </w:r>
            <w:r w:rsidRPr="004004AB">
              <w:rPr>
                <w:sz w:val="18"/>
                <w:szCs w:val="18"/>
                <w:lang w:eastAsia="pl-PL"/>
              </w:rPr>
              <w:t xml:space="preserve"> DDR4 288-pin DIMM</w:t>
            </w:r>
          </w:p>
          <w:p w14:paraId="305A7F4A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Max częstotliwość pracy każdego modułu:</w:t>
            </w:r>
            <w:r w:rsidRPr="004004AB">
              <w:rPr>
                <w:sz w:val="18"/>
                <w:szCs w:val="18"/>
                <w:lang w:eastAsia="pl-PL"/>
              </w:rPr>
              <w:t xml:space="preserve"> min. 3200 MHz (PC4-2560)</w:t>
            </w:r>
          </w:p>
          <w:p w14:paraId="1AD1F4A1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Napięcie:</w:t>
            </w:r>
            <w:r w:rsidRPr="004004AB">
              <w:rPr>
                <w:sz w:val="18"/>
                <w:szCs w:val="18"/>
                <w:lang w:eastAsia="pl-PL"/>
              </w:rPr>
              <w:t xml:space="preserve"> 1.2 -1.35V</w:t>
            </w:r>
          </w:p>
          <w:p w14:paraId="03A2878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Profile:</w:t>
            </w:r>
            <w:r w:rsidRPr="004004AB">
              <w:rPr>
                <w:sz w:val="18"/>
                <w:szCs w:val="18"/>
                <w:lang w:eastAsia="pl-PL"/>
              </w:rPr>
              <w:t xml:space="preserve"> JEDEC oraz XMP lub/i EPP (</w:t>
            </w:r>
            <w:r w:rsidRPr="004004AB">
              <w:rPr>
                <w:i/>
                <w:sz w:val="18"/>
                <w:szCs w:val="18"/>
                <w:lang w:eastAsia="pl-PL"/>
              </w:rPr>
              <w:t>zgodne z zaoferowaną płytą główną</w:t>
            </w:r>
            <w:r w:rsidRPr="004004AB">
              <w:rPr>
                <w:sz w:val="18"/>
                <w:szCs w:val="18"/>
                <w:lang w:eastAsia="pl-PL"/>
              </w:rPr>
              <w:t>)</w:t>
            </w:r>
          </w:p>
          <w:p w14:paraId="0D36F582" w14:textId="1B1D325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•JEDEC: DDR4-2400 CL17-17-17 @1.2V</w:t>
            </w:r>
          </w:p>
          <w:p w14:paraId="10752212" w14:textId="4A2106B3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•Profile #1: DDR4-3200 CL16-18-18 @1.35V</w:t>
            </w:r>
          </w:p>
          <w:p w14:paraId="78A8B599" w14:textId="700AEBB9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•Profile #2: DDR4-3000 CL15-17-17 @1.35V</w:t>
            </w:r>
          </w:p>
          <w:p w14:paraId="7B4B9D19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Radiator: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ED6C54A" w14:textId="77777777" w:rsidR="00913036" w:rsidRPr="004004AB" w:rsidRDefault="00913036" w:rsidP="00CC7034">
            <w:pPr>
              <w:spacing w:before="80" w:after="80"/>
              <w:ind w:right="-219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Wysokość (liczona z pinami):</w:t>
            </w:r>
            <w:r w:rsidRPr="004004AB">
              <w:rPr>
                <w:sz w:val="18"/>
                <w:szCs w:val="18"/>
                <w:lang w:eastAsia="pl-PL"/>
              </w:rPr>
              <w:t xml:space="preserve"> max. 42.2 mm (+/- 0.1 mm)</w:t>
            </w:r>
          </w:p>
          <w:p w14:paraId="789D2419" w14:textId="77777777" w:rsidR="00913036" w:rsidRPr="004004AB" w:rsidRDefault="00913036" w:rsidP="00885669">
            <w:pPr>
              <w:spacing w:before="80" w:after="80"/>
              <w:ind w:right="-159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Pozostałe parametry:</w:t>
            </w:r>
            <w:r w:rsidRPr="004004AB">
              <w:rPr>
                <w:sz w:val="18"/>
                <w:szCs w:val="18"/>
                <w:lang w:eastAsia="pl-PL"/>
              </w:rPr>
              <w:t xml:space="preserve">  brak korekcji błędów (NON-ECC), niebuforowana (unbuffered), single rank</w:t>
            </w:r>
          </w:p>
          <w:p w14:paraId="0E6A1E60" w14:textId="53A6E3B9" w:rsidR="00913036" w:rsidRPr="004004AB" w:rsidRDefault="00913036" w:rsidP="00885669">
            <w:pPr>
              <w:spacing w:before="80" w:after="80"/>
              <w:ind w:right="-159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5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EFC4" w14:textId="77777777" w:rsidR="00913036" w:rsidRPr="004004AB" w:rsidRDefault="00913036" w:rsidP="009130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F019" w14:textId="77777777" w:rsidR="00913036" w:rsidRPr="004004AB" w:rsidRDefault="00913036" w:rsidP="009130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3036" w:rsidRPr="004004AB" w14:paraId="3CFF2A95" w14:textId="77777777" w:rsidTr="00051342">
        <w:trPr>
          <w:trHeight w:val="21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F8D74C" w14:textId="19D35B1D" w:rsidR="00913036" w:rsidRPr="004004AB" w:rsidRDefault="00913036" w:rsidP="00885669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="Calibri"/>
                <w:b/>
                <w:bCs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5B302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Maksymalna moc:</w:t>
            </w:r>
            <w:r w:rsidRPr="004004AB">
              <w:rPr>
                <w:sz w:val="18"/>
                <w:szCs w:val="18"/>
                <w:lang w:eastAsia="pl-PL"/>
              </w:rPr>
              <w:t xml:space="preserve"> min. 500 W</w:t>
            </w:r>
          </w:p>
          <w:p w14:paraId="3152AF4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Certyfikat sprawności:</w:t>
            </w:r>
            <w:r w:rsidRPr="004004AB">
              <w:rPr>
                <w:sz w:val="18"/>
                <w:szCs w:val="18"/>
                <w:lang w:eastAsia="pl-PL"/>
              </w:rPr>
              <w:t xml:space="preserve"> 80PLUS</w:t>
            </w:r>
          </w:p>
          <w:p w14:paraId="4C1B9E6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4004AB">
              <w:rPr>
                <w:sz w:val="18"/>
                <w:szCs w:val="18"/>
                <w:lang w:eastAsia="pl-PL"/>
              </w:rPr>
              <w:t>: ATX12V v2.31</w:t>
            </w:r>
          </w:p>
          <w:p w14:paraId="5A9873D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Standard wykonania:</w:t>
            </w:r>
            <w:r w:rsidRPr="004004AB">
              <w:rPr>
                <w:sz w:val="18"/>
                <w:szCs w:val="18"/>
                <w:lang w:eastAsia="pl-PL"/>
              </w:rPr>
              <w:t xml:space="preserve"> EPS12V v2.92</w:t>
            </w:r>
          </w:p>
          <w:p w14:paraId="25A0CF3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Zgodność z dyrektywą RoHS:</w:t>
            </w:r>
            <w:r w:rsidRPr="004004AB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539DE6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Układ PFC:</w:t>
            </w:r>
            <w:r w:rsidRPr="004004AB">
              <w:rPr>
                <w:sz w:val="18"/>
                <w:szCs w:val="18"/>
                <w:lang w:eastAsia="pl-PL"/>
              </w:rPr>
              <w:t xml:space="preserve"> Aktywny</w:t>
            </w:r>
          </w:p>
          <w:p w14:paraId="3815C719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Zabezpieczenia zasilania / filtry:</w:t>
            </w:r>
            <w:r w:rsidRPr="004004AB">
              <w:rPr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14:paraId="3683CDF8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chłodzenia:</w:t>
            </w:r>
            <w:r w:rsidRPr="004004AB">
              <w:rPr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79816C4C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wentylatorów chłodzących:</w:t>
            </w:r>
            <w:r w:rsidRPr="004004AB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75248B3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łożyska wentylatora:</w:t>
            </w:r>
            <w:r w:rsidRPr="004004AB">
              <w:rPr>
                <w:sz w:val="18"/>
                <w:szCs w:val="18"/>
              </w:rPr>
              <w:t xml:space="preserve"> Hydrauliczne/FDB</w:t>
            </w:r>
          </w:p>
          <w:p w14:paraId="15FD43CD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Rozmiar wentylatora:</w:t>
            </w:r>
            <w:r w:rsidRPr="004004AB">
              <w:rPr>
                <w:sz w:val="18"/>
                <w:szCs w:val="18"/>
              </w:rPr>
              <w:t xml:space="preserve"> min. 120 mm</w:t>
            </w:r>
          </w:p>
          <w:p w14:paraId="301ED755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  <w:r w:rsidRPr="004004AB">
              <w:rPr>
                <w:sz w:val="18"/>
                <w:szCs w:val="18"/>
                <w:lang w:eastAsia="pl-PL"/>
              </w:rPr>
              <w:t xml:space="preserve"> ATX 24-pin (20+4), EPS12V 8-pin / ATX12V 8-pin (4+4), 3 x Molex 4-pin, 2 x PCI-E 8-pin (6+2), 7 x SATA</w:t>
            </w:r>
          </w:p>
          <w:p w14:paraId="2A3792C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Max. moc linii +12V:</w:t>
            </w:r>
            <w:r w:rsidRPr="004004AB">
              <w:rPr>
                <w:sz w:val="18"/>
                <w:szCs w:val="18"/>
                <w:lang w:eastAsia="pl-PL"/>
              </w:rPr>
              <w:t xml:space="preserve"> min. 492W</w:t>
            </w:r>
          </w:p>
          <w:p w14:paraId="310686EE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Max. moc linii +3.3V/+5V: </w:t>
            </w:r>
            <w:r w:rsidRPr="004004AB">
              <w:rPr>
                <w:sz w:val="18"/>
                <w:szCs w:val="18"/>
                <w:lang w:eastAsia="pl-PL"/>
              </w:rPr>
              <w:t>min. 75W</w:t>
            </w:r>
          </w:p>
          <w:p w14:paraId="6273197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Max. obciążenie linii +12V: </w:t>
            </w:r>
            <w:r w:rsidRPr="004004AB">
              <w:rPr>
                <w:sz w:val="18"/>
                <w:szCs w:val="18"/>
                <w:lang w:eastAsia="pl-PL"/>
              </w:rPr>
              <w:t>min.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41 A</w:t>
            </w:r>
          </w:p>
          <w:p w14:paraId="74A61073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Max. obciążenie linii +5V: </w:t>
            </w:r>
            <w:r w:rsidRPr="004004AB">
              <w:rPr>
                <w:sz w:val="18"/>
                <w:szCs w:val="18"/>
                <w:lang w:eastAsia="pl-PL"/>
              </w:rPr>
              <w:t>min.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15 A</w:t>
            </w:r>
          </w:p>
          <w:p w14:paraId="21D1FA86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Max. obciążenie linii +3.3V:</w:t>
            </w:r>
            <w:r w:rsidRPr="004004AB">
              <w:rPr>
                <w:sz w:val="18"/>
                <w:szCs w:val="18"/>
                <w:lang w:eastAsia="pl-PL"/>
              </w:rPr>
              <w:t xml:space="preserve"> min.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15 A</w:t>
            </w:r>
          </w:p>
          <w:p w14:paraId="0F84AC24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Max. obciążenie linii +5VSB: </w:t>
            </w:r>
            <w:r w:rsidRPr="004004AB">
              <w:rPr>
                <w:sz w:val="18"/>
                <w:szCs w:val="18"/>
                <w:lang w:eastAsia="pl-PL"/>
              </w:rPr>
              <w:t>min.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2.5 A</w:t>
            </w:r>
          </w:p>
          <w:p w14:paraId="6FCCA32A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Max. obciążenie linii -12V: </w:t>
            </w:r>
            <w:r w:rsidRPr="004004AB">
              <w:rPr>
                <w:sz w:val="18"/>
                <w:szCs w:val="18"/>
                <w:lang w:eastAsia="pl-PL"/>
              </w:rPr>
              <w:t>min.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0.3 A</w:t>
            </w:r>
          </w:p>
          <w:p w14:paraId="189C640B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okablowania:</w:t>
            </w:r>
            <w:r w:rsidRPr="004004AB">
              <w:rPr>
                <w:sz w:val="18"/>
                <w:szCs w:val="18"/>
                <w:lang w:eastAsia="pl-PL"/>
              </w:rPr>
              <w:t xml:space="preserve"> płaskie, taśmowe wiązki kablowe</w:t>
            </w:r>
          </w:p>
          <w:p w14:paraId="42B6AF1F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Wymiary zasilacza (sz x wys x dł): </w:t>
            </w:r>
            <w:r w:rsidRPr="004004AB">
              <w:rPr>
                <w:sz w:val="18"/>
                <w:szCs w:val="18"/>
                <w:lang w:eastAsia="pl-PL"/>
              </w:rPr>
              <w:t>150 x 86 x 160 mm +/- 5mm</w:t>
            </w:r>
          </w:p>
          <w:p w14:paraId="756909C8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  <w:r w:rsidRPr="004004AB">
              <w:rPr>
                <w:sz w:val="18"/>
                <w:szCs w:val="18"/>
              </w:rPr>
              <w:t xml:space="preserve"> max. 1770g</w:t>
            </w:r>
          </w:p>
          <w:p w14:paraId="49F152E1" w14:textId="77777777" w:rsidR="00913036" w:rsidRPr="004004AB" w:rsidRDefault="00913036" w:rsidP="00885669">
            <w:pPr>
              <w:spacing w:before="80" w:after="8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Modularne okablowanie:</w:t>
            </w:r>
            <w:r w:rsidRPr="004004AB">
              <w:rPr>
                <w:sz w:val="18"/>
                <w:szCs w:val="18"/>
                <w:lang w:eastAsia="pl-PL"/>
              </w:rPr>
              <w:t xml:space="preserve"> niekoniecznie</w:t>
            </w:r>
          </w:p>
          <w:p w14:paraId="6F0B95FF" w14:textId="33D8B59D" w:rsidR="00913036" w:rsidRPr="004004AB" w:rsidRDefault="00913036" w:rsidP="00885669">
            <w:pPr>
              <w:spacing w:before="80" w:after="8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 producenta za pośrednictwem dostawcy:</w:t>
            </w:r>
            <w:r w:rsidR="00885669" w:rsidRPr="004004AB">
              <w:rPr>
                <w:b/>
                <w:sz w:val="18"/>
                <w:szCs w:val="18"/>
              </w:rPr>
              <w:t xml:space="preserve"> m</w:t>
            </w:r>
            <w:r w:rsidRPr="004004AB">
              <w:rPr>
                <w:sz w:val="18"/>
                <w:szCs w:val="18"/>
              </w:rPr>
              <w:t>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38E5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7A56" w14:textId="77777777" w:rsidR="00913036" w:rsidRPr="004004AB" w:rsidRDefault="00913036" w:rsidP="009130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65B64EF2" w14:textId="77777777" w:rsidTr="00051342">
        <w:trPr>
          <w:trHeight w:val="6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15AFD" w14:textId="6197A94F" w:rsidR="00C30E9D" w:rsidRPr="004004AB" w:rsidRDefault="00C30E9D" w:rsidP="00C30E9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Napęd optyczny: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8A81CB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Format: </w:t>
            </w:r>
            <w:r w:rsidRPr="004004AB">
              <w:rPr>
                <w:sz w:val="18"/>
                <w:szCs w:val="18"/>
              </w:rPr>
              <w:t>3.5 cala, wewnętrzny,  montowany do PC</w:t>
            </w:r>
          </w:p>
          <w:p w14:paraId="6FA211F3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Typ: </w:t>
            </w:r>
            <w:r w:rsidRPr="004004AB">
              <w:rPr>
                <w:sz w:val="18"/>
                <w:szCs w:val="18"/>
              </w:rPr>
              <w:t>DVD</w:t>
            </w:r>
          </w:p>
          <w:p w14:paraId="379782E0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Kolor: </w:t>
            </w:r>
            <w:r w:rsidRPr="004004AB">
              <w:rPr>
                <w:sz w:val="18"/>
                <w:szCs w:val="18"/>
              </w:rPr>
              <w:t>Zgodny z obudową (preferowany: czarny)</w:t>
            </w:r>
          </w:p>
          <w:p w14:paraId="4A849EEB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Obsługiwane formaty: </w:t>
            </w:r>
            <w:r w:rsidRPr="004004AB">
              <w:rPr>
                <w:sz w:val="18"/>
                <w:szCs w:val="18"/>
              </w:rPr>
              <w:t>Audio CD, CD-ROM,  CD-RW, DVD-R, DVD-R DL, DVD-RAM, DVD-ROM, DVD-ROM DL, DVD-RW, DVD-Video, DVD+R, DVD+R DL, DVD+RW, Video CD</w:t>
            </w:r>
          </w:p>
          <w:p w14:paraId="5CD18B84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Prędkość odczytu: </w:t>
            </w:r>
            <w:r w:rsidRPr="004004AB">
              <w:rPr>
                <w:sz w:val="18"/>
                <w:szCs w:val="18"/>
              </w:rPr>
              <w:t>min. 16x DVD-/+R SL, min. 12x DVD+R DL</w:t>
            </w:r>
          </w:p>
          <w:p w14:paraId="6DE2213D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Prędkość zapisu: </w:t>
            </w:r>
            <w:r w:rsidRPr="004004AB">
              <w:rPr>
                <w:sz w:val="18"/>
                <w:szCs w:val="18"/>
              </w:rPr>
              <w:t>6x DVD-RW SL, min. 8x DVD-/+R DL, min. 48x CD-R, min. 40x CD-RW</w:t>
            </w:r>
          </w:p>
          <w:p w14:paraId="17221CA5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Czas dostępu: </w:t>
            </w:r>
            <w:r w:rsidRPr="004004AB">
              <w:rPr>
                <w:sz w:val="18"/>
                <w:szCs w:val="18"/>
              </w:rPr>
              <w:t>125 ms (CD), 145 ms (DVD)</w:t>
            </w:r>
          </w:p>
          <w:p w14:paraId="12B1A69C" w14:textId="77777777" w:rsidR="00C30E9D" w:rsidRPr="004004AB" w:rsidRDefault="00C30E9D" w:rsidP="002E2C5C">
            <w:pPr>
              <w:spacing w:before="80" w:after="80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Rozmiar bufora: </w:t>
            </w:r>
            <w:r w:rsidRPr="004004AB">
              <w:rPr>
                <w:sz w:val="18"/>
                <w:szCs w:val="18"/>
              </w:rPr>
              <w:t>75 KB</w:t>
            </w:r>
          </w:p>
          <w:p w14:paraId="6C0F4A18" w14:textId="23606EF2" w:rsidR="00C30E9D" w:rsidRPr="004004AB" w:rsidRDefault="00C30E9D" w:rsidP="002E2C5C">
            <w:pPr>
              <w:spacing w:before="80" w:after="8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4004AB">
              <w:rPr>
                <w:sz w:val="18"/>
                <w:szCs w:val="18"/>
              </w:rPr>
              <w:t>min. 2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A7BAC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4030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3B9D010A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FF8E21" w14:textId="51265423" w:rsidR="00C30E9D" w:rsidRPr="004004AB" w:rsidRDefault="00C30E9D" w:rsidP="00C30E9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15B82B" w14:textId="77777777" w:rsidR="00C30E9D" w:rsidRPr="004004AB" w:rsidRDefault="00C30E9D" w:rsidP="00C30E9D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- </w:t>
            </w:r>
            <w:r w:rsidRPr="004004AB">
              <w:rPr>
                <w:sz w:val="18"/>
                <w:szCs w:val="18"/>
              </w:rPr>
              <w:t>Preinstalowany przez  producenta sprzętu</w:t>
            </w:r>
          </w:p>
          <w:p w14:paraId="6A47245B" w14:textId="77777777" w:rsidR="00C30E9D" w:rsidRPr="004004AB" w:rsidRDefault="00C30E9D" w:rsidP="00C30E9D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Posiadający wsparcie producenta sprzętu (sterowniki)</w:t>
            </w:r>
          </w:p>
          <w:p w14:paraId="464AB5FD" w14:textId="77777777" w:rsidR="00C30E9D" w:rsidRPr="004004AB" w:rsidRDefault="00C30E9D" w:rsidP="00C30E9D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Posiadający wsparcie producenta systemu operacyjnego</w:t>
            </w:r>
          </w:p>
          <w:p w14:paraId="3B347936" w14:textId="77777777" w:rsidR="00C30E9D" w:rsidRPr="004004AB" w:rsidRDefault="00C30E9D" w:rsidP="00C30E9D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Umożliwiający pracę grupową w środowisku Active Directory</w:t>
            </w:r>
          </w:p>
          <w:p w14:paraId="54088199" w14:textId="671ADF56" w:rsidR="00C30E9D" w:rsidRPr="004004AB" w:rsidRDefault="00C30E9D" w:rsidP="00C30E9D">
            <w:pPr>
              <w:rPr>
                <w:b/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Posiadający polskojęzyczny interfejs graficzny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B3EE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9A23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395928EB" w14:textId="77777777" w:rsidTr="00051342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E8414D" w14:textId="5579D8C0" w:rsidR="00C30E9D" w:rsidRPr="004004AB" w:rsidRDefault="00C30E9D" w:rsidP="00C30E9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 na cały zestaw: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DEC95" w14:textId="0CF6D477" w:rsidR="00C30E9D" w:rsidRPr="004004AB" w:rsidRDefault="00C30E9D" w:rsidP="00C30E9D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E028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65E911B5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71C326A" w14:textId="77777777" w:rsidR="00DA7DE7" w:rsidRPr="004004AB" w:rsidRDefault="00DA7DE7" w:rsidP="00DA7DE7">
      <w:pPr>
        <w:pStyle w:val="Tekstpodstawowywcity"/>
        <w:ind w:left="142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</w:p>
    <w:p w14:paraId="6FC6E9CA" w14:textId="7E0135CA" w:rsidR="00DA7DE7" w:rsidRPr="004004AB" w:rsidRDefault="00DA7DE7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 xml:space="preserve">Procesor: </w:t>
      </w:r>
      <w:r w:rsidR="00913036" w:rsidRPr="004004AB">
        <w:rPr>
          <w:bCs/>
          <w:sz w:val="18"/>
          <w:szCs w:val="18"/>
          <w:lang w:eastAsia="pl-PL"/>
        </w:rPr>
        <w:t>AMD Ryzen 3 3200G</w:t>
      </w:r>
    </w:p>
    <w:p w14:paraId="3D03F00E" w14:textId="720DDF3A" w:rsidR="00DA7DE7" w:rsidRPr="004004AB" w:rsidRDefault="00DA7DE7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 xml:space="preserve">Zintegrowany układ graficzny: </w:t>
      </w:r>
      <w:r w:rsidR="00913036" w:rsidRPr="004004AB">
        <w:rPr>
          <w:bCs/>
          <w:sz w:val="18"/>
          <w:szCs w:val="18"/>
          <w:lang w:eastAsia="pl-PL"/>
        </w:rPr>
        <w:t>AMD Radeon Vega 8  (zintegrowany z Ryzen 3 2200G)</w:t>
      </w:r>
    </w:p>
    <w:p w14:paraId="3AAAB232" w14:textId="3665167B" w:rsidR="00913036" w:rsidRPr="004004AB" w:rsidRDefault="00913036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>Płyta główna: MSI B450-A PRO</w:t>
      </w:r>
    </w:p>
    <w:p w14:paraId="06118EAB" w14:textId="0DBE97B2" w:rsidR="00913036" w:rsidRPr="004004AB" w:rsidRDefault="00913036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>Obudowa: SilentiumPC Regnum RG4 Pure Black (SPC177)</w:t>
      </w:r>
    </w:p>
    <w:p w14:paraId="6B5D026C" w14:textId="6241BECD" w:rsidR="00913036" w:rsidRPr="004004AB" w:rsidRDefault="00913036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val="en-US" w:eastAsia="pl-PL"/>
        </w:rPr>
      </w:pPr>
      <w:r w:rsidRPr="004004AB">
        <w:rPr>
          <w:bCs/>
          <w:sz w:val="18"/>
          <w:szCs w:val="18"/>
          <w:lang w:val="en-US" w:eastAsia="pl-PL"/>
        </w:rPr>
        <w:t>Dysk SSD: Samsung 970 EVO Plus 500GB M.2 PCIe x4 NVMe (MZ−V7S500BW)</w:t>
      </w:r>
    </w:p>
    <w:p w14:paraId="0F41A607" w14:textId="7F515B9F" w:rsidR="00913036" w:rsidRPr="004004AB" w:rsidRDefault="00913036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val="en-US" w:eastAsia="pl-PL"/>
        </w:rPr>
      </w:pPr>
      <w:r w:rsidRPr="004004AB">
        <w:rPr>
          <w:bCs/>
          <w:sz w:val="18"/>
          <w:szCs w:val="18"/>
          <w:lang w:val="en-US" w:eastAsia="pl-PL"/>
        </w:rPr>
        <w:t>Dysk HDD: Western Digital Blue 1TB  (WD10EZRZ)</w:t>
      </w:r>
    </w:p>
    <w:p w14:paraId="11910FDC" w14:textId="588D8020" w:rsidR="00913036" w:rsidRPr="004004AB" w:rsidRDefault="00913036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>Pamięć RAM: Pamięć HyperX Predator, DDR4, 16 GB,3200MHz, CL16 (HX432C16PB3K2/16)</w:t>
      </w:r>
    </w:p>
    <w:p w14:paraId="15869719" w14:textId="77AACA76" w:rsidR="00DA7DE7" w:rsidRPr="004004AB" w:rsidRDefault="00DA7DE7" w:rsidP="00913036">
      <w:pPr>
        <w:pStyle w:val="Tekstpodstawowywcity"/>
        <w:numPr>
          <w:ilvl w:val="0"/>
          <w:numId w:val="68"/>
        </w:numPr>
        <w:rPr>
          <w:bCs/>
          <w:sz w:val="18"/>
          <w:szCs w:val="18"/>
          <w:lang w:eastAsia="pl-PL"/>
        </w:rPr>
      </w:pPr>
      <w:r w:rsidRPr="004004AB">
        <w:rPr>
          <w:bCs/>
          <w:sz w:val="18"/>
          <w:szCs w:val="18"/>
          <w:lang w:eastAsia="pl-PL"/>
        </w:rPr>
        <w:t xml:space="preserve">Zasilacz: </w:t>
      </w:r>
      <w:r w:rsidR="00913036" w:rsidRPr="004004AB">
        <w:rPr>
          <w:bCs/>
          <w:sz w:val="18"/>
          <w:szCs w:val="18"/>
          <w:lang w:eastAsia="pl-PL"/>
        </w:rPr>
        <w:t>SilentiumPC Vero L2 500W (SPC164)</w:t>
      </w:r>
    </w:p>
    <w:p w14:paraId="0AFEAF31" w14:textId="77777777" w:rsidR="00C30E9D" w:rsidRPr="004004AB" w:rsidRDefault="00C30E9D" w:rsidP="00C30E9D">
      <w:pPr>
        <w:pStyle w:val="Tekstpodstawowywcity"/>
        <w:numPr>
          <w:ilvl w:val="0"/>
          <w:numId w:val="68"/>
        </w:numPr>
        <w:rPr>
          <w:sz w:val="18"/>
        </w:rPr>
      </w:pPr>
      <w:r w:rsidRPr="004004AB">
        <w:rPr>
          <w:sz w:val="18"/>
        </w:rPr>
        <w:t xml:space="preserve">Napęd optyczny: </w:t>
      </w:r>
      <w:r w:rsidRPr="004004AB">
        <w:rPr>
          <w:bCs/>
          <w:sz w:val="18"/>
          <w:szCs w:val="18"/>
          <w:lang w:eastAsia="pl-PL"/>
        </w:rPr>
        <w:t>LG SuperMulti GH24NSD1 RBBB</w:t>
      </w:r>
    </w:p>
    <w:p w14:paraId="679391B0" w14:textId="77777777" w:rsidR="00C30E9D" w:rsidRPr="004004AB" w:rsidRDefault="00C30E9D" w:rsidP="00C30E9D">
      <w:pPr>
        <w:pStyle w:val="Tekstpodstawowywcity"/>
        <w:numPr>
          <w:ilvl w:val="0"/>
          <w:numId w:val="68"/>
        </w:numPr>
        <w:spacing w:after="360"/>
        <w:rPr>
          <w:sz w:val="18"/>
        </w:rPr>
      </w:pPr>
      <w:r w:rsidRPr="004004AB">
        <w:rPr>
          <w:sz w:val="18"/>
        </w:rPr>
        <w:t xml:space="preserve">System operacyjny: </w:t>
      </w:r>
      <w:r w:rsidRPr="004004AB">
        <w:rPr>
          <w:bCs/>
          <w:sz w:val="18"/>
          <w:szCs w:val="18"/>
          <w:lang w:eastAsia="pl-PL"/>
        </w:rPr>
        <w:t>Microsoft Windows 10 Pro PL</w:t>
      </w:r>
    </w:p>
    <w:p w14:paraId="1D50A31F" w14:textId="77777777" w:rsidR="00864F91" w:rsidRPr="004004AB" w:rsidRDefault="00864F91" w:rsidP="00864F91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98E9C8D" w14:textId="77777777" w:rsidR="00864F91" w:rsidRPr="004004AB" w:rsidRDefault="00864F91" w:rsidP="00864F91">
      <w:pPr>
        <w:jc w:val="both"/>
        <w:rPr>
          <w:bCs/>
          <w:sz w:val="22"/>
          <w:szCs w:val="22"/>
          <w:u w:val="single"/>
        </w:rPr>
      </w:pPr>
    </w:p>
    <w:p w14:paraId="73B1FE59" w14:textId="77777777" w:rsidR="00DA7DE7" w:rsidRPr="004004AB" w:rsidRDefault="00DA7DE7" w:rsidP="00DA7DE7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14:paraId="4CABBE57" w14:textId="77777777" w:rsidR="00DA7DE7" w:rsidRPr="004004AB" w:rsidRDefault="00DA7DE7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EDAC92" w14:textId="77777777" w:rsidR="00864F91" w:rsidRPr="004004AB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751C8F18" w14:textId="77777777" w:rsidR="00864F91" w:rsidRPr="004004AB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95FC31" w14:textId="77777777" w:rsidR="00864F91" w:rsidRPr="004004AB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14:paraId="57F8ACA1" w14:textId="77777777" w:rsidR="00864F91" w:rsidRPr="004004AB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A038B9B" w14:textId="77777777" w:rsidR="00864F91" w:rsidRPr="004004AB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50FA175" w14:textId="77777777" w:rsidR="00864F91" w:rsidRPr="004004AB" w:rsidRDefault="00864F91" w:rsidP="00864F91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3B1F1EC" w14:textId="77777777" w:rsidR="00864F91" w:rsidRPr="004004AB" w:rsidRDefault="00864F91" w:rsidP="00864F91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0C9AE4A5" w14:textId="77777777" w:rsidR="00864F91" w:rsidRPr="004004AB" w:rsidRDefault="00864F91" w:rsidP="00864F91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D4255CD" w14:textId="77777777" w:rsidR="00864F91" w:rsidRPr="004004AB" w:rsidRDefault="00864F91" w:rsidP="00864F91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4E2545D" w14:textId="77777777" w:rsidR="00864F91" w:rsidRPr="004004AB" w:rsidRDefault="00864F91" w:rsidP="00864F91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9CB6B25" w14:textId="77777777" w:rsidR="00864F91" w:rsidRPr="004004AB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6BDA51D7" w14:textId="77777777" w:rsidR="00864F91" w:rsidRPr="004004AB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3182986C" w14:textId="77777777" w:rsidR="00864F91" w:rsidRPr="004004AB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0C88D485" w14:textId="77777777" w:rsidR="00DC44DC" w:rsidRPr="004004AB" w:rsidRDefault="00DC44DC" w:rsidP="00864F91">
      <w:pPr>
        <w:pStyle w:val="Tekstpodstawowywcity"/>
        <w:jc w:val="right"/>
        <w:rPr>
          <w:sz w:val="22"/>
          <w:szCs w:val="22"/>
        </w:rPr>
      </w:pPr>
    </w:p>
    <w:p w14:paraId="7A1E2FB0" w14:textId="77777777" w:rsidR="00864F91" w:rsidRPr="004004AB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3186593" w14:textId="77777777" w:rsidR="00864F91" w:rsidRPr="004004AB" w:rsidRDefault="00864F91" w:rsidP="00864F91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09FDB550" w14:textId="77777777" w:rsidR="00864F91" w:rsidRPr="004004AB" w:rsidRDefault="00864F91" w:rsidP="00864F91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1E87156" w14:textId="77777777" w:rsidR="00864F91" w:rsidRPr="004004AB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247C6B43" w14:textId="029C80A4" w:rsidR="001A61DC" w:rsidRPr="004004AB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</w:t>
      </w:r>
      <w:r w:rsidR="00864F91" w:rsidRPr="004004AB">
        <w:rPr>
          <w:b/>
          <w:bCs/>
          <w:sz w:val="22"/>
          <w:szCs w:val="22"/>
        </w:rPr>
        <w:t>3</w:t>
      </w:r>
      <w:r w:rsidRPr="004004AB">
        <w:rPr>
          <w:b/>
          <w:bCs/>
          <w:sz w:val="22"/>
          <w:szCs w:val="22"/>
        </w:rPr>
        <w:t>.</w:t>
      </w:r>
    </w:p>
    <w:p w14:paraId="542B9CBD" w14:textId="77777777" w:rsidR="001A61DC" w:rsidRPr="004004AB" w:rsidRDefault="001A61DC" w:rsidP="001A61DC">
      <w:pPr>
        <w:rPr>
          <w:sz w:val="22"/>
          <w:szCs w:val="22"/>
        </w:rPr>
      </w:pPr>
    </w:p>
    <w:p w14:paraId="2828EFBB" w14:textId="34819CD7" w:rsidR="001A61DC" w:rsidRPr="004004AB" w:rsidRDefault="00080117" w:rsidP="00AF56AD">
      <w:pPr>
        <w:ind w:right="-145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1A61DC" w:rsidRPr="004004AB">
        <w:rPr>
          <w:sz w:val="22"/>
          <w:szCs w:val="22"/>
        </w:rPr>
        <w:t>.....................................</w:t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="001A61DC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1A61DC" w:rsidRPr="004004AB">
        <w:rPr>
          <w:sz w:val="22"/>
          <w:szCs w:val="22"/>
        </w:rPr>
        <w:t>.....................................................</w:t>
      </w:r>
    </w:p>
    <w:p w14:paraId="45819015" w14:textId="77777777" w:rsidR="001A61DC" w:rsidRPr="004004AB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4004AB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4004AB" w:rsidRDefault="001A61DC" w:rsidP="001A61DC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2F8D5B96" w14:textId="48FFBF69" w:rsidR="001A61DC" w:rsidRPr="004004AB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II</w:t>
      </w:r>
      <w:r w:rsidR="00864F91" w:rsidRPr="004004AB">
        <w:rPr>
          <w:b/>
          <w:sz w:val="22"/>
          <w:szCs w:val="22"/>
        </w:rPr>
        <w:t>I</w:t>
      </w:r>
    </w:p>
    <w:p w14:paraId="5CFF6893" w14:textId="77777777" w:rsidR="001A61DC" w:rsidRPr="004004AB" w:rsidRDefault="001A61DC" w:rsidP="001A61DC">
      <w:pPr>
        <w:rPr>
          <w:sz w:val="12"/>
          <w:szCs w:val="12"/>
        </w:rPr>
      </w:pPr>
    </w:p>
    <w:p w14:paraId="4E49F0BD" w14:textId="1CEEE88C" w:rsidR="000A7127" w:rsidRPr="004004AB" w:rsidRDefault="00C6590E" w:rsidP="00C6590E">
      <w:pPr>
        <w:pStyle w:val="Akapitzlist"/>
        <w:keepNext/>
        <w:numPr>
          <w:ilvl w:val="4"/>
          <w:numId w:val="23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Adapter USB-C</w:t>
      </w:r>
      <w:r w:rsidR="0008411B" w:rsidRPr="004004AB">
        <w:rPr>
          <w:b/>
          <w:sz w:val="22"/>
          <w:szCs w:val="22"/>
        </w:rPr>
        <w:t xml:space="preserve"> – </w:t>
      </w:r>
      <w:r w:rsidR="00C936C4" w:rsidRPr="004004AB">
        <w:rPr>
          <w:b/>
          <w:sz w:val="22"/>
          <w:szCs w:val="22"/>
        </w:rPr>
        <w:t>1</w:t>
      </w:r>
      <w:r w:rsidR="000A7127" w:rsidRPr="004004AB">
        <w:rPr>
          <w:b/>
          <w:sz w:val="22"/>
          <w:szCs w:val="22"/>
        </w:rPr>
        <w:t xml:space="preserve"> sztuk</w:t>
      </w:r>
      <w:r w:rsidR="00C936C4" w:rsidRPr="004004AB">
        <w:rPr>
          <w:b/>
          <w:sz w:val="22"/>
          <w:szCs w:val="22"/>
        </w:rPr>
        <w:t>a</w:t>
      </w:r>
    </w:p>
    <w:p w14:paraId="487A78B1" w14:textId="0C9627AD" w:rsidR="00520DD1" w:rsidRPr="004004AB" w:rsidRDefault="00EB65F3" w:rsidP="00520DD1">
      <w:pPr>
        <w:suppressAutoHyphens w:val="0"/>
        <w:autoSpaceDE w:val="0"/>
        <w:rPr>
          <w:b/>
          <w:sz w:val="22"/>
          <w:szCs w:val="22"/>
        </w:rPr>
      </w:pPr>
      <w:r w:rsidRPr="004004AB">
        <w:rPr>
          <w:sz w:val="22"/>
          <w:szCs w:val="22"/>
        </w:rPr>
        <w:t>(Kod CPV: 30237000-9 Części, akcesoria i wyroby do komputerów)</w:t>
      </w:r>
    </w:p>
    <w:p w14:paraId="31D22395" w14:textId="3938F10B" w:rsidR="000A7127" w:rsidRPr="004004AB" w:rsidRDefault="000A7127" w:rsidP="000153DA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>Producent ………</w:t>
      </w:r>
      <w:r w:rsidR="00080117" w:rsidRPr="004004AB">
        <w:rPr>
          <w:bCs/>
          <w:sz w:val="22"/>
          <w:szCs w:val="22"/>
        </w:rPr>
        <w:t>…</w:t>
      </w:r>
      <w:r w:rsidRPr="004004AB">
        <w:rPr>
          <w:bCs/>
          <w:sz w:val="22"/>
          <w:szCs w:val="22"/>
        </w:rPr>
        <w:t xml:space="preserve">.......................................... </w:t>
      </w:r>
      <w:r w:rsidRPr="004004AB">
        <w:rPr>
          <w:sz w:val="22"/>
          <w:szCs w:val="22"/>
        </w:rPr>
        <w:t xml:space="preserve">Oferowany model i kod 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 xml:space="preserve">.................................................  Numer katalogowy 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</w:t>
      </w:r>
    </w:p>
    <w:p w14:paraId="648AD3C6" w14:textId="77777777" w:rsidR="00EF7999" w:rsidRPr="004004AB" w:rsidRDefault="00EF7999" w:rsidP="00EF7999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4E5A9B" w:rsidRPr="004004AB" w14:paraId="35E51C06" w14:textId="77777777" w:rsidTr="00EF799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EB4A84" w14:textId="77777777" w:rsidR="00EF7999" w:rsidRPr="004004AB" w:rsidRDefault="00EF7999" w:rsidP="00EF799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67FE6" w14:textId="77777777" w:rsidR="00EF7999" w:rsidRPr="004004AB" w:rsidRDefault="00EF7999" w:rsidP="00EF799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B55B25" w14:textId="77777777" w:rsidR="00EF7999" w:rsidRPr="004004AB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17663F3" w14:textId="77777777" w:rsidR="00EF7999" w:rsidRPr="004004AB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5FC1" w:rsidRPr="004004AB" w14:paraId="475ACB54" w14:textId="77777777" w:rsidTr="00913036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70D53E" w14:textId="272C8ECD" w:rsidR="008D5FC1" w:rsidRPr="004004AB" w:rsidRDefault="008D5FC1" w:rsidP="00904857">
            <w:pPr>
              <w:rPr>
                <w:sz w:val="18"/>
                <w:szCs w:val="18"/>
                <w:lang w:eastAsia="en-US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B18044" w14:textId="783167FB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Podwójne gniazdo USB-C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29B40" w14:textId="77777777" w:rsidR="008D5FC1" w:rsidRPr="004004AB" w:rsidRDefault="008D5FC1" w:rsidP="008D5FC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7D529F49" w14:textId="77777777" w:rsidTr="0091303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3730A2" w14:textId="1A6EF92E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Porty wyjściowe (minimalny zestaw)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5A09E4" w14:textId="77777777" w:rsidR="008D5FC1" w:rsidRPr="004004AB" w:rsidRDefault="008D5FC1" w:rsidP="00904857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2 x gniazdo USB 3.0</w:t>
            </w:r>
          </w:p>
          <w:p w14:paraId="08FB2460" w14:textId="77777777" w:rsidR="008D5FC1" w:rsidRPr="004004AB" w:rsidRDefault="008D5FC1" w:rsidP="00904857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1 x gniazdo USB-C PD (do ładowania)</w:t>
            </w:r>
          </w:p>
          <w:p w14:paraId="4D825EA6" w14:textId="77777777" w:rsidR="008D5FC1" w:rsidRPr="004004AB" w:rsidRDefault="008D5FC1" w:rsidP="00904857">
            <w:pPr>
              <w:textAlignment w:val="baseline"/>
              <w:rPr>
                <w:sz w:val="18"/>
                <w:lang w:val="en-US" w:eastAsia="pl-PL"/>
              </w:rPr>
            </w:pPr>
            <w:r w:rsidRPr="004004AB">
              <w:rPr>
                <w:sz w:val="18"/>
                <w:lang w:val="en-US" w:eastAsia="pl-PL"/>
              </w:rPr>
              <w:t>1 x Thunderbolt 3</w:t>
            </w:r>
          </w:p>
          <w:p w14:paraId="4FB44B23" w14:textId="77777777" w:rsidR="008D5FC1" w:rsidRPr="004004AB" w:rsidRDefault="008D5FC1" w:rsidP="00904857">
            <w:pPr>
              <w:textAlignment w:val="baseline"/>
              <w:rPr>
                <w:sz w:val="18"/>
                <w:lang w:val="en-US" w:eastAsia="pl-PL"/>
              </w:rPr>
            </w:pPr>
            <w:r w:rsidRPr="004004AB">
              <w:rPr>
                <w:sz w:val="18"/>
                <w:lang w:val="en-US" w:eastAsia="pl-PL"/>
              </w:rPr>
              <w:t>1 x HDMI 4K</w:t>
            </w:r>
          </w:p>
          <w:p w14:paraId="45861082" w14:textId="77777777" w:rsidR="008D5FC1" w:rsidRPr="004004AB" w:rsidRDefault="008D5FC1" w:rsidP="00904857">
            <w:pPr>
              <w:textAlignment w:val="baseline"/>
              <w:rPr>
                <w:sz w:val="18"/>
                <w:lang w:val="en-US" w:eastAsia="pl-PL"/>
              </w:rPr>
            </w:pPr>
            <w:r w:rsidRPr="004004AB">
              <w:rPr>
                <w:sz w:val="18"/>
                <w:lang w:val="en-US" w:eastAsia="pl-PL"/>
              </w:rPr>
              <w:t>1 x slot SD</w:t>
            </w:r>
          </w:p>
          <w:p w14:paraId="3D516588" w14:textId="41C3F741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1 x slot micro SD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F276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229E6251" w14:textId="77777777" w:rsidTr="00913036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B5AEA0" w14:textId="15F15155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Kompatybilność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F91AC0" w14:textId="65C9DFC0" w:rsidR="008D5FC1" w:rsidRPr="004004AB" w:rsidRDefault="008D5FC1" w:rsidP="00904857">
            <w:pPr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 w:eastAsia="pl-PL"/>
              </w:rPr>
              <w:t>Apple MacBook Pro 13'' Mid-2018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D6F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D5FC1" w:rsidRPr="004004AB" w14:paraId="4CB8D3F7" w14:textId="77777777" w:rsidTr="0091303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E92D8" w14:textId="407C86BD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Kolor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C44501" w14:textId="18698CFB" w:rsidR="008D5FC1" w:rsidRPr="004004AB" w:rsidRDefault="00DF773A" w:rsidP="00DF773A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S</w:t>
            </w:r>
            <w:r w:rsidR="008D5FC1" w:rsidRPr="004004AB">
              <w:rPr>
                <w:sz w:val="18"/>
                <w:lang w:eastAsia="pl-PL"/>
              </w:rPr>
              <w:t>zar</w:t>
            </w:r>
            <w:r w:rsidRPr="004004AB">
              <w:rPr>
                <w:sz w:val="18"/>
                <w:lang w:eastAsia="pl-PL"/>
              </w:rPr>
              <w:t>y</w:t>
            </w:r>
            <w:r w:rsidR="008D5FC1" w:rsidRPr="004004AB">
              <w:rPr>
                <w:sz w:val="18"/>
                <w:lang w:eastAsia="pl-PL"/>
              </w:rPr>
              <w:t xml:space="preserve"> (</w:t>
            </w:r>
            <w:r w:rsidRPr="004004AB">
              <w:rPr>
                <w:sz w:val="18"/>
                <w:lang w:eastAsia="pl-PL"/>
              </w:rPr>
              <w:t xml:space="preserve">np. </w:t>
            </w:r>
            <w:r w:rsidR="008D5FC1" w:rsidRPr="004004AB">
              <w:rPr>
                <w:sz w:val="18"/>
                <w:lang w:eastAsia="pl-PL"/>
              </w:rPr>
              <w:t>space gray)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1DB8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04857" w:rsidRPr="004004AB" w14:paraId="24EB231C" w14:textId="77777777" w:rsidTr="0091303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FF511" w14:textId="0CC9A120" w:rsidR="00904857" w:rsidRPr="004004AB" w:rsidRDefault="00904857" w:rsidP="00904857">
            <w:pPr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194A2B" w14:textId="2E36F642" w:rsidR="00904857" w:rsidRPr="004004AB" w:rsidRDefault="00904857" w:rsidP="00904857">
            <w:pPr>
              <w:rPr>
                <w:bCs/>
                <w:sz w:val="18"/>
                <w:lang w:eastAsia="pl-PL"/>
              </w:rPr>
            </w:pPr>
            <w:r w:rsidRPr="004004AB">
              <w:rPr>
                <w:bCs/>
                <w:sz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27EB" w14:textId="77777777" w:rsidR="00904857" w:rsidRPr="004004AB" w:rsidRDefault="00904857" w:rsidP="009048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18891A9" w14:textId="521D06FB" w:rsidR="00EF7999" w:rsidRPr="004004AB" w:rsidRDefault="00EF7999" w:rsidP="0027707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5FC1" w:rsidRPr="004004AB">
        <w:rPr>
          <w:sz w:val="18"/>
          <w:szCs w:val="18"/>
          <w:lang w:eastAsia="zh-CN"/>
        </w:rPr>
        <w:t>SATECHI PRO HUB USB-C HDMI 4K USB Space Gray ST-CMBPM</w:t>
      </w:r>
    </w:p>
    <w:p w14:paraId="4DC619B9" w14:textId="52618888" w:rsidR="00C6590E" w:rsidRPr="004004AB" w:rsidRDefault="00C6590E" w:rsidP="002C35AE">
      <w:pPr>
        <w:pStyle w:val="Akapitzlist"/>
        <w:keepNext/>
        <w:numPr>
          <w:ilvl w:val="4"/>
          <w:numId w:val="23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Adapter USB-C na USB-A  – 2 sztuki</w:t>
      </w:r>
    </w:p>
    <w:p w14:paraId="2D9A43A0" w14:textId="77777777" w:rsidR="00B318B8" w:rsidRPr="004004AB" w:rsidRDefault="00B318B8" w:rsidP="00B318B8">
      <w:pPr>
        <w:suppressAutoHyphens w:val="0"/>
        <w:autoSpaceDE w:val="0"/>
        <w:rPr>
          <w:b/>
          <w:sz w:val="22"/>
          <w:szCs w:val="22"/>
        </w:rPr>
      </w:pPr>
      <w:r w:rsidRPr="004004AB">
        <w:rPr>
          <w:sz w:val="22"/>
          <w:szCs w:val="22"/>
        </w:rPr>
        <w:t>(Kod CPV: 30237000-9 Części, akcesoria i wyroby do komputerów)</w:t>
      </w:r>
    </w:p>
    <w:p w14:paraId="750A3822" w14:textId="77777777" w:rsidR="00C6590E" w:rsidRPr="004004AB" w:rsidRDefault="00C6590E" w:rsidP="00C6590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418719B" w14:textId="77777777" w:rsidR="00C6590E" w:rsidRPr="004004AB" w:rsidRDefault="00C6590E" w:rsidP="00C6590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C6590E" w:rsidRPr="004004AB" w14:paraId="4563D065" w14:textId="77777777" w:rsidTr="002C35A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CB0785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EC6CB4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132B1B" w14:textId="77777777" w:rsidR="00C6590E" w:rsidRPr="004004AB" w:rsidRDefault="00C6590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6696C11" w14:textId="77777777" w:rsidR="00C6590E" w:rsidRPr="004004AB" w:rsidRDefault="00C6590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5FC1" w:rsidRPr="004004AB" w14:paraId="0CDC91DB" w14:textId="77777777" w:rsidTr="00913036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E9539" w14:textId="58BEA6E4" w:rsidR="008D5FC1" w:rsidRPr="004004AB" w:rsidRDefault="008D5FC1" w:rsidP="00904857">
            <w:pPr>
              <w:rPr>
                <w:sz w:val="18"/>
                <w:szCs w:val="18"/>
                <w:lang w:eastAsia="en-US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 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EF8013" w14:textId="20C2F55C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USB-C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146FA" w14:textId="77777777" w:rsidR="008D5FC1" w:rsidRPr="004004AB" w:rsidRDefault="008D5FC1" w:rsidP="008D5FC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5FC1" w:rsidRPr="004004AB" w14:paraId="772ADF02" w14:textId="77777777" w:rsidTr="0091303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D43868" w14:textId="724BA0F6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 B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84A9F2" w14:textId="5A6AF5B3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USB 3.0 Typ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A3A5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1C7D79C3" w14:textId="77777777" w:rsidTr="00913036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BA4969" w14:textId="5460C970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Kompatybilność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9F1A61" w14:textId="201CBFBB" w:rsidR="008D5FC1" w:rsidRPr="004004AB" w:rsidRDefault="008D5FC1" w:rsidP="00904857">
            <w:pPr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 w:eastAsia="pl-PL"/>
              </w:rPr>
              <w:t>Apple MacBook Pro 13'' Mid-2018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0842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D5FC1" w:rsidRPr="004004AB" w14:paraId="71D1185B" w14:textId="77777777" w:rsidTr="0091303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B4E0A5" w14:textId="1229B6EC" w:rsidR="008D5FC1" w:rsidRPr="004004AB" w:rsidRDefault="00904857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</w:t>
            </w:r>
            <w:r w:rsidR="008D5FC1" w:rsidRPr="004004AB">
              <w:rPr>
                <w:b/>
                <w:bCs/>
                <w:sz w:val="18"/>
                <w:lang w:eastAsia="pl-PL"/>
              </w:rPr>
              <w:t>olor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1AD342" w14:textId="0E190888" w:rsidR="008D5FC1" w:rsidRPr="004004AB" w:rsidRDefault="00DF773A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 xml:space="preserve">Szary </w:t>
            </w:r>
            <w:r w:rsidR="008D5FC1" w:rsidRPr="004004AB">
              <w:rPr>
                <w:sz w:val="18"/>
                <w:lang w:eastAsia="pl-PL"/>
              </w:rPr>
              <w:t>(</w:t>
            </w:r>
            <w:r w:rsidRPr="004004AB">
              <w:rPr>
                <w:sz w:val="18"/>
                <w:lang w:eastAsia="pl-PL"/>
              </w:rPr>
              <w:t xml:space="preserve">np. </w:t>
            </w:r>
            <w:r w:rsidR="008D5FC1" w:rsidRPr="004004AB">
              <w:rPr>
                <w:sz w:val="18"/>
                <w:lang w:eastAsia="pl-PL"/>
              </w:rPr>
              <w:t>space gray)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8974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5FC1" w:rsidRPr="004004AB" w14:paraId="4DD72DB5" w14:textId="77777777" w:rsidTr="00913036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A04694" w14:textId="6B2C2ABA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C08EC9" w14:textId="1870212D" w:rsidR="008D5FC1" w:rsidRPr="004004AB" w:rsidRDefault="008D5FC1" w:rsidP="00904857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619A" w14:textId="77777777" w:rsidR="008D5FC1" w:rsidRPr="004004AB" w:rsidRDefault="008D5FC1" w:rsidP="008D5FC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2B93A2" w14:textId="11705F9F" w:rsidR="00C6590E" w:rsidRPr="004004AB" w:rsidRDefault="00C6590E" w:rsidP="00C6590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5FC1" w:rsidRPr="004004AB">
        <w:rPr>
          <w:sz w:val="18"/>
          <w:szCs w:val="18"/>
          <w:lang w:eastAsia="zh-CN"/>
        </w:rPr>
        <w:t>SATECHI ADAPTER USB-C USB-A Space Gray ST-TCUAM</w:t>
      </w:r>
    </w:p>
    <w:p w14:paraId="1C6BA9EC" w14:textId="77777777" w:rsidR="00BD38CC" w:rsidRPr="004004AB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4004AB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4004AB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3FB9D668" w14:textId="77777777" w:rsidR="00BD38CC" w:rsidRPr="004004AB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4004AB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73923870" w14:textId="77777777" w:rsidR="00DF773A" w:rsidRPr="004004AB" w:rsidRDefault="00DF773A" w:rsidP="00DF773A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4B8C1C3E" w14:textId="77777777" w:rsidR="00DF773A" w:rsidRPr="004004AB" w:rsidRDefault="00DF773A" w:rsidP="00DF773A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9246498" w14:textId="77777777" w:rsidR="00DF773A" w:rsidRPr="004004AB" w:rsidRDefault="00DF773A" w:rsidP="00DF773A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433EE8A" w14:textId="77777777" w:rsidR="00DF773A" w:rsidRPr="004004AB" w:rsidRDefault="00DF773A" w:rsidP="00DF773A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3752FD60" w14:textId="77777777" w:rsidR="00DF773A" w:rsidRPr="004004AB" w:rsidRDefault="00DF773A" w:rsidP="00DF773A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5CF0C2B" w14:textId="77777777" w:rsidR="00DF773A" w:rsidRPr="004004AB" w:rsidRDefault="00DF773A" w:rsidP="00DF773A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3127B40" w14:textId="77777777" w:rsidR="00DF773A" w:rsidRPr="004004AB" w:rsidRDefault="00DF773A" w:rsidP="00DF773A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270F37D8" w14:textId="77777777" w:rsidR="00DF773A" w:rsidRPr="004004AB" w:rsidRDefault="00DF773A" w:rsidP="00DF773A">
      <w:pPr>
        <w:pStyle w:val="Tekstpodstawowywcity"/>
        <w:jc w:val="right"/>
        <w:rPr>
          <w:sz w:val="22"/>
          <w:szCs w:val="22"/>
        </w:rPr>
      </w:pPr>
    </w:p>
    <w:p w14:paraId="0DDE1B09" w14:textId="77777777" w:rsidR="00DF773A" w:rsidRPr="004004AB" w:rsidRDefault="00DF773A" w:rsidP="00DF773A">
      <w:pPr>
        <w:pStyle w:val="Tekstpodstawowywcity"/>
        <w:jc w:val="right"/>
        <w:rPr>
          <w:sz w:val="22"/>
          <w:szCs w:val="22"/>
        </w:rPr>
      </w:pPr>
    </w:p>
    <w:p w14:paraId="1CBFD946" w14:textId="77777777" w:rsidR="00DF773A" w:rsidRPr="004004AB" w:rsidRDefault="00DF773A" w:rsidP="00DF773A">
      <w:pPr>
        <w:pStyle w:val="Tekstpodstawowywcity"/>
        <w:jc w:val="right"/>
        <w:rPr>
          <w:sz w:val="22"/>
          <w:szCs w:val="22"/>
        </w:rPr>
      </w:pPr>
    </w:p>
    <w:p w14:paraId="06FF2455" w14:textId="77777777" w:rsidR="00DF773A" w:rsidRPr="004004AB" w:rsidRDefault="00DF773A" w:rsidP="00DF773A">
      <w:pPr>
        <w:pStyle w:val="Tekstpodstawowywcity"/>
        <w:jc w:val="right"/>
        <w:rPr>
          <w:sz w:val="22"/>
          <w:szCs w:val="22"/>
        </w:rPr>
      </w:pPr>
    </w:p>
    <w:p w14:paraId="05217273" w14:textId="77777777" w:rsidR="00DF773A" w:rsidRPr="004004AB" w:rsidRDefault="00DF773A" w:rsidP="00DF773A">
      <w:pPr>
        <w:pStyle w:val="Tekstpodstawowywcity"/>
        <w:jc w:val="right"/>
        <w:rPr>
          <w:sz w:val="22"/>
          <w:szCs w:val="22"/>
        </w:rPr>
      </w:pPr>
    </w:p>
    <w:p w14:paraId="6F3067A3" w14:textId="77777777" w:rsidR="00DF773A" w:rsidRPr="004004AB" w:rsidRDefault="00DF773A" w:rsidP="00DF773A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2F04CB75" w14:textId="77777777" w:rsidR="00DF773A" w:rsidRPr="004004AB" w:rsidRDefault="00DF773A" w:rsidP="00DF773A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492829B" w14:textId="625BB742" w:rsidR="00BD38CC" w:rsidRPr="004004AB" w:rsidRDefault="00BD38CC" w:rsidP="005105DC">
      <w:pPr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br w:type="page"/>
      </w:r>
    </w:p>
    <w:p w14:paraId="4E46C9E4" w14:textId="56011305" w:rsidR="00BD38CC" w:rsidRPr="004004AB" w:rsidRDefault="00864F91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4.4</w:t>
      </w:r>
      <w:r w:rsidR="00BD38CC" w:rsidRPr="004004AB">
        <w:rPr>
          <w:b/>
          <w:bCs/>
          <w:sz w:val="22"/>
          <w:szCs w:val="22"/>
        </w:rPr>
        <w:t>.</w:t>
      </w:r>
    </w:p>
    <w:p w14:paraId="0CBBFFA1" w14:textId="77777777" w:rsidR="00BD38CC" w:rsidRPr="004004AB" w:rsidRDefault="00BD38CC" w:rsidP="00BD38CC">
      <w:pPr>
        <w:rPr>
          <w:sz w:val="14"/>
          <w:szCs w:val="14"/>
        </w:rPr>
      </w:pPr>
    </w:p>
    <w:p w14:paraId="234A8820" w14:textId="52AD705E" w:rsidR="00BD38CC" w:rsidRPr="004004AB" w:rsidRDefault="00080117" w:rsidP="000153DA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BD38CC" w:rsidRPr="004004AB">
        <w:rPr>
          <w:sz w:val="22"/>
          <w:szCs w:val="22"/>
        </w:rPr>
        <w:t>.....................................</w:t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BD38CC" w:rsidRPr="004004AB">
        <w:rPr>
          <w:sz w:val="22"/>
          <w:szCs w:val="22"/>
        </w:rPr>
        <w:t>.....................................................</w:t>
      </w:r>
    </w:p>
    <w:p w14:paraId="7D54F5C9" w14:textId="77777777" w:rsidR="00BD38CC" w:rsidRPr="004004AB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4004AB" w:rsidRDefault="00BD38CC" w:rsidP="00BD38CC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486B4502" w14:textId="77777777" w:rsidR="00BD38CC" w:rsidRPr="004004AB" w:rsidRDefault="00BD38CC" w:rsidP="00BD38CC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56433697" w14:textId="3009E9A5" w:rsidR="00BD38CC" w:rsidRPr="004004AB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DLA PAKIETU </w:t>
      </w:r>
      <w:r w:rsidR="00F54762" w:rsidRPr="004004AB">
        <w:rPr>
          <w:b/>
          <w:sz w:val="22"/>
          <w:szCs w:val="22"/>
        </w:rPr>
        <w:t>IV</w:t>
      </w:r>
    </w:p>
    <w:p w14:paraId="6502D429" w14:textId="77777777" w:rsidR="00240FE3" w:rsidRPr="004004AB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565AD9F" w14:textId="735D0A9D" w:rsidR="00240FE3" w:rsidRPr="004004AB" w:rsidRDefault="00EF7999" w:rsidP="005E55B4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1C24D6" w:rsidRPr="004004AB">
        <w:rPr>
          <w:b/>
          <w:sz w:val="22"/>
          <w:szCs w:val="22"/>
        </w:rPr>
        <w:t xml:space="preserve"> </w:t>
      </w:r>
      <w:r w:rsidR="00240FE3" w:rsidRPr="004004AB">
        <w:rPr>
          <w:b/>
          <w:sz w:val="22"/>
          <w:szCs w:val="22"/>
        </w:rPr>
        <w:t>– 1 sztuka</w:t>
      </w:r>
    </w:p>
    <w:p w14:paraId="38C295BD" w14:textId="39C07BF9" w:rsidR="00240FE3" w:rsidRPr="004004AB" w:rsidRDefault="00240FE3" w:rsidP="00240FE3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C17E6E" w:rsidRPr="004004AB">
        <w:rPr>
          <w:sz w:val="22"/>
          <w:szCs w:val="22"/>
        </w:rPr>
        <w:t>30213100-6 Komputery przenośne</w:t>
      </w:r>
      <w:r w:rsidRPr="004004AB">
        <w:rPr>
          <w:sz w:val="22"/>
          <w:szCs w:val="22"/>
        </w:rPr>
        <w:t>)</w:t>
      </w:r>
    </w:p>
    <w:p w14:paraId="1BF7397F" w14:textId="77777777" w:rsidR="00240FE3" w:rsidRPr="004004AB" w:rsidRDefault="00240FE3" w:rsidP="00240FE3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6657BB3" w14:textId="77777777" w:rsidR="00240FE3" w:rsidRPr="004004AB" w:rsidRDefault="00240FE3" w:rsidP="00240FE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4E5A9B" w:rsidRPr="004004AB" w14:paraId="4165D0FC" w14:textId="77777777" w:rsidTr="004D619F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77591" w14:textId="77777777" w:rsidR="00240FE3" w:rsidRPr="004004AB" w:rsidRDefault="00240FE3" w:rsidP="00864F91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6191D" w14:textId="77777777" w:rsidR="00240FE3" w:rsidRPr="004004AB" w:rsidRDefault="00240FE3" w:rsidP="00864F91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346A" w14:textId="77777777" w:rsidR="00240FE3" w:rsidRPr="004004AB" w:rsidRDefault="00240FE3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51DC044" w14:textId="77777777" w:rsidR="00240FE3" w:rsidRPr="004004AB" w:rsidRDefault="00240FE3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DF773A" w:rsidRPr="004004AB" w14:paraId="1DD09D4F" w14:textId="77777777" w:rsidTr="004D619F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F3D0B" w14:textId="259C0773" w:rsidR="00DF773A" w:rsidRPr="004004AB" w:rsidRDefault="00DF773A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D690A7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13592 </w:t>
            </w:r>
            <w:r w:rsidRPr="004004AB">
              <w:rPr>
                <w:sz w:val="18"/>
                <w:szCs w:val="18"/>
                <w:lang w:eastAsia="pl-PL"/>
              </w:rPr>
              <w:t>punktów wg testu PassMark dostępnego na stronie http://cpubenchmark.net/high_end_cpus.html z dnia 2.10.2019</w:t>
            </w:r>
          </w:p>
          <w:p w14:paraId="339AB9D4" w14:textId="5B785A9E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6 rdzeni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3D1F5" w14:textId="77777777" w:rsidR="00DF773A" w:rsidRPr="004004AB" w:rsidRDefault="00DF773A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5F716F88" w14:textId="13F22F72" w:rsidR="00DF773A" w:rsidRPr="004004AB" w:rsidRDefault="00DF773A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DF773A" w:rsidRPr="004004AB" w14:paraId="493097CC" w14:textId="77777777" w:rsidTr="00DF773A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23209F" w14:textId="02DA8377" w:rsidR="00DF773A" w:rsidRPr="004004AB" w:rsidRDefault="00DF773A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A75BFC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0C5C9" w14:textId="4D12D945" w:rsidR="00DF773A" w:rsidRPr="004004AB" w:rsidRDefault="00DF773A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FD6737" w:rsidRPr="004004AB" w14:paraId="5C10CF68" w14:textId="77777777" w:rsidTr="004D619F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27186" w14:textId="3339344B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9FB72" w14:textId="3497F35E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16 GB DDR4  2666 MHz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F1E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5EECE814" w14:textId="77777777" w:rsidTr="004D619F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1BD00" w14:textId="446039FC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C51E9" w14:textId="3A9D5469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 TB SSD, PCIe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83B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61FF5A61" w14:textId="77777777" w:rsidTr="004D619F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02D65" w14:textId="40BC0E25" w:rsidR="00FD6737" w:rsidRPr="004004AB" w:rsidRDefault="00FD6737" w:rsidP="00904857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A4545" w14:textId="09777EA8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OLED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5025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2B850103" w14:textId="77777777" w:rsidTr="004D619F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B2B42" w14:textId="4842A502" w:rsidR="00FD6737" w:rsidRPr="004004AB" w:rsidRDefault="00FD6737" w:rsidP="00904857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74BA9" w14:textId="3FC11D7C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4D37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6E6A0549" w14:textId="77777777" w:rsidTr="004D619F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49540" w14:textId="6E94FD21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E84D5" w14:textId="64BFC815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3840 x 2160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84EC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250AB6FC" w14:textId="77777777" w:rsidTr="004D619F">
        <w:trPr>
          <w:trHeight w:val="206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9A5A9" w14:textId="2C6BB974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5286D" w14:textId="3BB6593A" w:rsidR="00DF773A" w:rsidRPr="004004AB" w:rsidRDefault="00DF773A" w:rsidP="00DF773A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7122 </w:t>
            </w:r>
            <w:r w:rsidRPr="004004AB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2.10.2019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1FCB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485CA3F5" w14:textId="0FC4D7D4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F773A" w:rsidRPr="004004AB" w14:paraId="4B1B1E09" w14:textId="77777777" w:rsidTr="00DF773A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394C2B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C17A3" w14:textId="77777777" w:rsidR="00DF773A" w:rsidRPr="004004AB" w:rsidRDefault="00DF773A" w:rsidP="00DF773A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B888" w14:textId="09474F96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FD6737" w:rsidRPr="004004AB" w14:paraId="082C1405" w14:textId="77777777" w:rsidTr="004D619F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AB83E" w14:textId="5D89E7DA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ADC11" w14:textId="0E90719C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Dedykowana, min. 4096 GB GDDR5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6532" w14:textId="7EB68027" w:rsidR="00FD6737" w:rsidRPr="004004AB" w:rsidRDefault="00FD6737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D6737" w:rsidRPr="004004AB" w14:paraId="117B5B2A" w14:textId="77777777" w:rsidTr="004D619F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8CA2D" w14:textId="56633839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0E954" w14:textId="3770D8A5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  <w:r w:rsidRPr="004004AB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4004AB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236" w14:textId="4209939C" w:rsidR="00FD6737" w:rsidRPr="004004AB" w:rsidRDefault="00FD6737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D6737" w:rsidRPr="004004AB" w14:paraId="35C7F562" w14:textId="77777777" w:rsidTr="004D619F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56783" w14:textId="7F340808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510DFE" w14:textId="0A250FCC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76C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180CA799" w14:textId="77777777" w:rsidTr="004D619F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D80D9" w14:textId="4ADBC65F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E41DDA" w14:textId="6C560C5E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Bluetooth</w:t>
            </w:r>
            <w:r w:rsidRPr="004004AB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1CB9" w14:textId="2AAF2CCB" w:rsidR="00FD6737" w:rsidRPr="004004AB" w:rsidRDefault="00FD6737" w:rsidP="00FD6737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FD6737" w:rsidRPr="004004AB" w14:paraId="35288013" w14:textId="77777777" w:rsidTr="004D619F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64983" w14:textId="3C255488" w:rsidR="00FD6737" w:rsidRPr="004004AB" w:rsidRDefault="00FD6737" w:rsidP="00904857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8ABE9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565806EC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– min. 1 szt.</w:t>
            </w:r>
          </w:p>
          <w:p w14:paraId="0A0E808D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69665B84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Thunderbolt 3 – min. 1 szt.</w:t>
            </w:r>
          </w:p>
          <w:p w14:paraId="16D1BCEF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5072C900" w14:textId="0749D879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566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283E3EA5" w14:textId="77777777" w:rsidTr="004D619F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62075" w14:textId="6C000869" w:rsidR="00FD6737" w:rsidRPr="004004AB" w:rsidRDefault="00FD6737" w:rsidP="00904857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F9B34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</w:t>
            </w:r>
          </w:p>
          <w:p w14:paraId="162D77B5" w14:textId="01020BDC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109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37DAEF04" w14:textId="77777777" w:rsidTr="004D619F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61AC0" w14:textId="468DB4F6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D3DA5" w14:textId="45642A7E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17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D38F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27E96E99" w14:textId="77777777" w:rsidTr="00FD6737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02CAA" w14:textId="2EBF0302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8BA6F" w14:textId="70E33865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357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229B" w14:textId="77777777" w:rsidR="00FD6737" w:rsidRPr="004004AB" w:rsidRDefault="00FD6737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D6737" w:rsidRPr="004004AB" w14:paraId="742F5CFA" w14:textId="77777777" w:rsidTr="004D619F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4679F" w14:textId="57F75E45" w:rsidR="00FD6737" w:rsidRPr="004004AB" w:rsidRDefault="00FD6737" w:rsidP="00904857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82AE3" w14:textId="47E86657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235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FE24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55E061C5" w14:textId="77777777" w:rsidTr="004D619F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EE1F9" w14:textId="39AAF950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FF0BD" w14:textId="6F2B4681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1,95 kg (z baterią)  +- 0,5 kg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FFC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FD6737" w:rsidRPr="004004AB" w14:paraId="07BD4256" w14:textId="77777777" w:rsidTr="004D619F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399B6" w14:textId="6A3CB7E6" w:rsidR="00FD6737" w:rsidRPr="004004AB" w:rsidRDefault="00FD6737" w:rsidP="00904857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67E845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Aluminiowa obudowa</w:t>
            </w:r>
          </w:p>
          <w:p w14:paraId="4B466041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 klawiatura</w:t>
            </w:r>
          </w:p>
          <w:p w14:paraId="65E77880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touchpad</w:t>
            </w:r>
          </w:p>
          <w:p w14:paraId="7C06AD00" w14:textId="77777777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</w:t>
            </w:r>
          </w:p>
          <w:p w14:paraId="36FC981C" w14:textId="2727C56C" w:rsidR="00FD6737" w:rsidRPr="004004AB" w:rsidRDefault="00FD6737" w:rsidP="00904857">
            <w:pPr>
              <w:suppressAutoHyphens w:val="0"/>
              <w:ind w:left="-98" w:right="-99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3E78" w14:textId="4C2F5897" w:rsidR="00FD6737" w:rsidRPr="004004AB" w:rsidRDefault="00FD6737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D6737" w:rsidRPr="004004AB" w14:paraId="029BDFB6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A68E53" w14:textId="3BCD93C8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AEB8A7" w14:textId="58AB2770" w:rsidR="00FD6737" w:rsidRPr="004004AB" w:rsidRDefault="00FD6737" w:rsidP="00904857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8D8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0915AB92" w14:textId="77777777" w:rsidTr="00DF773A">
        <w:trPr>
          <w:trHeight w:val="710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B14CED" w14:textId="3914CDFA" w:rsidR="00DF773A" w:rsidRPr="004004AB" w:rsidRDefault="00DF773A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EC4F0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13461238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2359888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D2956FF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14:paraId="0BE10EEC" w14:textId="15FB5A52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19B9" w14:textId="039B007D" w:rsidR="00DF773A" w:rsidRPr="004004AB" w:rsidRDefault="00DF773A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DF773A" w:rsidRPr="004004AB" w14:paraId="67A36D0A" w14:textId="77777777" w:rsidTr="00DF773A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18254" w14:textId="77777777" w:rsidR="00DF773A" w:rsidRPr="004004AB" w:rsidRDefault="00DF773A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1A7CF" w14:textId="77777777" w:rsidR="00DF773A" w:rsidRPr="004004AB" w:rsidRDefault="00DF773A" w:rsidP="00904857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7B20" w14:textId="6C6E6571" w:rsidR="00DF773A" w:rsidRPr="004004AB" w:rsidRDefault="00DF773A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FD6737" w:rsidRPr="004004AB" w14:paraId="4774A9E7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207499" w14:textId="66C4B28F" w:rsidR="00FD6737" w:rsidRPr="004004AB" w:rsidRDefault="00FD6737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26033F" w14:textId="23030FB0" w:rsidR="00FD6737" w:rsidRPr="004004AB" w:rsidRDefault="00FD6737" w:rsidP="0090485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76C8" w14:textId="77777777" w:rsidR="00FD6737" w:rsidRPr="004004AB" w:rsidRDefault="00FD6737" w:rsidP="00FD673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69793C" w14:textId="78A063EE" w:rsidR="00240FE3" w:rsidRPr="004004AB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</w:t>
      </w:r>
      <w:r w:rsidR="00E651D5" w:rsidRPr="004004AB">
        <w:rPr>
          <w:sz w:val="18"/>
          <w:szCs w:val="18"/>
          <w:lang w:eastAsia="zh-CN"/>
        </w:rPr>
        <w:t xml:space="preserve"> </w:t>
      </w:r>
      <w:r w:rsidR="00FD6737" w:rsidRPr="004004AB">
        <w:rPr>
          <w:sz w:val="18"/>
          <w:szCs w:val="18"/>
          <w:lang w:eastAsia="zh-CN"/>
        </w:rPr>
        <w:t>Dell XPS 15 7590 i7-9750H/16GB/1TBSSD/Win10Pro GTX1650 OLED</w:t>
      </w:r>
    </w:p>
    <w:p w14:paraId="4DDD43EB" w14:textId="77777777" w:rsidR="00DF773A" w:rsidRPr="004004AB" w:rsidRDefault="00DF773A" w:rsidP="001F6600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Dysk zewnętrzny SSD – 1 sztuka</w:t>
      </w:r>
    </w:p>
    <w:p w14:paraId="3C838030" w14:textId="77777777" w:rsidR="00DF773A" w:rsidRPr="004004AB" w:rsidRDefault="00DF773A" w:rsidP="00DF773A">
      <w:pPr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1BD987E8" w14:textId="77777777" w:rsidR="00DF773A" w:rsidRPr="004004AB" w:rsidRDefault="00DF773A" w:rsidP="00DF773A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33F9A4A" w14:textId="77777777" w:rsidR="00DF773A" w:rsidRPr="004004AB" w:rsidRDefault="00DF773A" w:rsidP="00DF773A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DF773A" w:rsidRPr="004004AB" w14:paraId="30E987AA" w14:textId="77777777" w:rsidTr="00DF773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0EB58A" w14:textId="77777777" w:rsidR="00DF773A" w:rsidRPr="004004AB" w:rsidRDefault="00DF773A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5752DD" w14:textId="77777777" w:rsidR="00DF773A" w:rsidRPr="004004AB" w:rsidRDefault="00DF773A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12D00F" w14:textId="77777777" w:rsidR="00DF773A" w:rsidRPr="004004AB" w:rsidRDefault="00DF773A" w:rsidP="00DF773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2C4BF3E" w14:textId="77777777" w:rsidR="00DF773A" w:rsidRPr="004004AB" w:rsidRDefault="00DF773A" w:rsidP="00DF773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DF773A" w:rsidRPr="004004AB" w14:paraId="71159A19" w14:textId="77777777" w:rsidTr="00DF773A">
        <w:trPr>
          <w:trHeight w:val="28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064BF1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dysku: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C2575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55C93A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F773A" w:rsidRPr="004004AB" w14:paraId="4B74C8E3" w14:textId="77777777" w:rsidTr="00DF773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C59DBA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40D119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3.1 (USB-C)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6E78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648B72C5" w14:textId="77777777" w:rsidTr="00DF773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4B7764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 dysku: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029BF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500 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45DF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5FB1284F" w14:textId="77777777" w:rsidTr="00DF773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BEEC05" w14:textId="77777777" w:rsidR="00DF773A" w:rsidRPr="004004AB" w:rsidRDefault="00DF773A" w:rsidP="00DF773A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7170B5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10,5 mm +- 1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9105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0007DD6A" w14:textId="77777777" w:rsidTr="00DF773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44115" w14:textId="77777777" w:rsidR="00DF773A" w:rsidRPr="004004AB" w:rsidRDefault="00DF773A" w:rsidP="00DF773A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21890F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57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FAC4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0FA19080" w14:textId="77777777" w:rsidTr="00DF773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C5E56D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F7019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74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4CF7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7293BBCE" w14:textId="77777777" w:rsidTr="00DF773A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314023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765D0D" w14:textId="77777777" w:rsidR="00DF773A" w:rsidRPr="004004AB" w:rsidRDefault="00DF773A" w:rsidP="00DF773A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51 g +- 10g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8980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F773A" w:rsidRPr="004004AB" w14:paraId="11F81762" w14:textId="77777777" w:rsidTr="00DF773A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98B28B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0636C5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Niebieski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6DA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F773A" w:rsidRPr="004004AB" w14:paraId="6223D941" w14:textId="77777777" w:rsidTr="00DF773A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A5CA70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42199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Aluminiowa obudowa</w:t>
            </w:r>
          </w:p>
          <w:p w14:paraId="5A99CE9C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Zwiększona odporność na drgania</w:t>
            </w:r>
          </w:p>
          <w:p w14:paraId="59982364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Odporność na wibracje i upadki</w:t>
            </w:r>
          </w:p>
          <w:p w14:paraId="3C92A2AC" w14:textId="77777777" w:rsidR="00DF773A" w:rsidRPr="004004AB" w:rsidRDefault="00DF773A" w:rsidP="00DF773A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256-bitowe szyfrowanie danych AES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772D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F773A" w:rsidRPr="004004AB" w14:paraId="40702DC6" w14:textId="77777777" w:rsidTr="00DF773A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527FA3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74EB5" w14:textId="77777777" w:rsidR="00DF773A" w:rsidRPr="004004AB" w:rsidRDefault="00DF773A" w:rsidP="00DF773A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3BF7" w14:textId="77777777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A98E3DE" w14:textId="77777777" w:rsidR="00DF773A" w:rsidRPr="004004AB" w:rsidRDefault="00DF773A" w:rsidP="00DF773A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Samsung Portable SSD T5 500GB USB 3.1 (MU-PA500B/EU)</w:t>
      </w:r>
    </w:p>
    <w:p w14:paraId="0726B681" w14:textId="2D51D3C1" w:rsidR="00C6590E" w:rsidRPr="004004AB" w:rsidRDefault="00C6590E" w:rsidP="001F6600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Dysk </w:t>
      </w:r>
      <w:r w:rsidR="00FD6737" w:rsidRPr="004004AB">
        <w:rPr>
          <w:b/>
          <w:sz w:val="22"/>
          <w:szCs w:val="22"/>
        </w:rPr>
        <w:t xml:space="preserve">twardy </w:t>
      </w:r>
      <w:r w:rsidRPr="004004AB">
        <w:rPr>
          <w:b/>
          <w:sz w:val="22"/>
          <w:szCs w:val="22"/>
        </w:rPr>
        <w:t>zewnętrzny 2TB</w:t>
      </w:r>
      <w:r w:rsidR="001A1C3B" w:rsidRPr="004004AB">
        <w:rPr>
          <w:b/>
          <w:sz w:val="22"/>
          <w:szCs w:val="22"/>
        </w:rPr>
        <w:t xml:space="preserve"> – 2 sztuki</w:t>
      </w:r>
    </w:p>
    <w:p w14:paraId="73342357" w14:textId="73B7A0E0" w:rsidR="00C6590E" w:rsidRPr="004004AB" w:rsidRDefault="00EB65F3" w:rsidP="00C6590E">
      <w:pPr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323CAE74" w14:textId="77777777" w:rsidR="00C6590E" w:rsidRPr="004004AB" w:rsidRDefault="00C6590E" w:rsidP="00C6590E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CFD56B4" w14:textId="77777777" w:rsidR="00C6590E" w:rsidRPr="004004AB" w:rsidRDefault="00C6590E" w:rsidP="00C6590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C6590E" w:rsidRPr="004004AB" w14:paraId="442C1652" w14:textId="77777777" w:rsidTr="002C35A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F42AED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FC9C0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8B83C6" w14:textId="77777777" w:rsidR="00C6590E" w:rsidRPr="004004AB" w:rsidRDefault="00C6590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C4AFF2C" w14:textId="77777777" w:rsidR="00C6590E" w:rsidRPr="004004AB" w:rsidRDefault="00C6590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C6590E" w:rsidRPr="004004AB" w14:paraId="55230757" w14:textId="77777777" w:rsidTr="00FD6737">
        <w:trPr>
          <w:trHeight w:val="68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6131BC" w14:textId="380E25C7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dysku: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BDF35B" w14:textId="59412CDA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DBFC6" w14:textId="77777777" w:rsidR="00C6590E" w:rsidRPr="004004AB" w:rsidRDefault="00C6590E" w:rsidP="002C35A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6590E" w:rsidRPr="004004AB" w14:paraId="343F2949" w14:textId="77777777" w:rsidTr="00FD6737">
        <w:trPr>
          <w:trHeight w:val="10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DD6A8C" w14:textId="770F3650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4D63D0" w14:textId="346288D4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EC12" w14:textId="77777777" w:rsidR="00C6590E" w:rsidRPr="004004AB" w:rsidRDefault="00C6590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6590E" w:rsidRPr="004004AB" w14:paraId="54060A7F" w14:textId="77777777" w:rsidTr="00FD6737">
        <w:trPr>
          <w:trHeight w:val="13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1F9894" w14:textId="3D229C55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 dysku: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D5569" w14:textId="4327FA7E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6980" w14:textId="77777777" w:rsidR="00C6590E" w:rsidRPr="004004AB" w:rsidRDefault="00C6590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6590E" w:rsidRPr="004004AB" w14:paraId="29D62125" w14:textId="77777777" w:rsidTr="002C35A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CD906B" w14:textId="28F21024" w:rsidR="00C6590E" w:rsidRPr="004004AB" w:rsidRDefault="00FD6737" w:rsidP="002C35AE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szerokości: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A0A07" w14:textId="6FC18691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2,5 "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6803" w14:textId="77777777" w:rsidR="00C6590E" w:rsidRPr="004004AB" w:rsidRDefault="00C6590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6590E" w:rsidRPr="004004AB" w14:paraId="07B04827" w14:textId="77777777" w:rsidTr="002C35A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C24B0E" w14:textId="345295F1" w:rsidR="00C6590E" w:rsidRPr="004004AB" w:rsidRDefault="00FD6737" w:rsidP="002C35AE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C61DEC" w14:textId="6E545DDC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15 mm +- 1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A54C" w14:textId="77777777" w:rsidR="00C6590E" w:rsidRPr="004004AB" w:rsidRDefault="00C6590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6590E" w:rsidRPr="004004AB" w14:paraId="7B3B0F26" w14:textId="77777777" w:rsidTr="002C35A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CCB718" w14:textId="507BBFE8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98CCAB" w14:textId="35A1C46C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80 mm +- 2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7165" w14:textId="77777777" w:rsidR="00C6590E" w:rsidRPr="004004AB" w:rsidRDefault="00C6590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6590E" w:rsidRPr="004004AB" w14:paraId="10C2514C" w14:textId="77777777" w:rsidTr="002C35AE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C10E61" w14:textId="7670C9FD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517688" w14:textId="19F934AF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117  mm +- 2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0A56" w14:textId="77777777" w:rsidR="00C6590E" w:rsidRPr="004004AB" w:rsidRDefault="00C6590E" w:rsidP="002C35A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6590E" w:rsidRPr="004004AB" w14:paraId="24CA95F3" w14:textId="77777777" w:rsidTr="002C35AE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B5921A" w14:textId="170F7EBC" w:rsidR="00C6590E" w:rsidRPr="004004AB" w:rsidRDefault="00FD6737" w:rsidP="002C35A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2997C" w14:textId="456A38BD" w:rsidR="00C6590E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170 g +- 10g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D9B3" w14:textId="77777777" w:rsidR="00C6590E" w:rsidRPr="004004AB" w:rsidRDefault="00C6590E" w:rsidP="002C35A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D6737" w:rsidRPr="004004AB" w14:paraId="12566E09" w14:textId="77777777" w:rsidTr="002C35AE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750BD" w14:textId="208AB27D" w:rsidR="00FD6737" w:rsidRPr="004004AB" w:rsidRDefault="00FD6737" w:rsidP="00FD673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Gwarancja: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1124BF" w14:textId="624C11E7" w:rsidR="00FD6737" w:rsidRPr="004004AB" w:rsidRDefault="00FD6737" w:rsidP="00FD6737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952C" w14:textId="77777777" w:rsidR="00FD6737" w:rsidRPr="004004AB" w:rsidRDefault="00FD6737" w:rsidP="00FD673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8C1132D" w14:textId="4B8CE34E" w:rsidR="00C6590E" w:rsidRPr="004004AB" w:rsidRDefault="00C6590E" w:rsidP="00C6590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FD6737" w:rsidRPr="004004AB">
        <w:rPr>
          <w:sz w:val="18"/>
          <w:szCs w:val="18"/>
          <w:lang w:eastAsia="zh-CN"/>
        </w:rPr>
        <w:t>Seagate 2TB Expansion Portable 2,5''  USB 3.0 (STEA2000400)</w:t>
      </w:r>
    </w:p>
    <w:p w14:paraId="364C6BC5" w14:textId="3C268890" w:rsidR="00C6590E" w:rsidRPr="004004AB" w:rsidRDefault="00C6590E" w:rsidP="002E2C5C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Dysk twardy </w:t>
      </w:r>
      <w:r w:rsidR="00094140" w:rsidRPr="004004AB">
        <w:rPr>
          <w:b/>
          <w:sz w:val="22"/>
          <w:szCs w:val="22"/>
        </w:rPr>
        <w:t>zewnętrzny</w:t>
      </w:r>
      <w:r w:rsidR="00FD6737" w:rsidRPr="004004AB">
        <w:rPr>
          <w:b/>
          <w:sz w:val="22"/>
          <w:szCs w:val="22"/>
        </w:rPr>
        <w:t xml:space="preserve"> 4TB </w:t>
      </w:r>
      <w:r w:rsidRPr="004004AB">
        <w:rPr>
          <w:b/>
          <w:sz w:val="22"/>
          <w:szCs w:val="22"/>
        </w:rPr>
        <w:t>– 1 sztuka</w:t>
      </w:r>
    </w:p>
    <w:p w14:paraId="2CCF2FDF" w14:textId="7D91A9A5" w:rsidR="00C6590E" w:rsidRPr="004004AB" w:rsidRDefault="00EB65F3" w:rsidP="002E2C5C">
      <w:pPr>
        <w:keepNext/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236C468B" w14:textId="77777777" w:rsidR="00C6590E" w:rsidRPr="004004AB" w:rsidRDefault="00C6590E" w:rsidP="002E2C5C">
      <w:pPr>
        <w:keepNext/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BDB15BF" w14:textId="77777777" w:rsidR="00C6590E" w:rsidRPr="004004AB" w:rsidRDefault="00C6590E" w:rsidP="00C6590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C6590E" w:rsidRPr="004004AB" w14:paraId="6397C2BF" w14:textId="77777777" w:rsidTr="002C35A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DDEC4B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BEE405" w14:textId="77777777" w:rsidR="00C6590E" w:rsidRPr="004004AB" w:rsidRDefault="00C6590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3E6784" w14:textId="77777777" w:rsidR="00C6590E" w:rsidRPr="004004AB" w:rsidRDefault="00C6590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515E24E" w14:textId="77777777" w:rsidR="00C6590E" w:rsidRPr="004004AB" w:rsidRDefault="00C6590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94140" w:rsidRPr="004004AB" w14:paraId="532F281F" w14:textId="77777777" w:rsidTr="00094140">
        <w:trPr>
          <w:trHeight w:val="20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16FDB7" w14:textId="6634DD35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Rodzaj dysku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1037A4" w14:textId="1517173E" w:rsidR="00094140" w:rsidRPr="004004AB" w:rsidRDefault="00094140" w:rsidP="00094140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>HDD zewnętrzny magnetyczny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3401C" w14:textId="77777777" w:rsidR="00094140" w:rsidRPr="004004AB" w:rsidRDefault="00094140" w:rsidP="000941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94140" w:rsidRPr="004004AB" w14:paraId="74739865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22FEB5" w14:textId="31E368F6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92509B" w14:textId="7C3E6B1F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4 TB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FE8A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3AD0D71D" w14:textId="77777777" w:rsidTr="00CA711E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AA631A" w14:textId="01A08897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Format</w:t>
            </w:r>
            <w:r w:rsidRPr="004004AB">
              <w:rPr>
                <w:sz w:val="18"/>
                <w:szCs w:val="18"/>
              </w:rPr>
              <w:tab/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A896D0" w14:textId="06A4B3F1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3.5"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9681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159634B5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D93DF0" w14:textId="7797E909" w:rsidR="00094140" w:rsidRPr="004004AB" w:rsidRDefault="00094140" w:rsidP="00094140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2A0830" w14:textId="19D3E45B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F7C7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7C07001E" w14:textId="77777777" w:rsidTr="00CA711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70CC0F" w14:textId="70EC48CD" w:rsidR="00094140" w:rsidRPr="004004AB" w:rsidRDefault="00094140" w:rsidP="00094140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Wysokość/ Szerokość/ 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514028" w14:textId="33B1E732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165,8/ 48/135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F6CE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43869CC2" w14:textId="77777777" w:rsidTr="00CA711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9C8373" w14:textId="4AFF336B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6B92B2" w14:textId="3B6469EF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950g +- 50g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67D1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14A18E3C" w14:textId="77777777" w:rsidTr="00CA711E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38A488" w14:textId="1640DC67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Wyposażenie</w:t>
            </w:r>
            <w:r w:rsidRPr="004004A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542872" w14:textId="77777777" w:rsidR="00094140" w:rsidRPr="004004AB" w:rsidRDefault="00094140" w:rsidP="00094140">
            <w:pPr>
              <w:pStyle w:val="Akapitzlist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Kabel USB 3.0</w:t>
            </w:r>
          </w:p>
          <w:p w14:paraId="7E0CB804" w14:textId="24A06CC4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Zasilacz zewnętrzny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5DA6" w14:textId="77777777" w:rsidR="00094140" w:rsidRPr="004004AB" w:rsidRDefault="00094140" w:rsidP="000941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94140" w:rsidRPr="004004AB" w14:paraId="3810C584" w14:textId="77777777" w:rsidTr="00CA711E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DA60FA" w14:textId="39795C64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70DBF" w14:textId="7FDA4336" w:rsidR="00094140" w:rsidRPr="004004AB" w:rsidRDefault="00094140" w:rsidP="00094140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>minimum 36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1156" w14:textId="77777777" w:rsidR="00094140" w:rsidRPr="004004AB" w:rsidRDefault="00094140" w:rsidP="000941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C84FAAF" w14:textId="685258B7" w:rsidR="00C6590E" w:rsidRPr="004004AB" w:rsidRDefault="00C6590E" w:rsidP="0009414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094140" w:rsidRPr="004004AB">
        <w:rPr>
          <w:sz w:val="18"/>
          <w:szCs w:val="18"/>
          <w:lang w:eastAsia="zh-CN"/>
        </w:rPr>
        <w:t>Western Digital  WD Elements Desktop 4TB USB 3.0 (WDBWLG0040HBK)</w:t>
      </w:r>
    </w:p>
    <w:p w14:paraId="458A4F34" w14:textId="43B299E1" w:rsidR="00C6590E" w:rsidRPr="004004AB" w:rsidRDefault="00094140" w:rsidP="001F6600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Obudowa zewnętrzna na dysk HDD</w:t>
      </w:r>
      <w:r w:rsidR="00C6590E" w:rsidRPr="004004AB">
        <w:rPr>
          <w:b/>
          <w:sz w:val="22"/>
          <w:szCs w:val="22"/>
        </w:rPr>
        <w:t xml:space="preserve"> – 1 sztuka</w:t>
      </w:r>
    </w:p>
    <w:p w14:paraId="660D57A7" w14:textId="25B28B63" w:rsidR="00C6590E" w:rsidRPr="004004AB" w:rsidRDefault="00EB65F3" w:rsidP="00094140">
      <w:pPr>
        <w:keepNext/>
        <w:rPr>
          <w:sz w:val="22"/>
          <w:szCs w:val="22"/>
        </w:rPr>
      </w:pPr>
      <w:r w:rsidRPr="004004AB">
        <w:rPr>
          <w:sz w:val="22"/>
          <w:szCs w:val="22"/>
        </w:rPr>
        <w:t>(Kod CPV: 30237000-9 Części, akcesoria i wyroby do komputerów)</w:t>
      </w:r>
    </w:p>
    <w:p w14:paraId="28E892BD" w14:textId="77777777" w:rsidR="00C6590E" w:rsidRPr="004004AB" w:rsidRDefault="00C6590E" w:rsidP="00094140">
      <w:pPr>
        <w:keepNext/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D5213CE" w14:textId="77777777" w:rsidR="00C6590E" w:rsidRPr="004004AB" w:rsidRDefault="00C6590E" w:rsidP="00094140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C6590E" w:rsidRPr="004004AB" w14:paraId="5FD7B819" w14:textId="77777777" w:rsidTr="002C35A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EBA0D" w14:textId="77777777" w:rsidR="00C6590E" w:rsidRPr="004004AB" w:rsidRDefault="00C6590E" w:rsidP="00094140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C45413" w14:textId="77777777" w:rsidR="00C6590E" w:rsidRPr="004004AB" w:rsidRDefault="00C6590E" w:rsidP="00094140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DA1E16" w14:textId="77777777" w:rsidR="00C6590E" w:rsidRPr="004004AB" w:rsidRDefault="00C6590E" w:rsidP="0009414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5C1333F" w14:textId="77777777" w:rsidR="00C6590E" w:rsidRPr="004004AB" w:rsidRDefault="00C6590E" w:rsidP="0009414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94140" w:rsidRPr="004004AB" w14:paraId="5E4B8539" w14:textId="77777777" w:rsidTr="00904857">
        <w:trPr>
          <w:trHeight w:val="5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BE8A78" w14:textId="748386CA" w:rsidR="00094140" w:rsidRPr="004004AB" w:rsidRDefault="00094140" w:rsidP="00094140">
            <w:pPr>
              <w:keepNext/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Rodzaj obudowy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D3134F" w14:textId="1E708091" w:rsidR="00094140" w:rsidRPr="004004AB" w:rsidRDefault="00904857" w:rsidP="00094140">
            <w:pPr>
              <w:keepNext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Z</w:t>
            </w:r>
            <w:r w:rsidR="00094140" w:rsidRPr="004004AB">
              <w:rPr>
                <w:sz w:val="18"/>
              </w:rPr>
              <w:t>ewnętrzna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987EF5" w14:textId="77777777" w:rsidR="00094140" w:rsidRPr="004004AB" w:rsidRDefault="00094140" w:rsidP="00094140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94140" w:rsidRPr="004004AB" w14:paraId="00487EDC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42BE3E" w14:textId="70EA85AC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Format</w:t>
            </w:r>
            <w:r w:rsidRPr="004004AB">
              <w:rPr>
                <w:sz w:val="18"/>
              </w:rPr>
              <w:tab/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88FE88" w14:textId="70171A3B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3.5"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6F1E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26B18825" w14:textId="77777777" w:rsidTr="00CA711E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3770CC" w14:textId="4156484A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EF28C4" w14:textId="2620064B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A338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4433E9AD" w14:textId="77777777" w:rsidTr="00CA711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C0B409" w14:textId="359E22B2" w:rsidR="00094140" w:rsidRPr="004004AB" w:rsidRDefault="00094140" w:rsidP="00094140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Interfejs dysku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C7606A" w14:textId="0EA5CA07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SATA3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7D41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0477993B" w14:textId="77777777" w:rsidTr="00CA711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985B21" w14:textId="09442D56" w:rsidR="00094140" w:rsidRPr="004004AB" w:rsidRDefault="00094140" w:rsidP="00094140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8BF7F6" w14:textId="77777777" w:rsidR="00094140" w:rsidRPr="004004AB" w:rsidRDefault="00094140" w:rsidP="00094140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Plug &amp; Play</w:t>
            </w:r>
          </w:p>
          <w:p w14:paraId="6FB4694A" w14:textId="77777777" w:rsidR="00094140" w:rsidRPr="004004AB" w:rsidRDefault="00094140" w:rsidP="00094140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Dioda LED informująca o pracy urządzenia</w:t>
            </w:r>
          </w:p>
          <w:p w14:paraId="77381C50" w14:textId="77777777" w:rsidR="00094140" w:rsidRPr="004004AB" w:rsidRDefault="00094140" w:rsidP="00094140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Możliwość pracy w poziomie i w pionie</w:t>
            </w:r>
          </w:p>
          <w:p w14:paraId="6DECCD30" w14:textId="3EA32093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Przycisk On/Off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A03A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7926EAB4" w14:textId="77777777" w:rsidTr="00CA711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3E1CD6" w14:textId="13257674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Wyposażenie</w:t>
            </w:r>
            <w:r w:rsidRPr="004004AB">
              <w:rPr>
                <w:sz w:val="18"/>
              </w:rPr>
              <w:t xml:space="preserve">     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3E0BD2" w14:textId="77777777" w:rsidR="00094140" w:rsidRPr="004004AB" w:rsidRDefault="00094140" w:rsidP="00094140">
            <w:pPr>
              <w:pStyle w:val="Akapitzlist"/>
              <w:ind w:left="-98"/>
              <w:rPr>
                <w:sz w:val="18"/>
              </w:rPr>
            </w:pPr>
            <w:r w:rsidRPr="004004AB">
              <w:rPr>
                <w:sz w:val="18"/>
              </w:rPr>
              <w:t>Kabel USB 3.0</w:t>
            </w:r>
          </w:p>
          <w:p w14:paraId="2A583C4D" w14:textId="77777777" w:rsidR="00094140" w:rsidRPr="004004AB" w:rsidRDefault="00094140" w:rsidP="00094140">
            <w:pPr>
              <w:pStyle w:val="Akapitzlist"/>
              <w:ind w:left="-98"/>
              <w:rPr>
                <w:sz w:val="18"/>
              </w:rPr>
            </w:pPr>
            <w:r w:rsidRPr="004004AB">
              <w:rPr>
                <w:sz w:val="18"/>
              </w:rPr>
              <w:t>Zasilacz zewnętrzny</w:t>
            </w:r>
          </w:p>
          <w:p w14:paraId="160E149E" w14:textId="77777777" w:rsidR="00094140" w:rsidRPr="004004AB" w:rsidRDefault="00094140" w:rsidP="00094140">
            <w:pPr>
              <w:pStyle w:val="Akapitzlist"/>
              <w:ind w:left="-98"/>
              <w:rPr>
                <w:sz w:val="18"/>
              </w:rPr>
            </w:pPr>
            <w:r w:rsidRPr="004004AB">
              <w:rPr>
                <w:sz w:val="18"/>
              </w:rPr>
              <w:t>Podstawka</w:t>
            </w:r>
          </w:p>
          <w:p w14:paraId="35399F2E" w14:textId="77777777" w:rsidR="00094140" w:rsidRPr="004004AB" w:rsidRDefault="00094140" w:rsidP="00094140">
            <w:pPr>
              <w:pStyle w:val="Akapitzlist"/>
              <w:ind w:left="-98"/>
              <w:rPr>
                <w:sz w:val="18"/>
              </w:rPr>
            </w:pPr>
            <w:r w:rsidRPr="004004AB">
              <w:rPr>
                <w:sz w:val="18"/>
              </w:rPr>
              <w:t>Zestaw montażowy</w:t>
            </w:r>
          </w:p>
          <w:p w14:paraId="18E5249F" w14:textId="7E9C80DF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Instrukcja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AA60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188BAD79" w14:textId="77777777" w:rsidTr="00CA711E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0706AE" w14:textId="48140969" w:rsidR="00094140" w:rsidRPr="004004AB" w:rsidRDefault="00094140" w:rsidP="000941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9834D3" w14:textId="5314A4A4" w:rsidR="00094140" w:rsidRPr="004004AB" w:rsidRDefault="00094140" w:rsidP="00094140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24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66E8" w14:textId="77777777" w:rsidR="00094140" w:rsidRPr="004004AB" w:rsidRDefault="00094140" w:rsidP="000941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1280682" w14:textId="220A9AF9" w:rsidR="00C6590E" w:rsidRPr="004004AB" w:rsidRDefault="00C6590E" w:rsidP="00C6590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094140" w:rsidRPr="004004AB">
        <w:rPr>
          <w:sz w:val="18"/>
          <w:szCs w:val="18"/>
          <w:lang w:eastAsia="zh-CN"/>
        </w:rPr>
        <w:t>i-tec Obudowa do dysku 3.5" (MySafe, USB) MYSAFE35U401</w:t>
      </w:r>
    </w:p>
    <w:p w14:paraId="785CCB5C" w14:textId="77777777" w:rsidR="00240FE3" w:rsidRPr="004004AB" w:rsidRDefault="00240FE3" w:rsidP="00240FE3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AF27D16" w14:textId="77777777" w:rsidR="00240FE3" w:rsidRPr="004004AB" w:rsidRDefault="00240FE3" w:rsidP="00240FE3">
      <w:pPr>
        <w:pStyle w:val="Tekstpodstawowywcity"/>
        <w:ind w:left="0"/>
        <w:rPr>
          <w:sz w:val="22"/>
          <w:szCs w:val="22"/>
          <w:lang w:eastAsia="zh-CN"/>
        </w:rPr>
      </w:pPr>
    </w:p>
    <w:p w14:paraId="6468ECA7" w14:textId="4C4CEB30" w:rsidR="00A53E6A" w:rsidRPr="004004AB" w:rsidRDefault="00A53E6A" w:rsidP="00A53E6A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46271F35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E51163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1FD8FAB4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1688E8" w14:textId="77777777" w:rsidR="00240FE3" w:rsidRPr="004004AB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</w:p>
    <w:p w14:paraId="158F0AFE" w14:textId="77777777" w:rsidR="00240FE3" w:rsidRPr="004004AB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BA57C87" w14:textId="77777777" w:rsidR="00240FE3" w:rsidRPr="004004AB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6A7211C" w14:textId="0072FB0F" w:rsidR="00240FE3" w:rsidRPr="004004AB" w:rsidRDefault="00240FE3" w:rsidP="00240FE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</w:t>
      </w:r>
    </w:p>
    <w:p w14:paraId="54ADEF62" w14:textId="77777777" w:rsidR="00240FE3" w:rsidRPr="004004AB" w:rsidRDefault="00240FE3" w:rsidP="00240FE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2FC575FE" w14:textId="23CCBCC8" w:rsidR="00240FE3" w:rsidRPr="004004AB" w:rsidRDefault="00240FE3" w:rsidP="00240FE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14:paraId="454C609F" w14:textId="1FBCA9D9" w:rsidR="00240FE3" w:rsidRPr="004004AB" w:rsidRDefault="00240FE3" w:rsidP="00240FE3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</w:t>
      </w:r>
      <w:r w:rsidR="00DC44DC" w:rsidRPr="004004AB">
        <w:rPr>
          <w:sz w:val="22"/>
          <w:szCs w:val="22"/>
        </w:rPr>
        <w:t>...............................</w:t>
      </w:r>
    </w:p>
    <w:p w14:paraId="1E239B51" w14:textId="77777777" w:rsidR="00240FE3" w:rsidRPr="004004AB" w:rsidRDefault="00240FE3" w:rsidP="00240FE3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70A26F3" w14:textId="77777777" w:rsidR="00240FE3" w:rsidRPr="004004AB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B851EC8" w14:textId="77777777" w:rsidR="00240FE3" w:rsidRPr="004004AB" w:rsidRDefault="00240FE3" w:rsidP="00240FE3">
      <w:pPr>
        <w:pStyle w:val="Tekstpodstawowywcity"/>
        <w:ind w:left="0"/>
        <w:rPr>
          <w:sz w:val="22"/>
          <w:szCs w:val="22"/>
        </w:rPr>
      </w:pPr>
    </w:p>
    <w:p w14:paraId="7CFAA4B6" w14:textId="77777777" w:rsidR="00240FE3" w:rsidRPr="004004AB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68DD3F4" w14:textId="77777777" w:rsidR="00240FE3" w:rsidRPr="004004AB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7A08F89A" w14:textId="77777777" w:rsidR="00240FE3" w:rsidRPr="004004AB" w:rsidRDefault="00240FE3" w:rsidP="00240FE3">
      <w:pPr>
        <w:pStyle w:val="Tekstpodstawowywcity"/>
        <w:ind w:left="3980" w:firstLine="274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4536184B" w14:textId="77777777" w:rsidR="00240FE3" w:rsidRPr="004004AB" w:rsidRDefault="00240FE3" w:rsidP="00240FE3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 xml:space="preserve">  podpis i pieczątka Wykonawcy lub osoby upoważnionej</w:t>
      </w:r>
    </w:p>
    <w:p w14:paraId="474EC1E6" w14:textId="77777777" w:rsidR="00240FE3" w:rsidRPr="004004AB" w:rsidRDefault="00240FE3" w:rsidP="00240FE3">
      <w:pPr>
        <w:suppressAutoHyphens w:val="0"/>
        <w:rPr>
          <w:sz w:val="22"/>
          <w:szCs w:val="22"/>
        </w:rPr>
      </w:pPr>
      <w:r w:rsidRPr="004004AB">
        <w:rPr>
          <w:sz w:val="22"/>
          <w:szCs w:val="22"/>
        </w:rPr>
        <w:br w:type="page"/>
      </w:r>
    </w:p>
    <w:p w14:paraId="4F96FC7F" w14:textId="75579FEC" w:rsidR="004F366B" w:rsidRPr="004004AB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</w:t>
      </w:r>
      <w:r w:rsidR="00864F91" w:rsidRPr="004004AB">
        <w:rPr>
          <w:b/>
          <w:bCs/>
          <w:sz w:val="22"/>
          <w:szCs w:val="22"/>
        </w:rPr>
        <w:t>5</w:t>
      </w:r>
      <w:r w:rsidR="004F366B" w:rsidRPr="004004AB">
        <w:rPr>
          <w:b/>
          <w:bCs/>
          <w:sz w:val="22"/>
          <w:szCs w:val="22"/>
        </w:rPr>
        <w:t>.</w:t>
      </w:r>
    </w:p>
    <w:p w14:paraId="6E616FB2" w14:textId="77777777" w:rsidR="004F366B" w:rsidRPr="004004AB" w:rsidRDefault="004F366B" w:rsidP="004F366B">
      <w:pPr>
        <w:rPr>
          <w:sz w:val="22"/>
          <w:szCs w:val="22"/>
        </w:rPr>
      </w:pPr>
    </w:p>
    <w:p w14:paraId="2B06FE85" w14:textId="31BB329A" w:rsidR="004F366B" w:rsidRPr="004004AB" w:rsidRDefault="00080117" w:rsidP="007F4A32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4F366B" w:rsidRPr="004004AB">
        <w:rPr>
          <w:sz w:val="22"/>
          <w:szCs w:val="22"/>
        </w:rPr>
        <w:t>.....................................</w:t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="004F366B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4F366B" w:rsidRPr="004004AB">
        <w:rPr>
          <w:sz w:val="22"/>
          <w:szCs w:val="22"/>
        </w:rPr>
        <w:t>.....................................................</w:t>
      </w:r>
    </w:p>
    <w:p w14:paraId="465EFBB9" w14:textId="77777777" w:rsidR="004F366B" w:rsidRPr="004004AB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4004AB" w:rsidRDefault="004F366B" w:rsidP="004F366B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2418712E" w14:textId="77777777" w:rsidR="004F366B" w:rsidRPr="004004AB" w:rsidRDefault="004F366B" w:rsidP="004F366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58BAB080" w14:textId="36C5C3A7" w:rsidR="004F366B" w:rsidRPr="004004AB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DLA PAKIETU </w:t>
      </w:r>
      <w:r w:rsidR="00A002F3" w:rsidRPr="004004AB">
        <w:rPr>
          <w:b/>
          <w:sz w:val="22"/>
          <w:szCs w:val="22"/>
        </w:rPr>
        <w:t>V</w:t>
      </w:r>
    </w:p>
    <w:p w14:paraId="0D120096" w14:textId="77777777" w:rsidR="004F366B" w:rsidRPr="004004AB" w:rsidRDefault="004F366B" w:rsidP="004F366B">
      <w:pPr>
        <w:rPr>
          <w:sz w:val="14"/>
          <w:szCs w:val="14"/>
        </w:rPr>
      </w:pPr>
    </w:p>
    <w:p w14:paraId="1A104EB0" w14:textId="7EA77938" w:rsidR="00C30E9D" w:rsidRPr="004004AB" w:rsidRDefault="00C30E9D" w:rsidP="00C30E9D">
      <w:pPr>
        <w:pStyle w:val="Akapitzlist"/>
        <w:keepNext/>
        <w:numPr>
          <w:ilvl w:val="1"/>
          <w:numId w:val="67"/>
        </w:numPr>
        <w:tabs>
          <w:tab w:val="clear" w:pos="1080"/>
        </w:tabs>
        <w:ind w:left="426"/>
        <w:rPr>
          <w:b/>
          <w:sz w:val="22"/>
        </w:rPr>
      </w:pPr>
      <w:r w:rsidRPr="004004AB">
        <w:rPr>
          <w:b/>
          <w:sz w:val="22"/>
        </w:rPr>
        <w:t xml:space="preserve">Kabel sygnałowy </w:t>
      </w:r>
      <w:r w:rsidRPr="004004AB">
        <w:rPr>
          <w:b/>
          <w:sz w:val="22"/>
          <w:szCs w:val="22"/>
        </w:rPr>
        <w:t>HDMI-DVI</w:t>
      </w:r>
      <w:r w:rsidRPr="004004AB">
        <w:rPr>
          <w:b/>
          <w:sz w:val="22"/>
        </w:rPr>
        <w:t xml:space="preserve"> – 1 sztuka</w:t>
      </w:r>
    </w:p>
    <w:p w14:paraId="5C30BE2F" w14:textId="79C35C82" w:rsidR="004D4786" w:rsidRPr="004004AB" w:rsidRDefault="00EB65F3" w:rsidP="004D4786">
      <w:pPr>
        <w:rPr>
          <w:sz w:val="22"/>
          <w:szCs w:val="22"/>
        </w:rPr>
      </w:pPr>
      <w:r w:rsidRPr="004004AB">
        <w:rPr>
          <w:sz w:val="22"/>
          <w:szCs w:val="22"/>
        </w:rPr>
        <w:t>(Kod CPV: 30237000-9 Części, akcesoria i wyroby do komputerów)</w:t>
      </w:r>
    </w:p>
    <w:p w14:paraId="5CD9AAC1" w14:textId="77777777" w:rsidR="00EF7999" w:rsidRPr="004004AB" w:rsidRDefault="00EF7999" w:rsidP="00EF7999">
      <w:pPr>
        <w:spacing w:after="16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78A6F9" w14:textId="77777777" w:rsidR="00EF7999" w:rsidRPr="004004AB" w:rsidRDefault="00EF7999" w:rsidP="00EF7999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535"/>
        <w:gridCol w:w="3402"/>
      </w:tblGrid>
      <w:tr w:rsidR="004E5A9B" w:rsidRPr="004004AB" w14:paraId="0301352A" w14:textId="77777777" w:rsidTr="004D619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A77C6" w14:textId="77777777" w:rsidR="00EF7999" w:rsidRPr="004004AB" w:rsidRDefault="00EF7999" w:rsidP="00EF799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1AE30" w14:textId="77777777" w:rsidR="00EF7999" w:rsidRPr="004004AB" w:rsidRDefault="00EF7999" w:rsidP="00EF799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443750" w14:textId="77777777" w:rsidR="00EF7999" w:rsidRPr="004004AB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470AC3AA" w14:textId="77777777" w:rsidR="00EF7999" w:rsidRPr="004004AB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C30E9D" w:rsidRPr="004004AB" w14:paraId="2E14BBEF" w14:textId="77777777" w:rsidTr="00913036">
        <w:trPr>
          <w:trHeight w:val="12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614F04" w14:textId="432AAF4B" w:rsidR="00C30E9D" w:rsidRPr="004004AB" w:rsidRDefault="00C30E9D" w:rsidP="002E2C5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 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214698" w14:textId="5793B3D3" w:rsidR="00C30E9D" w:rsidRPr="004004AB" w:rsidRDefault="00C30E9D" w:rsidP="002E2C5C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HDMI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DDC2E" w14:textId="5A5F8F70" w:rsidR="00C30E9D" w:rsidRPr="004004AB" w:rsidRDefault="00C30E9D" w:rsidP="00C30E9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30E9D" w:rsidRPr="004004AB" w14:paraId="61B85449" w14:textId="77777777" w:rsidTr="00913036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7A96E3" w14:textId="58668EDA" w:rsidR="00C30E9D" w:rsidRPr="004004AB" w:rsidRDefault="00C30E9D" w:rsidP="002E2C5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 B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FB8537" w14:textId="28BFCFA0" w:rsidR="00C30E9D" w:rsidRPr="004004AB" w:rsidRDefault="00C30E9D" w:rsidP="002E2C5C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DVI-D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6779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139242EC" w14:textId="77777777" w:rsidTr="00913036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8671B9" w14:textId="4DD37864" w:rsidR="00C30E9D" w:rsidRPr="004004AB" w:rsidRDefault="00C30E9D" w:rsidP="002E2C5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Długość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C5B40C" w14:textId="44BE62C7" w:rsidR="00C30E9D" w:rsidRPr="004004AB" w:rsidRDefault="00C30E9D" w:rsidP="002E2C5C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Ok. 1,8 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3BA6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007A0FB7" w14:textId="77777777" w:rsidTr="00913036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1E159F" w14:textId="56E04CF3" w:rsidR="00C30E9D" w:rsidRPr="004004AB" w:rsidRDefault="00C30E9D" w:rsidP="002E2C5C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Standard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307650" w14:textId="75F4EC40" w:rsidR="00C30E9D" w:rsidRPr="004004AB" w:rsidRDefault="00C30E9D" w:rsidP="002E2C5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HDMI 1.4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B725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5F7DB644" w14:textId="77777777" w:rsidTr="00913036">
        <w:trPr>
          <w:trHeight w:val="1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B989F6" w14:textId="50185B9E" w:rsidR="00C30E9D" w:rsidRPr="004004AB" w:rsidRDefault="00C30E9D" w:rsidP="002E2C5C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Dodatkowo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EEA233" w14:textId="517FACB7" w:rsidR="00C30E9D" w:rsidRPr="004004AB" w:rsidRDefault="00C30E9D" w:rsidP="002E2C5C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Obsługa rozdzielczości 4K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38D2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30E9D" w:rsidRPr="004004AB" w14:paraId="471414B2" w14:textId="77777777" w:rsidTr="00913036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C630C8" w14:textId="2A11CD09" w:rsidR="00C30E9D" w:rsidRPr="004004AB" w:rsidRDefault="00C30E9D" w:rsidP="002E2C5C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4A5FF0" w14:textId="07F3A2F9" w:rsidR="00C30E9D" w:rsidRPr="004004AB" w:rsidRDefault="00C30E9D" w:rsidP="002E2C5C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0FC" w14:textId="77777777" w:rsidR="00C30E9D" w:rsidRPr="004004AB" w:rsidRDefault="00C30E9D" w:rsidP="00C30E9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055E006" w14:textId="30ED0D04" w:rsidR="00EF7999" w:rsidRPr="004004AB" w:rsidRDefault="00EF7999" w:rsidP="00EF799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C30E9D" w:rsidRPr="004004AB">
        <w:rPr>
          <w:sz w:val="18"/>
          <w:szCs w:val="18"/>
          <w:lang w:eastAsia="zh-CN"/>
        </w:rPr>
        <w:t>Gembird Kabel HDMI –DVI-D 1,8m</w:t>
      </w:r>
    </w:p>
    <w:p w14:paraId="5F4998F4" w14:textId="77777777" w:rsidR="004F366B" w:rsidRPr="004004AB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4004AB" w:rsidRDefault="004F366B" w:rsidP="004F366B">
      <w:pPr>
        <w:pStyle w:val="Tekstpodstawowywcity"/>
        <w:ind w:left="0"/>
        <w:rPr>
          <w:sz w:val="14"/>
          <w:szCs w:val="14"/>
          <w:lang w:eastAsia="zh-CN"/>
        </w:rPr>
      </w:pPr>
    </w:p>
    <w:p w14:paraId="2DFEF757" w14:textId="77777777" w:rsidR="00E651D5" w:rsidRPr="004004AB" w:rsidRDefault="00E651D5" w:rsidP="00E651D5">
      <w:pPr>
        <w:jc w:val="both"/>
        <w:rPr>
          <w:b/>
          <w:bCs/>
          <w:sz w:val="22"/>
          <w:szCs w:val="22"/>
          <w:u w:val="single"/>
        </w:rPr>
      </w:pPr>
    </w:p>
    <w:p w14:paraId="62D73770" w14:textId="77777777" w:rsidR="004F366B" w:rsidRPr="004004AB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2A75B70D" w14:textId="77777777" w:rsidR="00CE6004" w:rsidRPr="004004AB" w:rsidRDefault="00CE6004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C897E5" w14:textId="4645BB6F" w:rsidR="004F366B" w:rsidRPr="004004AB" w:rsidRDefault="004F366B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</w:t>
      </w:r>
      <w:r w:rsidR="00D7684B" w:rsidRPr="004004AB">
        <w:rPr>
          <w:sz w:val="22"/>
          <w:szCs w:val="22"/>
        </w:rPr>
        <w:t>datkowych zakupów i inwestycji.</w:t>
      </w:r>
    </w:p>
    <w:p w14:paraId="5C78055B" w14:textId="77777777" w:rsidR="004F366B" w:rsidRPr="004004AB" w:rsidRDefault="004F366B" w:rsidP="004F366B">
      <w:pPr>
        <w:tabs>
          <w:tab w:val="left" w:pos="360"/>
        </w:tabs>
        <w:jc w:val="both"/>
        <w:rPr>
          <w:sz w:val="14"/>
          <w:szCs w:val="14"/>
        </w:rPr>
      </w:pPr>
    </w:p>
    <w:p w14:paraId="037253BF" w14:textId="1E7E603D" w:rsidR="004F366B" w:rsidRPr="004004AB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gwarancyjny wykonywany będzie przez :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4037823" w14:textId="0F14AE82" w:rsidR="004F366B" w:rsidRPr="004004AB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adres: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424C7EF" w14:textId="2D787B5F" w:rsidR="004F366B" w:rsidRPr="004004AB" w:rsidRDefault="004F366B" w:rsidP="004F366B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Nr telefonu pod który należy zgłaszać awarie sprzętu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..........................................................</w:t>
      </w:r>
    </w:p>
    <w:p w14:paraId="3216E0E9" w14:textId="77777777" w:rsidR="004F366B" w:rsidRPr="004004AB" w:rsidRDefault="004F366B" w:rsidP="004F366B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32BF1041" w14:textId="17E203F1" w:rsidR="004F366B" w:rsidRPr="004004AB" w:rsidRDefault="004F366B" w:rsidP="004F366B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</w:t>
      </w:r>
      <w:r w:rsidR="00587281" w:rsidRPr="004004AB">
        <w:rPr>
          <w:sz w:val="22"/>
          <w:szCs w:val="22"/>
        </w:rPr>
        <w:t>.....................................................</w:t>
      </w:r>
    </w:p>
    <w:p w14:paraId="2ECE889E" w14:textId="2EE4ECCC" w:rsidR="00587281" w:rsidRPr="004004AB" w:rsidRDefault="004F366B" w:rsidP="00D7684B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</w:t>
      </w:r>
      <w:r w:rsidR="00587281" w:rsidRPr="004004AB">
        <w:rPr>
          <w:sz w:val="22"/>
          <w:szCs w:val="22"/>
        </w:rPr>
        <w:t>.....................................................</w:t>
      </w:r>
    </w:p>
    <w:p w14:paraId="1F5D197D" w14:textId="77777777" w:rsidR="00587281" w:rsidRPr="004004AB" w:rsidRDefault="00587281" w:rsidP="00D7684B">
      <w:pPr>
        <w:jc w:val="both"/>
        <w:rPr>
          <w:sz w:val="22"/>
          <w:szCs w:val="22"/>
        </w:rPr>
      </w:pPr>
    </w:p>
    <w:p w14:paraId="51A79FE9" w14:textId="77777777" w:rsidR="00587281" w:rsidRPr="004004AB" w:rsidRDefault="00587281" w:rsidP="00D7684B">
      <w:pPr>
        <w:jc w:val="both"/>
        <w:rPr>
          <w:sz w:val="22"/>
          <w:szCs w:val="22"/>
        </w:rPr>
      </w:pPr>
    </w:p>
    <w:p w14:paraId="14B99710" w14:textId="77777777" w:rsidR="00587281" w:rsidRPr="004004AB" w:rsidRDefault="00587281" w:rsidP="00D7684B">
      <w:pPr>
        <w:jc w:val="both"/>
        <w:rPr>
          <w:sz w:val="22"/>
          <w:szCs w:val="22"/>
        </w:rPr>
      </w:pPr>
    </w:p>
    <w:p w14:paraId="65EBD64D" w14:textId="445BE6FF" w:rsidR="004F366B" w:rsidRPr="004004AB" w:rsidRDefault="004F366B" w:rsidP="00D7684B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</w:t>
      </w:r>
    </w:p>
    <w:p w14:paraId="23893B11" w14:textId="77777777" w:rsidR="004F366B" w:rsidRPr="004004AB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48266762" w:rsidR="004F366B" w:rsidRPr="004004AB" w:rsidRDefault="00080117" w:rsidP="00D7684B">
      <w:pPr>
        <w:pStyle w:val="Tekstpodstawowywcity"/>
        <w:ind w:left="3980" w:firstLine="274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4F366B" w:rsidRPr="004004AB">
        <w:rPr>
          <w:sz w:val="22"/>
          <w:szCs w:val="22"/>
        </w:rPr>
        <w:t>.........................................................................................</w:t>
      </w:r>
    </w:p>
    <w:p w14:paraId="6F580E56" w14:textId="2407548A" w:rsidR="004F366B" w:rsidRPr="004004AB" w:rsidRDefault="004F366B" w:rsidP="004F366B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</w:t>
      </w:r>
      <w:r w:rsidR="00D7684B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 xml:space="preserve">     </w:t>
      </w:r>
      <w:r w:rsidR="00D7684B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 xml:space="preserve">   podpis i pieczątka Wykonawcy lub osoby upoważnionej</w:t>
      </w:r>
      <w:r w:rsidR="00BA56ED" w:rsidRPr="004004AB">
        <w:rPr>
          <w:sz w:val="22"/>
          <w:szCs w:val="22"/>
        </w:rPr>
        <w:t xml:space="preserve"> </w:t>
      </w:r>
    </w:p>
    <w:p w14:paraId="4A2D592D" w14:textId="77777777" w:rsidR="00240FE3" w:rsidRPr="004004AB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12EA803A" w14:textId="782EA1F8" w:rsidR="00240FE3" w:rsidRPr="004004AB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</w:t>
      </w:r>
      <w:r w:rsidR="00864F91" w:rsidRPr="004004AB">
        <w:rPr>
          <w:b/>
          <w:bCs/>
          <w:sz w:val="22"/>
          <w:szCs w:val="22"/>
        </w:rPr>
        <w:t>6</w:t>
      </w:r>
      <w:r w:rsidRPr="004004AB">
        <w:rPr>
          <w:b/>
          <w:bCs/>
          <w:sz w:val="22"/>
          <w:szCs w:val="22"/>
        </w:rPr>
        <w:t>.</w:t>
      </w:r>
    </w:p>
    <w:p w14:paraId="4945E43F" w14:textId="77777777" w:rsidR="00240FE3" w:rsidRPr="004004AB" w:rsidRDefault="00240FE3" w:rsidP="00240FE3">
      <w:pPr>
        <w:rPr>
          <w:sz w:val="22"/>
          <w:szCs w:val="22"/>
        </w:rPr>
      </w:pPr>
    </w:p>
    <w:p w14:paraId="1952210D" w14:textId="77777777" w:rsidR="00240FE3" w:rsidRPr="004004AB" w:rsidRDefault="00240FE3" w:rsidP="00240FE3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7ECAB33B" w14:textId="77777777" w:rsidR="00240FE3" w:rsidRPr="004004AB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414AD186" w14:textId="77777777" w:rsidR="00240FE3" w:rsidRPr="004004AB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6E54DB84" w14:textId="77777777" w:rsidR="00240FE3" w:rsidRPr="004004AB" w:rsidRDefault="00240FE3" w:rsidP="00240FE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48764EFD" w14:textId="38B28CF9" w:rsidR="00240FE3" w:rsidRPr="004004AB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V</w:t>
      </w:r>
      <w:r w:rsidR="00473F1F" w:rsidRPr="004004AB">
        <w:rPr>
          <w:b/>
          <w:sz w:val="22"/>
          <w:szCs w:val="22"/>
        </w:rPr>
        <w:t>I</w:t>
      </w:r>
    </w:p>
    <w:p w14:paraId="73FA2CF0" w14:textId="452D1BC4" w:rsidR="00240FE3" w:rsidRPr="004004AB" w:rsidRDefault="002C35AE" w:rsidP="00CE6004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31705E" w:rsidRPr="004004AB">
        <w:rPr>
          <w:b/>
          <w:sz w:val="22"/>
          <w:szCs w:val="22"/>
        </w:rPr>
        <w:t xml:space="preserve"> </w:t>
      </w:r>
      <w:r w:rsidR="0045501D" w:rsidRPr="004004AB">
        <w:rPr>
          <w:b/>
          <w:sz w:val="22"/>
          <w:szCs w:val="22"/>
        </w:rPr>
        <w:t xml:space="preserve">– </w:t>
      </w:r>
      <w:r w:rsidR="0031705E" w:rsidRPr="004004AB">
        <w:rPr>
          <w:b/>
          <w:sz w:val="22"/>
          <w:szCs w:val="22"/>
        </w:rPr>
        <w:t>1</w:t>
      </w:r>
      <w:r w:rsidR="00240FE3" w:rsidRPr="004004AB">
        <w:rPr>
          <w:b/>
          <w:sz w:val="22"/>
          <w:szCs w:val="22"/>
        </w:rPr>
        <w:t xml:space="preserve"> sztuk</w:t>
      </w:r>
      <w:r w:rsidR="0031705E" w:rsidRPr="004004AB">
        <w:rPr>
          <w:b/>
          <w:sz w:val="22"/>
          <w:szCs w:val="22"/>
        </w:rPr>
        <w:t>a</w:t>
      </w:r>
    </w:p>
    <w:p w14:paraId="1ED18E14" w14:textId="2A6683F8" w:rsidR="00F010C7" w:rsidRPr="004004AB" w:rsidRDefault="00EB65F3" w:rsidP="00F010C7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30213100-6 Komputery przenośne)</w:t>
      </w:r>
    </w:p>
    <w:p w14:paraId="53253B5B" w14:textId="77777777" w:rsidR="00240FE3" w:rsidRPr="004004AB" w:rsidRDefault="00240FE3" w:rsidP="00240FE3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2E4583D" w14:textId="77777777" w:rsidR="0006426F" w:rsidRPr="004004AB" w:rsidRDefault="0006426F" w:rsidP="0006426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25"/>
        <w:gridCol w:w="4720"/>
        <w:gridCol w:w="3097"/>
      </w:tblGrid>
      <w:tr w:rsidR="004E5A9B" w:rsidRPr="004004AB" w14:paraId="251E47D3" w14:textId="77777777" w:rsidTr="00DF773A"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19C4A0" w14:textId="77777777" w:rsidR="0006426F" w:rsidRPr="004004AB" w:rsidRDefault="0006426F" w:rsidP="007E5F8C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8E4E7" w14:textId="77777777" w:rsidR="0006426F" w:rsidRPr="004004AB" w:rsidRDefault="0006426F" w:rsidP="007E5F8C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9233EB" w14:textId="77777777" w:rsidR="0006426F" w:rsidRPr="004004AB" w:rsidRDefault="0006426F" w:rsidP="007E5F8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7DEB04D" w14:textId="77777777" w:rsidR="0006426F" w:rsidRPr="004004AB" w:rsidRDefault="0006426F" w:rsidP="007E5F8C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DF773A" w:rsidRPr="004004AB" w14:paraId="5F48D078" w14:textId="77777777" w:rsidTr="00DF773A">
        <w:trPr>
          <w:trHeight w:val="201"/>
        </w:trPr>
        <w:tc>
          <w:tcPr>
            <w:tcW w:w="1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638EE" w14:textId="37B58396" w:rsidR="00DF773A" w:rsidRPr="004004AB" w:rsidRDefault="00DF773A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85DA8C" w14:textId="7C5DCF80" w:rsidR="00DF773A" w:rsidRPr="004004AB" w:rsidRDefault="00DF773A" w:rsidP="00ED2DCE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8917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0AB2BCAF" w14:textId="2F1E0A85" w:rsidR="00DF773A" w:rsidRPr="004004AB" w:rsidRDefault="00DF773A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DB0D9" w14:textId="77777777" w:rsidR="00DF773A" w:rsidRPr="004004AB" w:rsidRDefault="00DF773A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05FD3E39" w14:textId="2AD38993" w:rsidR="00DF773A" w:rsidRPr="004004AB" w:rsidRDefault="00DF773A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DF773A" w:rsidRPr="004004AB" w14:paraId="542ED963" w14:textId="77777777" w:rsidTr="00DF773A">
        <w:trPr>
          <w:trHeight w:val="201"/>
        </w:trPr>
        <w:tc>
          <w:tcPr>
            <w:tcW w:w="1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509FA" w14:textId="3DF63EC9" w:rsidR="00DF773A" w:rsidRPr="004004AB" w:rsidRDefault="00DF773A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0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CABC3" w14:textId="77777777" w:rsidR="00DF773A" w:rsidRPr="004004AB" w:rsidRDefault="00DF773A" w:rsidP="00ED2DCE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E63FEB" w14:textId="10519D1A" w:rsidR="00DF773A" w:rsidRPr="004004AB" w:rsidRDefault="00DF773A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ED2DCE" w:rsidRPr="004004AB" w14:paraId="76155A95" w14:textId="77777777" w:rsidTr="00DF773A">
        <w:trPr>
          <w:trHeight w:val="20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27B8A" w14:textId="2E866C1B" w:rsidR="00ED2DCE" w:rsidRPr="004004AB" w:rsidRDefault="00ED2DCE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A1ED8" w14:textId="75EE0ED6" w:rsidR="00ED2DCE" w:rsidRPr="004004AB" w:rsidRDefault="00ED2DCE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29C6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1DBCD89C" w14:textId="77777777" w:rsidTr="00DF773A">
        <w:trPr>
          <w:trHeight w:val="139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40F52D" w14:textId="48BC2F70" w:rsidR="00ED2DCE" w:rsidRPr="004004AB" w:rsidRDefault="00ED2DCE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A7A51" w14:textId="7674B3BA" w:rsidR="00ED2DCE" w:rsidRPr="004004AB" w:rsidRDefault="00ED2DCE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480 GB SSD M.2 PCIe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4D64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24E09E2B" w14:textId="77777777" w:rsidTr="00DF773A">
        <w:trPr>
          <w:trHeight w:val="20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EA5FF" w14:textId="761FD0D1" w:rsidR="00ED2DCE" w:rsidRPr="004004AB" w:rsidRDefault="00ED2DCE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312DC" w14:textId="3D9AD1A5" w:rsidR="00ED2DCE" w:rsidRPr="004004AB" w:rsidRDefault="00ED2DCE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5910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71A7B3F9" w14:textId="77777777" w:rsidTr="00DF773A">
        <w:trPr>
          <w:trHeight w:val="107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20ABEA" w14:textId="77697A2F" w:rsidR="00ED2DCE" w:rsidRPr="004004AB" w:rsidRDefault="00ED2DCE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70171B" w14:textId="248155B6" w:rsidR="00ED2DCE" w:rsidRPr="004004AB" w:rsidRDefault="00ED2DCE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649C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120DBB3E" w14:textId="77777777" w:rsidTr="00DF773A">
        <w:trPr>
          <w:trHeight w:val="137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048AC" w14:textId="10C1EBAE" w:rsidR="00ED2DCE" w:rsidRPr="004004AB" w:rsidRDefault="00ED2DCE" w:rsidP="00ED2D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0DA03" w14:textId="7A7B2D67" w:rsidR="00ED2DCE" w:rsidRPr="004004AB" w:rsidRDefault="00ED2DCE" w:rsidP="00ED2DCE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4B4D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10167D02" w14:textId="77777777" w:rsidTr="00DF773A">
        <w:trPr>
          <w:trHeight w:val="15"/>
        </w:trPr>
        <w:tc>
          <w:tcPr>
            <w:tcW w:w="1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4ED26" w14:textId="6289B549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FCAEE0" w14:textId="13161FF0" w:rsidR="00DF773A" w:rsidRPr="004004AB" w:rsidRDefault="00DF773A" w:rsidP="00DF773A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2368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0A9AAA6B" w14:textId="13CD9CCC" w:rsidR="00DF773A" w:rsidRPr="004004AB" w:rsidRDefault="00DF773A" w:rsidP="00DF773A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C8C3" w14:textId="77777777" w:rsidR="00DF773A" w:rsidRPr="004004AB" w:rsidRDefault="00DF773A" w:rsidP="00DF773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6A8875A7" w14:textId="2ACB053D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2A7789E0" w14:textId="77777777" w:rsidTr="00DF773A">
        <w:trPr>
          <w:trHeight w:val="15"/>
        </w:trPr>
        <w:tc>
          <w:tcPr>
            <w:tcW w:w="1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F9564C" w14:textId="77777777" w:rsidR="00DF773A" w:rsidRPr="004004AB" w:rsidRDefault="00DF773A" w:rsidP="00DF773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081D2" w14:textId="77777777" w:rsidR="00DF773A" w:rsidRPr="004004AB" w:rsidRDefault="00DF773A" w:rsidP="00DF773A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1175" w14:textId="0F7F8982" w:rsidR="00DF773A" w:rsidRPr="004004AB" w:rsidRDefault="00DF773A" w:rsidP="00DF77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8D1840" w:rsidRPr="004004AB" w14:paraId="074A587F" w14:textId="77777777" w:rsidTr="00DF773A">
        <w:trPr>
          <w:trHeight w:val="15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5593A" w14:textId="612C1030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kart graficznej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7CF950" w14:textId="7275F712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2048 MB GDDR5 (pamięć własna)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33A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65A9F840" w14:textId="77777777" w:rsidTr="00DF773A">
        <w:trPr>
          <w:trHeight w:val="122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C67A6F" w14:textId="5204F448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C5483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10E2DDB7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5E53E3D1" w14:textId="6A606AD4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AD8E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FC336FB" w14:textId="77777777" w:rsidTr="00DF773A">
        <w:trPr>
          <w:trHeight w:val="203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A59D05" w14:textId="0FEF2D72" w:rsidR="008D1840" w:rsidRPr="004004AB" w:rsidRDefault="008D1840" w:rsidP="008D184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85A6A1" w14:textId="65AF2D80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31D9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7E57C9A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143A0" w14:textId="0C718575" w:rsidR="008D1840" w:rsidRPr="004004AB" w:rsidRDefault="008D1840" w:rsidP="008D184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1999F0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4333947B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3A2C487D" w14:textId="2CD41C1C" w:rsidR="008D1840" w:rsidRPr="004004AB" w:rsidRDefault="008D1840" w:rsidP="008D1840">
            <w:pPr>
              <w:ind w:left="-97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A486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D1840" w:rsidRPr="004004AB" w14:paraId="19BAA9E0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E9E434" w14:textId="60472773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15958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288D5465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50EB6ED9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- 1 szt.</w:t>
            </w:r>
          </w:p>
          <w:p w14:paraId="73085199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212F4176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2.0 – min. 1 szt.</w:t>
            </w:r>
          </w:p>
          <w:p w14:paraId="2CEF0E7B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RJ-45 (LAN) - 1 szt.</w:t>
            </w:r>
          </w:p>
          <w:p w14:paraId="1CE48AF1" w14:textId="6A0B4A84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F055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2E0ADEE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3A44F" w14:textId="1E144148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191E15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</w:p>
          <w:p w14:paraId="71932B6F" w14:textId="00A3C494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3F2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5103D58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D4E3D" w14:textId="25B9170B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2F5EA4" w14:textId="48B5BA18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8350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CC1A5F6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0E5C66" w14:textId="7EB0F96D" w:rsidR="008D1840" w:rsidRPr="004004AB" w:rsidRDefault="008D1840" w:rsidP="008D184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FB593F" w14:textId="665DD6DD" w:rsidR="008D1840" w:rsidRPr="004004AB" w:rsidRDefault="008D1840" w:rsidP="008D1840">
            <w:pPr>
              <w:suppressAutoHyphens w:val="0"/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9577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63707DE3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89CE4" w14:textId="3908B753" w:rsidR="008D1840" w:rsidRPr="004004AB" w:rsidRDefault="008D1840" w:rsidP="008D1840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77BE75" w14:textId="1E6DB93B" w:rsidR="008D1840" w:rsidRPr="004004AB" w:rsidRDefault="008D1840" w:rsidP="008D1840">
            <w:pPr>
              <w:suppressAutoHyphens w:val="0"/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4A13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B13B844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3166A8" w14:textId="7267CA3F" w:rsidR="008D1840" w:rsidRPr="004004AB" w:rsidRDefault="008D1840" w:rsidP="008D1840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3C00CA" w14:textId="12C6CD79" w:rsidR="008D1840" w:rsidRPr="004004AB" w:rsidRDefault="008D1840" w:rsidP="008D1840">
            <w:pPr>
              <w:suppressAutoHyphens w:val="0"/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2359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F9713DC" w14:textId="77777777" w:rsidTr="00DF773A">
        <w:trPr>
          <w:trHeight w:val="151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02CB0E" w14:textId="6FC554B9" w:rsidR="008D1840" w:rsidRPr="004004AB" w:rsidRDefault="008D1840" w:rsidP="008D1840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503F23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2192D3FE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 touchpad</w:t>
            </w:r>
          </w:p>
          <w:p w14:paraId="18DB8C8C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39AB8D7C" w14:textId="77777777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7334B585" w14:textId="055F917C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9C90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0DEE107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B18F3" w14:textId="3E5D07CE" w:rsidR="008D1840" w:rsidRPr="004004AB" w:rsidRDefault="008D1840" w:rsidP="008D1840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0907F4" w14:textId="120147CD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0836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E8AA6D3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3E2446" w14:textId="4C1D23E2" w:rsidR="008D1840" w:rsidRPr="004004AB" w:rsidRDefault="008D1840" w:rsidP="008D1840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02583C" w14:textId="39E79A50" w:rsidR="008D1840" w:rsidRPr="004004AB" w:rsidRDefault="008D1840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E897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F773A" w:rsidRPr="004004AB" w14:paraId="42FA81E5" w14:textId="77777777" w:rsidTr="00DF773A">
        <w:trPr>
          <w:trHeight w:val="510"/>
        </w:trPr>
        <w:tc>
          <w:tcPr>
            <w:tcW w:w="1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7730DD" w14:textId="10CDA1ED" w:rsidR="00DF773A" w:rsidRPr="004004AB" w:rsidRDefault="00DF773A" w:rsidP="008D1840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456F4E" w14:textId="77777777" w:rsidR="00DF773A" w:rsidRPr="004004AB" w:rsidRDefault="00DF773A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0CBE7E3" w14:textId="77777777" w:rsidR="00DF773A" w:rsidRPr="004004AB" w:rsidRDefault="00DF773A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98BE686" w14:textId="77777777" w:rsidR="00DF773A" w:rsidRPr="004004AB" w:rsidRDefault="00DF773A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71794A5" w14:textId="77777777" w:rsidR="00DF773A" w:rsidRPr="004004AB" w:rsidRDefault="00DF773A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7C9A5BE8" w14:textId="0EAE6259" w:rsidR="00DF773A" w:rsidRPr="004004AB" w:rsidRDefault="00DF773A" w:rsidP="008D1840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DA60" w14:textId="129B4218" w:rsidR="00DF773A" w:rsidRPr="004004AB" w:rsidRDefault="00DF773A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DF773A" w:rsidRPr="004004AB" w14:paraId="07519CEB" w14:textId="77777777" w:rsidTr="00DF773A">
        <w:trPr>
          <w:trHeight w:val="166"/>
        </w:trPr>
        <w:tc>
          <w:tcPr>
            <w:tcW w:w="1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35E5CF" w14:textId="77777777" w:rsidR="00DF773A" w:rsidRPr="004004AB" w:rsidRDefault="00DF773A" w:rsidP="008D1840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DF73E" w14:textId="77777777" w:rsidR="00DF773A" w:rsidRPr="004004AB" w:rsidRDefault="00DF773A" w:rsidP="008D1840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AC1D" w14:textId="69435CAC" w:rsidR="00DF773A" w:rsidRPr="004004AB" w:rsidRDefault="00DF773A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8D1840" w:rsidRPr="004004AB" w14:paraId="1EF656F9" w14:textId="77777777" w:rsidTr="00DF773A">
        <w:trPr>
          <w:trHeight w:val="166"/>
        </w:trPr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921003" w14:textId="6B734AB2" w:rsidR="008D1840" w:rsidRPr="004004AB" w:rsidRDefault="008D1840" w:rsidP="008D1840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7CF2F8" w14:textId="4105905D" w:rsidR="008D1840" w:rsidRPr="004004AB" w:rsidRDefault="008D1840" w:rsidP="008D1840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F08F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D9A5623" w14:textId="307FB987" w:rsidR="0006426F" w:rsidRPr="004004AB" w:rsidRDefault="0006426F" w:rsidP="0006426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E93B83" w:rsidRPr="004004AB">
        <w:rPr>
          <w:sz w:val="18"/>
          <w:szCs w:val="18"/>
          <w:lang w:eastAsia="zh-CN"/>
        </w:rPr>
        <w:t>Lenovo ThinkPad E590 i7-8565U/16GB/480/Win10P RX550X</w:t>
      </w:r>
    </w:p>
    <w:p w14:paraId="0965B75F" w14:textId="5A9E6875" w:rsidR="002C35AE" w:rsidRPr="004004AB" w:rsidRDefault="002C35AE" w:rsidP="00CE6004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 – 1 sztuka</w:t>
      </w:r>
    </w:p>
    <w:p w14:paraId="1E387E8C" w14:textId="4F603E40" w:rsidR="002C35AE" w:rsidRPr="004004AB" w:rsidRDefault="00EB65F3" w:rsidP="002C35AE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30237410-6 Myszka komputerowa)</w:t>
      </w:r>
    </w:p>
    <w:p w14:paraId="785B7BD3" w14:textId="77777777" w:rsidR="002C35AE" w:rsidRPr="004004AB" w:rsidRDefault="002C35AE" w:rsidP="002C35A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8AA4BFB" w14:textId="77777777" w:rsidR="002C35AE" w:rsidRPr="004004AB" w:rsidRDefault="002C35AE" w:rsidP="002C35A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2C35AE" w:rsidRPr="004004AB" w14:paraId="555202D4" w14:textId="77777777" w:rsidTr="00DF773A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31BF9C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0C54C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EDD796" w14:textId="77777777" w:rsidR="002C35AE" w:rsidRPr="004004AB" w:rsidRDefault="002C35A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A7493AC" w14:textId="77777777" w:rsidR="002C35AE" w:rsidRPr="004004AB" w:rsidRDefault="002C35A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2C35AE" w:rsidRPr="004004AB" w14:paraId="176C3453" w14:textId="77777777" w:rsidTr="00DF773A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435495" w14:textId="5F10E044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10C29B" w14:textId="55BD8846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066C0E" w14:textId="77777777" w:rsidR="002C35AE" w:rsidRPr="004004AB" w:rsidRDefault="002C35AE" w:rsidP="002C35A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C35AE" w:rsidRPr="004004AB" w14:paraId="2FE48BC1" w14:textId="77777777" w:rsidTr="00DF773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200276" w14:textId="4885D375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0B2615" w14:textId="6321C03E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Czarno-czerwony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DCD5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4E34C0CA" w14:textId="77777777" w:rsidTr="00DF773A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D243AD" w14:textId="69B530FF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7B3883" w14:textId="20D8EA0F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CC63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19D2E8B6" w14:textId="77777777" w:rsidTr="00DF773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D4E284" w14:textId="553659C7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02D9AF" w14:textId="3C980BA1" w:rsidR="002C35AE" w:rsidRPr="004004AB" w:rsidRDefault="00ED2DCE" w:rsidP="00904857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18D1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7F1BA437" w14:textId="77777777" w:rsidTr="00DF773A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365F57" w14:textId="6D28B3BE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F4628B" w14:textId="3002F296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bateria AA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7BCF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38BF23DE" w14:textId="77777777" w:rsidTr="00DF773A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77C106" w14:textId="78339FA9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34E483" w14:textId="7C2128D3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min.12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4D8F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5744BD2E" w14:textId="77777777" w:rsidTr="00DF773A">
        <w:trPr>
          <w:trHeight w:val="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CFC8FA" w14:textId="22FA5050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5DE3AF" w14:textId="1F2819AB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6147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3D248C81" w14:textId="77777777" w:rsidTr="00DF773A">
        <w:trPr>
          <w:trHeight w:val="122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1A6621" w14:textId="23B2BB22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CCC05B" w14:textId="606D8811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C17AA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7D479FB6" w14:textId="77777777" w:rsidTr="00DF773A">
        <w:trPr>
          <w:trHeight w:val="20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F1019" w14:textId="2D143A03" w:rsidR="002C35AE" w:rsidRPr="004004AB" w:rsidRDefault="00ED2DCE" w:rsidP="0090485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8963C1" w14:textId="6509D0EF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A054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30C8A687" w14:textId="77777777" w:rsidTr="00DF773A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C70A38" w14:textId="3291F9FA" w:rsidR="002C35AE" w:rsidRPr="004004AB" w:rsidRDefault="00ED2DCE" w:rsidP="0090485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DFDEFC" w14:textId="44A15C15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3ED1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4BF51A5D" w14:textId="77777777" w:rsidTr="00DF773A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A95147" w14:textId="77A33B41" w:rsidR="002C35AE" w:rsidRPr="004004AB" w:rsidRDefault="00ED2DCE" w:rsidP="00DF773A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(wys</w:t>
            </w:r>
            <w:r w:rsidR="00DF773A" w:rsidRPr="004004AB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 x szer</w:t>
            </w:r>
            <w:r w:rsidR="00DF773A" w:rsidRPr="004004AB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 x grub</w:t>
            </w:r>
            <w:r w:rsidR="00DF773A" w:rsidRPr="004004AB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9FC82B" w14:textId="7D5663BF" w:rsidR="002C35A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D603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C35AE" w:rsidRPr="004004AB" w14:paraId="34F54B2B" w14:textId="77777777" w:rsidTr="00DF773A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01437F" w14:textId="164709BE" w:rsidR="002C35A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870D37" w14:textId="55180A11" w:rsidR="002C35AE" w:rsidRPr="004004AB" w:rsidRDefault="00ED2DCE" w:rsidP="00DF773A">
            <w:pPr>
              <w:ind w:left="-97" w:righ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Uniwersalna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4004AB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EC05" w14:textId="77777777" w:rsidR="002C35AE" w:rsidRPr="004004AB" w:rsidRDefault="002C35AE" w:rsidP="002C35A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3B200D32" w14:textId="77777777" w:rsidTr="00DF773A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5171CF" w14:textId="61D34D38" w:rsidR="00ED2DCE" w:rsidRPr="004004AB" w:rsidRDefault="00ED2DCE" w:rsidP="009048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7ED16" w14:textId="024650D0" w:rsidR="00ED2DCE" w:rsidRPr="004004AB" w:rsidRDefault="00ED2DCE" w:rsidP="00904857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4B7F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DF09F0" w14:textId="30815A08" w:rsidR="002C35AE" w:rsidRPr="004004AB" w:rsidRDefault="002C35AE" w:rsidP="002C35A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ED2DCE" w:rsidRPr="004004AB">
        <w:rPr>
          <w:sz w:val="18"/>
          <w:szCs w:val="18"/>
          <w:lang w:eastAsia="zh-CN"/>
        </w:rPr>
        <w:t>LOGITECH M185 CZERWONA (910-002240)</w:t>
      </w:r>
    </w:p>
    <w:p w14:paraId="1C0FBE53" w14:textId="04DCCE86" w:rsidR="002C35AE" w:rsidRPr="004004AB" w:rsidRDefault="002C35AE" w:rsidP="00CE6004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Drukarka – 1 sztuka</w:t>
      </w:r>
    </w:p>
    <w:p w14:paraId="23052ECD" w14:textId="42EA2BDE" w:rsidR="002C35AE" w:rsidRPr="004004AB" w:rsidRDefault="002C35AE" w:rsidP="002C35AE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</w:t>
      </w:r>
      <w:r w:rsidR="00EB65F3" w:rsidRPr="004004AB">
        <w:rPr>
          <w:sz w:val="22"/>
          <w:szCs w:val="22"/>
        </w:rPr>
        <w:t>V: 30232110-8 Drukarki laserowe</w:t>
      </w:r>
      <w:r w:rsidRPr="004004AB">
        <w:rPr>
          <w:sz w:val="22"/>
          <w:szCs w:val="22"/>
        </w:rPr>
        <w:t>)</w:t>
      </w:r>
    </w:p>
    <w:p w14:paraId="18E12E3D" w14:textId="77777777" w:rsidR="002C35AE" w:rsidRPr="004004AB" w:rsidRDefault="002C35AE" w:rsidP="002C35A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1B7A3BE" w14:textId="77777777" w:rsidR="002C35AE" w:rsidRPr="004004AB" w:rsidRDefault="002C35AE" w:rsidP="002C35A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8"/>
        <w:gridCol w:w="3686"/>
        <w:gridCol w:w="3118"/>
      </w:tblGrid>
      <w:tr w:rsidR="002C35AE" w:rsidRPr="004004AB" w14:paraId="25EEE24F" w14:textId="77777777" w:rsidTr="0081772F"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171BC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451E9A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B3C39A" w14:textId="77777777" w:rsidR="002C35AE" w:rsidRPr="004004AB" w:rsidRDefault="002C35A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263B3A0" w14:textId="77777777" w:rsidR="002C35AE" w:rsidRPr="004004AB" w:rsidRDefault="002C35A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1772F" w:rsidRPr="004004AB" w14:paraId="3E60E583" w14:textId="77777777" w:rsidTr="0081772F">
        <w:trPr>
          <w:trHeight w:val="201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6CBABA" w14:textId="57BB9A48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Technologia druku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445D17" w14:textId="531AAD26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Druk laserowy kolorowy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42E4B" w14:textId="77777777" w:rsidR="0081772F" w:rsidRPr="004004AB" w:rsidRDefault="0081772F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1772F" w:rsidRPr="004004AB" w14:paraId="31BE2A28" w14:textId="77777777" w:rsidTr="0081772F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51AC95" w14:textId="41716159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Prędkość druku cz/b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568960" w14:textId="35B0654E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21 stron 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F905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1DF89E48" w14:textId="77777777" w:rsidTr="0081772F">
        <w:trPr>
          <w:trHeight w:val="139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64053D" w14:textId="4B2B303C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Prędkość druku kolor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29E4A8" w14:textId="52E651E6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21 stron 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BF4B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6855AA55" w14:textId="77777777" w:rsidTr="0081772F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DCE847" w14:textId="68E0D82B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Czas wydruku pierwszej strony cz/b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C7C781" w14:textId="14D1CDE1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Maksimum 10,5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864B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5019B8ED" w14:textId="77777777" w:rsidTr="0081772F">
        <w:trPr>
          <w:trHeight w:val="107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747CD6" w14:textId="4FD3E590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Czas wydruku pierwszej strony kolor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E5DE2E" w14:textId="0F1AA154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Maksimum 12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6CA4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1F5FD170" w14:textId="77777777" w:rsidTr="0081772F">
        <w:trPr>
          <w:trHeight w:val="137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D844C7" w14:textId="0BABC918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Rozdzielczość druku cz/b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D33040" w14:textId="584E4C53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600x600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FCAA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037168DF" w14:textId="77777777" w:rsidTr="0081772F">
        <w:trPr>
          <w:trHeight w:val="15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F27AB2" w14:textId="4ED2E53E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Rozdzielczość druku kolor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59E3AB" w14:textId="0BB1543E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Minimum 600x600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B44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549AD3DB" w14:textId="77777777" w:rsidTr="0081772F">
        <w:trPr>
          <w:trHeight w:val="122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D0EC55" w14:textId="2CF98466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Drukowanie dwustronne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0750FE" w14:textId="7B590788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TAK, automatycznie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117D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747A58BC" w14:textId="77777777" w:rsidTr="0081772F">
        <w:trPr>
          <w:trHeight w:val="203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BE6488" w14:textId="6B225199" w:rsidR="0081772F" w:rsidRPr="004004AB" w:rsidRDefault="0081772F" w:rsidP="0081772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Języki drukowania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23856D" w14:textId="3426CC2A" w:rsidR="0081772F" w:rsidRPr="004004AB" w:rsidRDefault="0081772F" w:rsidP="0081772F">
            <w:pPr>
              <w:ind w:left="-98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/>
              </w:rPr>
              <w:t>PCL 6, PCL 5c, emulacja Postscript Level 3, PCLm, PDF, URF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A68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1772F" w:rsidRPr="004004AB" w14:paraId="3FF98C51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AB1524" w14:textId="4F733C60" w:rsidR="0081772F" w:rsidRPr="004004AB" w:rsidRDefault="0081772F" w:rsidP="0081772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Miesięczny cykl pracy max/zalecany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56CED6" w14:textId="12E015E8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 xml:space="preserve">Min. 40000 / 150-2500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A987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6B5DE13A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88DBF6" w14:textId="39B50F64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Łączność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1C4C50" w14:textId="77777777" w:rsidR="0081772F" w:rsidRPr="004004AB" w:rsidRDefault="0081772F" w:rsidP="0081772F">
            <w:pPr>
              <w:ind w:left="-98"/>
              <w:rPr>
                <w:sz w:val="18"/>
                <w:lang w:val="en-US"/>
              </w:rPr>
            </w:pPr>
            <w:r w:rsidRPr="004004AB">
              <w:rPr>
                <w:sz w:val="18"/>
                <w:lang w:val="en-US"/>
              </w:rPr>
              <w:t>USB</w:t>
            </w:r>
          </w:p>
          <w:p w14:paraId="42A882DD" w14:textId="77777777" w:rsidR="0081772F" w:rsidRPr="004004AB" w:rsidRDefault="0081772F" w:rsidP="0081772F">
            <w:pPr>
              <w:ind w:left="-98"/>
              <w:rPr>
                <w:sz w:val="18"/>
                <w:lang w:val="en-US"/>
              </w:rPr>
            </w:pPr>
            <w:r w:rsidRPr="004004AB">
              <w:rPr>
                <w:sz w:val="18"/>
                <w:lang w:val="en-US"/>
              </w:rPr>
              <w:t>Wi-Fi</w:t>
            </w:r>
          </w:p>
          <w:p w14:paraId="146B52B9" w14:textId="55B11E0B" w:rsidR="0081772F" w:rsidRPr="004004AB" w:rsidRDefault="0081772F" w:rsidP="0081772F">
            <w:pPr>
              <w:ind w:left="-98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/>
              </w:rPr>
              <w:t>LAN (Ethernet)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3B53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1772F" w:rsidRPr="004004AB" w14:paraId="41B0B71B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965480" w14:textId="06DA69F6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Wbudowana pamięć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471AB" w14:textId="041FAD4E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Min. 256MB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655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339F85F5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D6931" w14:textId="4E483FE2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Formaty papieru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C7A3EF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Niestandardowy: 76 x 127 do 216 x 356 mm</w:t>
            </w:r>
          </w:p>
          <w:p w14:paraId="0769433D" w14:textId="39E8D1B4" w:rsidR="0081772F" w:rsidRPr="004004AB" w:rsidRDefault="0081772F" w:rsidP="0081772F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</w:rPr>
              <w:t>Obsługiwany, metryczny: A4, A5, A6, B5, B6, 10 x 15 cm, pocztówki (JIS), koperty (DL, C5, B5)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24BE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2F4FF6AA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E2E871" w14:textId="33C1C3FA" w:rsidR="0081772F" w:rsidRPr="004004AB" w:rsidRDefault="0081772F" w:rsidP="0081772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Pojemność podajników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FBE1C2" w14:textId="2B8822A4" w:rsidR="0081772F" w:rsidRPr="004004AB" w:rsidRDefault="0081772F" w:rsidP="0081772F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Min. 250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BDD9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7EA1CD5B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6A084" w14:textId="20A5B8BC" w:rsidR="0081772F" w:rsidRPr="004004AB" w:rsidRDefault="0081772F" w:rsidP="0081772F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Pojemność zasobnika wyjściowego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38A9BD" w14:textId="10ACBEE5" w:rsidR="0081772F" w:rsidRPr="004004AB" w:rsidRDefault="0081772F" w:rsidP="0081772F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Min. 100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A3EF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088B5D62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500B7B" w14:textId="2F953A31" w:rsidR="0081772F" w:rsidRPr="004004AB" w:rsidRDefault="0081772F" w:rsidP="002E2C5C">
            <w:pPr>
              <w:suppressAutoHyphens w:val="0"/>
              <w:ind w:left="-62" w:right="-240"/>
              <w:rPr>
                <w:b/>
                <w:sz w:val="18"/>
              </w:rPr>
            </w:pPr>
            <w:r w:rsidRPr="004004AB">
              <w:rPr>
                <w:b/>
                <w:sz w:val="18"/>
              </w:rPr>
              <w:t>Wymiary drukarki</w:t>
            </w:r>
            <w:r w:rsidR="002E2C5C" w:rsidRPr="004004AB">
              <w:rPr>
                <w:b/>
                <w:sz w:val="18"/>
              </w:rPr>
              <w:t xml:space="preserve"> (szer. x</w:t>
            </w:r>
            <w:r w:rsidRPr="004004AB">
              <w:rPr>
                <w:b/>
                <w:sz w:val="18"/>
              </w:rPr>
              <w:t xml:space="preserve"> głęb. </w:t>
            </w:r>
            <w:r w:rsidR="002E2C5C" w:rsidRPr="004004AB">
              <w:rPr>
                <w:b/>
                <w:sz w:val="18"/>
              </w:rPr>
              <w:t>x</w:t>
            </w:r>
            <w:r w:rsidRPr="004004AB">
              <w:rPr>
                <w:b/>
                <w:sz w:val="18"/>
              </w:rPr>
              <w:t xml:space="preserve"> wys.)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D5250E" w14:textId="57F950F2" w:rsidR="0081772F" w:rsidRPr="004004AB" w:rsidRDefault="0081772F" w:rsidP="0081772F">
            <w:pPr>
              <w:suppressAutoHyphens w:val="0"/>
              <w:ind w:left="-98"/>
              <w:rPr>
                <w:sz w:val="18"/>
              </w:rPr>
            </w:pPr>
            <w:r w:rsidRPr="004004AB">
              <w:rPr>
                <w:sz w:val="18"/>
              </w:rPr>
              <w:t>392 x 419 x 248 mm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6CD7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63189D48" w14:textId="77777777" w:rsidTr="0081772F">
        <w:trPr>
          <w:trHeight w:val="151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8A33F1" w14:textId="12A345BC" w:rsidR="0081772F" w:rsidRPr="004004AB" w:rsidRDefault="0081772F" w:rsidP="0081772F">
            <w:pPr>
              <w:suppressAutoHyphens w:val="0"/>
              <w:ind w:left="-62" w:right="-240"/>
              <w:rPr>
                <w:b/>
                <w:sz w:val="18"/>
              </w:rPr>
            </w:pPr>
            <w:r w:rsidRPr="004004AB">
              <w:rPr>
                <w:b/>
                <w:sz w:val="18"/>
              </w:rPr>
              <w:t>Masa drukarki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F79F5D" w14:textId="1CB6ED6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14,8 kg +/- 0,2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5B1A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4DD21239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56C3C6" w14:textId="30BE536C" w:rsidR="0081772F" w:rsidRPr="004004AB" w:rsidRDefault="0081772F" w:rsidP="0081772F">
            <w:pPr>
              <w:suppressAutoHyphens w:val="0"/>
              <w:ind w:left="-62" w:right="-240"/>
              <w:rPr>
                <w:b/>
                <w:sz w:val="18"/>
              </w:rPr>
            </w:pPr>
            <w:r w:rsidRPr="004004AB">
              <w:rPr>
                <w:b/>
                <w:sz w:val="18"/>
              </w:rPr>
              <w:t>W zestawie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932942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Czarny wkład  na min. 800 stron</w:t>
            </w:r>
          </w:p>
          <w:p w14:paraId="78A28657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Wkłady kolorowe na min. 700 stron</w:t>
            </w:r>
          </w:p>
          <w:p w14:paraId="0E08AEBF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Dokumentacja drukarki</w:t>
            </w:r>
          </w:p>
          <w:p w14:paraId="7E2481AA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 xml:space="preserve">Oprogramowanie na płycie CD; </w:t>
            </w:r>
          </w:p>
          <w:p w14:paraId="598F645F" w14:textId="77777777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Przewód zasilania;</w:t>
            </w:r>
          </w:p>
          <w:p w14:paraId="15A15CFF" w14:textId="6D0A760A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Przewód 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62D9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038C67F4" w14:textId="77777777" w:rsidTr="0081772F">
        <w:trPr>
          <w:trHeight w:val="166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11E40F" w14:textId="455F3C31" w:rsidR="0081772F" w:rsidRPr="004004AB" w:rsidRDefault="0081772F" w:rsidP="0081772F">
            <w:pPr>
              <w:suppressAutoHyphens w:val="0"/>
              <w:ind w:left="-62" w:right="-240"/>
              <w:rPr>
                <w:b/>
                <w:sz w:val="18"/>
              </w:rPr>
            </w:pPr>
            <w:r w:rsidRPr="004004AB">
              <w:rPr>
                <w:b/>
                <w:sz w:val="18"/>
              </w:rPr>
              <w:t>Gwarancja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66D4A3" w14:textId="719506A1" w:rsidR="0081772F" w:rsidRPr="004004AB" w:rsidRDefault="0081772F" w:rsidP="0081772F">
            <w:pPr>
              <w:ind w:left="-98"/>
              <w:rPr>
                <w:sz w:val="18"/>
              </w:rPr>
            </w:pPr>
            <w:r w:rsidRPr="004004AB">
              <w:rPr>
                <w:sz w:val="18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4C1A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9763EC7" w14:textId="1205633A" w:rsidR="002C35AE" w:rsidRPr="004004AB" w:rsidRDefault="002C35AE" w:rsidP="002C35A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1772F" w:rsidRPr="004004AB">
        <w:rPr>
          <w:sz w:val="18"/>
          <w:szCs w:val="18"/>
          <w:lang w:eastAsia="zh-CN"/>
        </w:rPr>
        <w:t>HP Color LaserJet Pro M254dw (T6B60A)</w:t>
      </w:r>
    </w:p>
    <w:p w14:paraId="43F2F7B6" w14:textId="4751CE0F" w:rsidR="00AF4263" w:rsidRPr="004004AB" w:rsidRDefault="00AF4263" w:rsidP="00AF4263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Monitor komputerowy – 1 sztuka</w:t>
      </w:r>
    </w:p>
    <w:p w14:paraId="5B15D290" w14:textId="1B8A99BA" w:rsidR="00AF4263" w:rsidRPr="004004AB" w:rsidRDefault="00AF4263" w:rsidP="00AF4263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30231310-3 Wyświetlacze płaskie)</w:t>
      </w:r>
    </w:p>
    <w:p w14:paraId="6F3BC928" w14:textId="77777777" w:rsidR="00AF4263" w:rsidRPr="004004AB" w:rsidRDefault="00AF4263" w:rsidP="00AF4263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3A1047B" w14:textId="77777777" w:rsidR="00AF4263" w:rsidRPr="004004AB" w:rsidRDefault="00AF4263" w:rsidP="00AF426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AF4263" w:rsidRPr="004004AB" w14:paraId="7891EE7B" w14:textId="77777777" w:rsidTr="00725322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5D3C0" w14:textId="77777777" w:rsidR="00AF4263" w:rsidRPr="004004AB" w:rsidRDefault="00AF426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094A43" w14:textId="77777777" w:rsidR="00AF4263" w:rsidRPr="004004AB" w:rsidRDefault="00AF426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72BA32" w14:textId="77777777" w:rsidR="00AF4263" w:rsidRPr="004004AB" w:rsidRDefault="00AF4263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A5DB912" w14:textId="77777777" w:rsidR="00AF4263" w:rsidRPr="004004AB" w:rsidRDefault="00AF4263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725322" w:rsidRPr="004004AB" w14:paraId="308E641F" w14:textId="77777777" w:rsidTr="00725322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6EA22" w14:textId="37246F83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00E129" w14:textId="0BD6CA76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CAAE53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473109CC" w14:textId="77777777" w:rsidTr="00725322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A3B50E" w14:textId="4A21CA7D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65B1FA" w14:textId="0D61EB0A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A02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0DF7A661" w14:textId="77777777" w:rsidTr="00725322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51C1F5" w14:textId="00829902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8AAE98" w14:textId="2D3481F2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C7D8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4A7E3C1" w14:textId="77777777" w:rsidTr="00725322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B682D8" w14:textId="5269FECD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8DBC" w14:textId="4760D44E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231C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7305D67" w14:textId="77777777" w:rsidTr="00725322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D94340" w14:textId="68BD7D9D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F5A373" w14:textId="4888E29A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4B44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57B63709" w14:textId="77777777" w:rsidTr="00725322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7BE8E6" w14:textId="4669FD5F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A28709" w14:textId="6B29EDAA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490D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669404C9" w14:textId="77777777" w:rsidTr="00725322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6A40C5" w14:textId="428F8FE3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4379A3" w14:textId="188FDE7E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6BA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4617A4C" w14:textId="77777777" w:rsidTr="00725322">
        <w:trPr>
          <w:trHeight w:val="12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88722D" w14:textId="6257583F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911C6A" w14:textId="4BE145DF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CFD8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D14D4DE" w14:textId="77777777" w:rsidTr="00725322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9D6D81" w14:textId="1C4265D0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EDB0A" w14:textId="3A48A252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B4C6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224AB395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370052" w14:textId="0F8801C1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14220E" w14:textId="6FB7F40B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4BE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0AE8FB9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D8217D" w14:textId="7F1A4D44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898164" w14:textId="2F1332E6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B005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2862B781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CC993A" w14:textId="0E946B83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1F2B01" w14:textId="6EED3EC7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6C40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C3CCFC4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6AB0C" w14:textId="1E8E4F5B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7CEDBC" w14:textId="548721A9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213C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694CDCA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FB6B4C" w14:textId="5F2334CC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4FF4F6" w14:textId="64AD5F3B" w:rsidR="00725322" w:rsidRPr="004004AB" w:rsidRDefault="00725322" w:rsidP="00725322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DC-in (wejście zasilania) - 1 szt.</w:t>
            </w:r>
            <w:r w:rsidRPr="004004AB">
              <w:rPr>
                <w:sz w:val="18"/>
                <w:szCs w:val="18"/>
                <w:lang w:eastAsia="pl-PL"/>
              </w:rPr>
              <w:br/>
              <w:t>VGA (D-sub) - 1 szt.</w:t>
            </w:r>
            <w:r w:rsidRPr="004004AB">
              <w:rPr>
                <w:sz w:val="18"/>
                <w:szCs w:val="18"/>
                <w:lang w:eastAsia="pl-PL"/>
              </w:rPr>
              <w:br/>
              <w:t>DVI-D - 1 szt.</w:t>
            </w:r>
            <w:r w:rsidRPr="004004AB">
              <w:rPr>
                <w:sz w:val="18"/>
                <w:szCs w:val="18"/>
                <w:lang w:eastAsia="pl-PL"/>
              </w:rPr>
              <w:br/>
              <w:t>DisplayPort - 1 szt.</w:t>
            </w:r>
            <w:r w:rsidRPr="004004AB">
              <w:rPr>
                <w:sz w:val="18"/>
                <w:szCs w:val="18"/>
                <w:lang w:eastAsia="pl-PL"/>
              </w:rPr>
              <w:br/>
              <w:t>USB 2.0 -  minimum 4 szt.</w:t>
            </w:r>
            <w:r w:rsidRPr="004004AB">
              <w:rPr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5D9B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DCAAE14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786FD" w14:textId="6A2B5491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F27220" w14:textId="1B581B5D" w:rsidR="00725322" w:rsidRPr="004004AB" w:rsidRDefault="00725322" w:rsidP="00725322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03C6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6CAC852C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50585" w14:textId="1E1E8CB7" w:rsidR="00725322" w:rsidRPr="004004AB" w:rsidRDefault="00725322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316109" w14:textId="1508F85D" w:rsidR="00725322" w:rsidRPr="004004AB" w:rsidRDefault="00725322" w:rsidP="00725322">
            <w:pPr>
              <w:suppressAutoHyphens w:val="0"/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661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A73B35A" w14:textId="77777777" w:rsidTr="00725322">
        <w:trPr>
          <w:trHeight w:val="15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DD183" w14:textId="142CBDE3" w:rsidR="00725322" w:rsidRPr="004004AB" w:rsidRDefault="00725322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B510D" w14:textId="137D667D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3DFB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518824E4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B4768F" w14:textId="4CD185A7" w:rsidR="00725322" w:rsidRPr="004004AB" w:rsidRDefault="00725322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353751" w14:textId="1D013302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29CA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2F38D0F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FC1811" w14:textId="520E9750" w:rsidR="00725322" w:rsidRPr="004004AB" w:rsidRDefault="00725322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342AD4" w14:textId="14CFABC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DB29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10A16DD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775822" w14:textId="7DFD0731" w:rsidR="00725322" w:rsidRPr="004004AB" w:rsidRDefault="00725322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CE878" w14:textId="6F09DB35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0E73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5FB3284E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97453B" w14:textId="7F724B04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7D24F" w14:textId="5A8C7AEA" w:rsidR="00725322" w:rsidRPr="004004AB" w:rsidRDefault="00725322" w:rsidP="00725322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ED8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063EC8D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BD6882" w14:textId="6476A5D4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C4903B" w14:textId="777777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2DDDF596" w14:textId="777777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Regulacja wysokości: minimum 115 mm</w:t>
            </w:r>
            <w:r w:rsidRPr="004004AB">
              <w:rPr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7234047" w14:textId="777777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675F4321" w14:textId="5E65B3E4" w:rsidR="00725322" w:rsidRPr="004004AB" w:rsidRDefault="00725322" w:rsidP="00725322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2539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297BA0EF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45CFDB" w14:textId="06D9B264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9D5754" w14:textId="777777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Kabel sygnałowy VGA</w:t>
            </w:r>
            <w:r w:rsidRPr="004004AB">
              <w:rPr>
                <w:sz w:val="18"/>
                <w:szCs w:val="18"/>
                <w:lang w:eastAsia="pl-PL"/>
              </w:rPr>
              <w:br/>
              <w:t>Kabel sygnałowy DVI</w:t>
            </w:r>
            <w:r w:rsidRPr="004004AB">
              <w:rPr>
                <w:sz w:val="18"/>
                <w:szCs w:val="18"/>
                <w:lang w:eastAsia="pl-PL"/>
              </w:rPr>
              <w:br/>
              <w:t>Kabel USB</w:t>
            </w:r>
          </w:p>
          <w:p w14:paraId="772C29C6" w14:textId="777777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Dodatkowy kabel  HDMI-DVI ok. 1,5 m</w:t>
            </w:r>
            <w:r w:rsidRPr="004004AB">
              <w:rPr>
                <w:sz w:val="18"/>
                <w:szCs w:val="18"/>
                <w:lang w:eastAsia="pl-PL"/>
              </w:rPr>
              <w:t xml:space="preserve"> </w:t>
            </w:r>
          </w:p>
          <w:p w14:paraId="2943EC09" w14:textId="744B7F39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E944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44905E2" w14:textId="77777777" w:rsidTr="00725322">
        <w:trPr>
          <w:trHeight w:val="16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C7D24F" w14:textId="3073A005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DBE2C9" w14:textId="5ECEAF77" w:rsidR="00725322" w:rsidRPr="004004AB" w:rsidRDefault="00725322" w:rsidP="00725322">
            <w:pPr>
              <w:spacing w:before="30"/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1ACD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B1BE1E4" w14:textId="38B21ECA" w:rsidR="00AF4263" w:rsidRPr="004004AB" w:rsidRDefault="00AF4263" w:rsidP="0072532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725322" w:rsidRPr="004004AB">
        <w:rPr>
          <w:sz w:val="18"/>
          <w:szCs w:val="18"/>
          <w:lang w:eastAsia="zh-CN"/>
        </w:rPr>
        <w:t>Dell UltraSharp U2412M + Kabel  HDMI-DVI ok. 1,5 m</w:t>
      </w:r>
    </w:p>
    <w:p w14:paraId="1CE3BFE5" w14:textId="4D73DE5E" w:rsidR="00AF4263" w:rsidRPr="004004AB" w:rsidRDefault="00AF4263" w:rsidP="00725322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Konwerter sygnału HDMI na IP</w:t>
      </w:r>
      <w:r w:rsidR="00725322" w:rsidRPr="004004AB">
        <w:rPr>
          <w:b/>
          <w:sz w:val="22"/>
          <w:szCs w:val="22"/>
        </w:rPr>
        <w:t>, zestaw sender+receiver</w:t>
      </w:r>
      <w:r w:rsidRPr="004004AB">
        <w:rPr>
          <w:b/>
          <w:sz w:val="22"/>
          <w:szCs w:val="22"/>
        </w:rPr>
        <w:t xml:space="preserve"> – 1 sztuka</w:t>
      </w:r>
    </w:p>
    <w:p w14:paraId="684567AA" w14:textId="3B1CDB83" w:rsidR="00AF4263" w:rsidRPr="004004AB" w:rsidRDefault="00AF4263" w:rsidP="00AF4263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30230000-0 Sprzęt związany z komputerami)</w:t>
      </w:r>
    </w:p>
    <w:p w14:paraId="49A6DCCB" w14:textId="77777777" w:rsidR="00AF4263" w:rsidRPr="004004AB" w:rsidRDefault="00AF4263" w:rsidP="00AF4263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1713123" w14:textId="77777777" w:rsidR="00AF4263" w:rsidRPr="004004AB" w:rsidRDefault="00AF4263" w:rsidP="00AF426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AF4263" w:rsidRPr="004004AB" w14:paraId="0B1F7EE7" w14:textId="77777777" w:rsidTr="00E60530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76D9F1" w14:textId="77777777" w:rsidR="00AF4263" w:rsidRPr="004004AB" w:rsidRDefault="00AF426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93BE4F" w14:textId="77777777" w:rsidR="00AF4263" w:rsidRPr="004004AB" w:rsidRDefault="00AF4263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F88250" w14:textId="77777777" w:rsidR="00AF4263" w:rsidRPr="004004AB" w:rsidRDefault="00AF4263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EAC17F2" w14:textId="77777777" w:rsidR="00AF4263" w:rsidRPr="004004AB" w:rsidRDefault="00AF4263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725322" w:rsidRPr="004004AB" w14:paraId="0EC087AD" w14:textId="77777777" w:rsidTr="00DF773A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540B2E" w14:textId="7BD0EE26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Opis urządzenia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3DC471" w14:textId="194D2709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Zestaw umożliwiający transmisję sygnału wideo (HDMI) poprzez sieć IP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60FFF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2FD4D7F7" w14:textId="77777777" w:rsidTr="00DF773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1A9C1" w14:textId="3FDF483B" w:rsidR="00725322" w:rsidRPr="004004AB" w:rsidRDefault="00725322" w:rsidP="00725322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 xml:space="preserve">Obsługiwane formaty wideo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7A038B" w14:textId="73E2CF9B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 DTV/HDTV: 480i/576i/480p/576p/720p/1080i/1080p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A856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3C8A8D4" w14:textId="77777777" w:rsidTr="00DF773A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6DE7B7" w14:textId="5F4354C8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Maksymalna długość kabla UTP/FTP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5F07CE" w14:textId="35187704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100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701C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0735756" w14:textId="77777777" w:rsidTr="00DF773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01B1DE" w14:textId="069A9FAF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Porty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ECBE22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1 x Ethernet RJ45</w:t>
            </w:r>
          </w:p>
          <w:p w14:paraId="39471C15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1 x wejście HDMI (sender)</w:t>
            </w:r>
          </w:p>
          <w:p w14:paraId="00117E60" w14:textId="780D23AC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 x wyjście HDMI (receiver)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CB9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0027F015" w14:textId="77777777" w:rsidTr="00DF773A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EA67AB" w14:textId="2B1E79B8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Dodatkowe wymagania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0419D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Możliwość tworzenia połączeń punkt-wielopunkt</w:t>
            </w:r>
          </w:p>
          <w:p w14:paraId="1551FF9A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Przedłużanie sygnału pilota IR</w:t>
            </w:r>
          </w:p>
          <w:p w14:paraId="2297D47A" w14:textId="05C76914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Możliwość montażu ściennego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1F7E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2ED05196" w14:textId="77777777" w:rsidTr="00DF773A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31F7CD" w14:textId="4E16C53C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Wymiary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FC205A" w14:textId="5A9965A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130 x 85 x 24 mm +- 10%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23B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A16E2E8" w14:textId="77777777" w:rsidTr="00DF773A">
        <w:trPr>
          <w:trHeight w:val="1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6ACE1" w14:textId="49DD0C0F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 zestawie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24803A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  <w:lang w:val="en-US"/>
              </w:rPr>
            </w:pPr>
            <w:r w:rsidRPr="004004AB">
              <w:rPr>
                <w:rFonts w:cstheme="minorHAnsi"/>
                <w:sz w:val="18"/>
                <w:lang w:val="en-US"/>
              </w:rPr>
              <w:t>HDMI sender</w:t>
            </w:r>
          </w:p>
          <w:p w14:paraId="535816AC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  <w:lang w:val="en-US"/>
              </w:rPr>
            </w:pPr>
            <w:r w:rsidRPr="004004AB">
              <w:rPr>
                <w:rFonts w:cstheme="minorHAnsi"/>
                <w:sz w:val="18"/>
                <w:lang w:val="en-US"/>
              </w:rPr>
              <w:t>HDMI receiver</w:t>
            </w:r>
          </w:p>
          <w:p w14:paraId="756AAA02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  <w:lang w:val="en-US"/>
              </w:rPr>
            </w:pPr>
            <w:r w:rsidRPr="004004AB">
              <w:rPr>
                <w:rFonts w:cstheme="minorHAnsi"/>
                <w:sz w:val="18"/>
                <w:lang w:val="en-US"/>
              </w:rPr>
              <w:t xml:space="preserve">2 x zasilacz </w:t>
            </w:r>
          </w:p>
          <w:p w14:paraId="180913A7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Odbiornik IR</w:t>
            </w:r>
          </w:p>
          <w:p w14:paraId="2EB2EEDC" w14:textId="2F43AA2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Nadajnik IR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2D77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502BC3F" w14:textId="77777777" w:rsidTr="00DF773A">
        <w:trPr>
          <w:trHeight w:val="122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0BAC5A" w14:textId="51E2CA98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E0033E" w14:textId="048306CF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0F74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703E7D0" w14:textId="70BAAAC5" w:rsidR="00AF4263" w:rsidRPr="004004AB" w:rsidRDefault="00AF4263" w:rsidP="00AF426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725322" w:rsidRPr="004004AB">
        <w:rPr>
          <w:sz w:val="18"/>
          <w:szCs w:val="18"/>
          <w:lang w:eastAsia="zh-CN"/>
        </w:rPr>
        <w:t>SIGNAL HDMI to IP Converter H3606</w:t>
      </w:r>
    </w:p>
    <w:p w14:paraId="110EE623" w14:textId="70E2A0AB" w:rsidR="00725322" w:rsidRPr="004004AB" w:rsidRDefault="00725322" w:rsidP="00725322">
      <w:pPr>
        <w:pStyle w:val="Akapitzlist"/>
        <w:keepNext/>
        <w:numPr>
          <w:ilvl w:val="6"/>
          <w:numId w:val="66"/>
        </w:numPr>
        <w:ind w:left="284" w:hanging="218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Konwerter sygnału HDMI na IP, dodatkowy receiver – 1 sztuka</w:t>
      </w:r>
    </w:p>
    <w:p w14:paraId="039F7F5F" w14:textId="77777777" w:rsidR="00725322" w:rsidRPr="004004AB" w:rsidRDefault="00725322" w:rsidP="00725322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30230000-0 Sprzęt związany z komputerami)</w:t>
      </w:r>
    </w:p>
    <w:p w14:paraId="18E60AE6" w14:textId="77777777" w:rsidR="00725322" w:rsidRPr="004004AB" w:rsidRDefault="00725322" w:rsidP="00725322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C3CD38C" w14:textId="77777777" w:rsidR="00725322" w:rsidRPr="004004AB" w:rsidRDefault="00725322" w:rsidP="0072532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725322" w:rsidRPr="004004AB" w14:paraId="16686246" w14:textId="77777777" w:rsidTr="00DF773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8C9253" w14:textId="77777777" w:rsidR="00725322" w:rsidRPr="004004AB" w:rsidRDefault="00725322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D66CA5" w14:textId="77777777" w:rsidR="00725322" w:rsidRPr="004004AB" w:rsidRDefault="00725322" w:rsidP="00DF773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12BE65" w14:textId="77777777" w:rsidR="00725322" w:rsidRPr="004004AB" w:rsidRDefault="00725322" w:rsidP="00DF773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A1F1B54" w14:textId="77777777" w:rsidR="00725322" w:rsidRPr="004004AB" w:rsidRDefault="00725322" w:rsidP="00DF773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725322" w:rsidRPr="004004AB" w14:paraId="11E1FF26" w14:textId="77777777" w:rsidTr="00DF773A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8EDB8A" w14:textId="027493AA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Opis urządzenia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91B3F" w14:textId="4D519B9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Zestaw umożliwiający transmisję sygnały wideo (HDMI) poprzez sieć IP – tylko receiver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E6F8C2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2ADC5F5E" w14:textId="77777777" w:rsidTr="00DF773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61206" w14:textId="4ECA46CC" w:rsidR="00725322" w:rsidRPr="004004AB" w:rsidRDefault="00725322" w:rsidP="00DF773A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 xml:space="preserve">Obsługiwane formaty wideo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EE3304" w14:textId="410ADC45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 DTV/HDTV: 480i/576i/480p/576p/720p/1080i/1080p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FB3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EF2E351" w14:textId="77777777" w:rsidTr="00DF773A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436772" w14:textId="58B12CF0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Maksymalna długość kabla UTP/FTP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E47980" w14:textId="2015E648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100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EB5A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19F4969" w14:textId="77777777" w:rsidTr="00DF773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076B92" w14:textId="03300BA3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Porty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3B1785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1 x Ethernet RJ45</w:t>
            </w:r>
          </w:p>
          <w:p w14:paraId="22B6B561" w14:textId="2702491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1 x wyjście HDMI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0EF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1D5357E8" w14:textId="77777777" w:rsidTr="00DF773A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FFF69" w14:textId="1DBA1CC5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Dodatkowe wymagania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EE7442" w14:textId="1AED2A3D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 xml:space="preserve">Kompatybilny z zestawem </w:t>
            </w:r>
            <w:r w:rsidR="006E5A0A" w:rsidRPr="004004AB">
              <w:rPr>
                <w:rFonts w:cstheme="minorHAnsi"/>
                <w:sz w:val="18"/>
              </w:rPr>
              <w:t>zaoferowanym w ramach punktu 5 niniejszego pakietu</w:t>
            </w:r>
          </w:p>
          <w:p w14:paraId="61EEAE6A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Możliwość tworzenia połączeń punkt-wielopunkt</w:t>
            </w:r>
          </w:p>
          <w:p w14:paraId="1CA5F951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Przedłużanie sygnału pilota IR</w:t>
            </w:r>
          </w:p>
          <w:p w14:paraId="348636D0" w14:textId="265A65FA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Możliwość montażu ściennego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90F9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54CD9460" w14:textId="77777777" w:rsidTr="00DF773A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6022A5" w14:textId="75070195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Wymiary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1DD2BC" w14:textId="28D4A23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130 x 85 x 24 mm +- 10%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3205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C94563E" w14:textId="77777777" w:rsidTr="00DF773A">
        <w:trPr>
          <w:trHeight w:val="1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215AC" w14:textId="005F35C1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 zestawie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9DDB91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HDMI receiver</w:t>
            </w:r>
          </w:p>
          <w:p w14:paraId="45FD3B32" w14:textId="77777777" w:rsidR="00725322" w:rsidRPr="004004AB" w:rsidRDefault="00725322" w:rsidP="00725322">
            <w:pPr>
              <w:ind w:left="-98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 xml:space="preserve">zasilacz </w:t>
            </w:r>
          </w:p>
          <w:p w14:paraId="49C661FE" w14:textId="1ED4B626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odbiornik IR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2683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711F5F99" w14:textId="77777777" w:rsidTr="00DF773A">
        <w:trPr>
          <w:trHeight w:val="122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BD5C84" w14:textId="615C8022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93258C" w14:textId="34AC7843" w:rsidR="00725322" w:rsidRPr="004004AB" w:rsidRDefault="00725322" w:rsidP="00725322">
            <w:pPr>
              <w:ind w:left="-98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D6D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6EA1FCB" w14:textId="65E94DDD" w:rsidR="00725322" w:rsidRPr="004004AB" w:rsidRDefault="00725322" w:rsidP="0072532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 SIGNAL HDMI to IP Converter receiver H3607</w:t>
      </w:r>
    </w:p>
    <w:p w14:paraId="02749415" w14:textId="77777777" w:rsidR="00240FE3" w:rsidRPr="004004AB" w:rsidRDefault="00240FE3" w:rsidP="00240FE3">
      <w:pPr>
        <w:pStyle w:val="Tekstpodstawowywcity"/>
        <w:ind w:left="0"/>
        <w:jc w:val="both"/>
        <w:rPr>
          <w:sz w:val="18"/>
          <w:lang w:eastAsia="zh-CN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D619BFB" w14:textId="77777777" w:rsidR="00240FE3" w:rsidRPr="004004AB" w:rsidRDefault="00240FE3" w:rsidP="00240FE3">
      <w:pPr>
        <w:pStyle w:val="Tekstpodstawowywcity"/>
        <w:ind w:left="0"/>
        <w:rPr>
          <w:sz w:val="14"/>
          <w:szCs w:val="14"/>
          <w:lang w:eastAsia="zh-CN"/>
        </w:rPr>
      </w:pPr>
    </w:p>
    <w:p w14:paraId="34A9C86C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30F28E23" w14:textId="77777777" w:rsidR="00CE6004" w:rsidRPr="004004AB" w:rsidRDefault="00CE6004" w:rsidP="00CE6004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67C2A2F5" w14:textId="77777777" w:rsidR="00CE6004" w:rsidRPr="004004AB" w:rsidRDefault="00CE6004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07AB8B7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16BC2A53" w14:textId="77777777" w:rsidR="00BA232F" w:rsidRPr="004004AB" w:rsidRDefault="00BA232F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F0D2A62" w14:textId="77777777" w:rsidR="00240FE3" w:rsidRPr="004004AB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1FCCA4" w14:textId="77777777" w:rsidR="00240FE3" w:rsidRPr="004004AB" w:rsidRDefault="00240FE3" w:rsidP="00904857">
      <w:pPr>
        <w:tabs>
          <w:tab w:val="left" w:pos="360"/>
        </w:tabs>
        <w:jc w:val="both"/>
        <w:rPr>
          <w:sz w:val="14"/>
          <w:szCs w:val="14"/>
        </w:rPr>
      </w:pPr>
    </w:p>
    <w:p w14:paraId="09FA7DA8" w14:textId="77777777" w:rsidR="00240FE3" w:rsidRPr="004004AB" w:rsidRDefault="00240FE3" w:rsidP="00904857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69B353D8" w14:textId="77777777" w:rsidR="00240FE3" w:rsidRPr="004004AB" w:rsidRDefault="00240FE3" w:rsidP="00904857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A4800E" w14:textId="77777777" w:rsidR="00240FE3" w:rsidRPr="004004AB" w:rsidRDefault="00240FE3" w:rsidP="0090485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4D152DC" w14:textId="77777777" w:rsidR="00240FE3" w:rsidRPr="004004AB" w:rsidRDefault="00240FE3" w:rsidP="0090485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6D64771E" w14:textId="55F19389" w:rsidR="00240FE3" w:rsidRPr="004004AB" w:rsidRDefault="00240FE3" w:rsidP="0090485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</w:t>
      </w:r>
      <w:r w:rsidR="0039151B" w:rsidRPr="004004AB">
        <w:rPr>
          <w:sz w:val="22"/>
          <w:szCs w:val="22"/>
        </w:rPr>
        <w:t>...............</w:t>
      </w:r>
      <w:r w:rsidR="00BA232F" w:rsidRPr="004004AB">
        <w:rPr>
          <w:sz w:val="22"/>
          <w:szCs w:val="22"/>
        </w:rPr>
        <w:t>......</w:t>
      </w:r>
      <w:r w:rsidR="0006426F" w:rsidRPr="004004AB">
        <w:rPr>
          <w:sz w:val="22"/>
          <w:szCs w:val="22"/>
        </w:rPr>
        <w:t>.......................................................</w:t>
      </w:r>
    </w:p>
    <w:p w14:paraId="7F7F5A1F" w14:textId="2FB5CB4F" w:rsidR="00BA232F" w:rsidRPr="004004AB" w:rsidRDefault="00240FE3" w:rsidP="0090485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</w:t>
      </w:r>
      <w:r w:rsidR="0039151B" w:rsidRPr="004004AB">
        <w:rPr>
          <w:sz w:val="22"/>
          <w:szCs w:val="22"/>
        </w:rPr>
        <w:t>................</w:t>
      </w:r>
      <w:r w:rsidR="00BA232F" w:rsidRPr="004004AB">
        <w:rPr>
          <w:sz w:val="22"/>
          <w:szCs w:val="22"/>
        </w:rPr>
        <w:t>......</w:t>
      </w:r>
      <w:r w:rsidR="0006426F" w:rsidRPr="004004AB">
        <w:rPr>
          <w:sz w:val="22"/>
          <w:szCs w:val="22"/>
        </w:rPr>
        <w:t>.......................................................</w:t>
      </w:r>
    </w:p>
    <w:p w14:paraId="03ECDCC5" w14:textId="266ED72A" w:rsidR="0039151B" w:rsidRPr="004004AB" w:rsidRDefault="00240FE3" w:rsidP="0090485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</w:t>
      </w:r>
    </w:p>
    <w:p w14:paraId="11B12E8F" w14:textId="77777777" w:rsidR="0006426F" w:rsidRPr="004004AB" w:rsidRDefault="0006426F" w:rsidP="00D27487">
      <w:pPr>
        <w:keepNext/>
        <w:jc w:val="both"/>
        <w:rPr>
          <w:sz w:val="22"/>
          <w:szCs w:val="22"/>
        </w:rPr>
      </w:pPr>
    </w:p>
    <w:p w14:paraId="5553D181" w14:textId="77777777" w:rsidR="0006426F" w:rsidRPr="004004AB" w:rsidRDefault="0006426F" w:rsidP="00D27487">
      <w:pPr>
        <w:keepNext/>
        <w:jc w:val="both"/>
        <w:rPr>
          <w:sz w:val="22"/>
          <w:szCs w:val="22"/>
        </w:rPr>
      </w:pPr>
    </w:p>
    <w:p w14:paraId="0B992C7D" w14:textId="77777777" w:rsidR="0006426F" w:rsidRPr="004004AB" w:rsidRDefault="0006426F" w:rsidP="00D27487">
      <w:pPr>
        <w:keepNext/>
        <w:jc w:val="both"/>
        <w:rPr>
          <w:sz w:val="22"/>
          <w:szCs w:val="22"/>
        </w:rPr>
      </w:pPr>
    </w:p>
    <w:p w14:paraId="0E4C7D19" w14:textId="77777777" w:rsidR="0006426F" w:rsidRPr="004004AB" w:rsidRDefault="0006426F" w:rsidP="00D27487">
      <w:pPr>
        <w:keepNext/>
        <w:jc w:val="both"/>
        <w:rPr>
          <w:sz w:val="22"/>
          <w:szCs w:val="22"/>
        </w:rPr>
      </w:pPr>
    </w:p>
    <w:p w14:paraId="2767D8B6" w14:textId="77777777" w:rsidR="0006426F" w:rsidRPr="004004AB" w:rsidRDefault="0006426F" w:rsidP="00D27487">
      <w:pPr>
        <w:keepNext/>
        <w:jc w:val="both"/>
        <w:rPr>
          <w:sz w:val="22"/>
          <w:szCs w:val="22"/>
        </w:rPr>
      </w:pPr>
    </w:p>
    <w:p w14:paraId="4BCB4B20" w14:textId="77777777" w:rsidR="00240FE3" w:rsidRPr="004004AB" w:rsidRDefault="00240FE3" w:rsidP="0039151B">
      <w:pPr>
        <w:pStyle w:val="Tekstpodstawowywcity"/>
        <w:ind w:left="4689" w:firstLine="274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68A1479F" w14:textId="1478E7CF" w:rsidR="00240FE3" w:rsidRPr="004004AB" w:rsidRDefault="00240FE3" w:rsidP="00D27487">
      <w:pPr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</w:t>
      </w:r>
      <w:r w:rsidRPr="004004AB">
        <w:rPr>
          <w:sz w:val="22"/>
          <w:szCs w:val="22"/>
        </w:rPr>
        <w:tab/>
        <w:t xml:space="preserve">     </w:t>
      </w:r>
      <w:r w:rsidRPr="004004AB">
        <w:rPr>
          <w:sz w:val="22"/>
          <w:szCs w:val="22"/>
        </w:rPr>
        <w:tab/>
        <w:t xml:space="preserve">  </w:t>
      </w:r>
      <w:r w:rsidR="0039151B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 xml:space="preserve"> podpis i pieczątka Wykonawcy lub osoby upoważnionej </w:t>
      </w:r>
      <w:r w:rsidRPr="004004AB">
        <w:rPr>
          <w:b/>
          <w:bCs/>
          <w:sz w:val="22"/>
          <w:szCs w:val="22"/>
        </w:rPr>
        <w:br w:type="page"/>
      </w:r>
    </w:p>
    <w:p w14:paraId="1F63DF7D" w14:textId="6D5DD6FC" w:rsidR="00240FE3" w:rsidRPr="004004AB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</w:t>
      </w:r>
      <w:r w:rsidR="00864F91" w:rsidRPr="004004AB">
        <w:rPr>
          <w:b/>
          <w:bCs/>
          <w:sz w:val="22"/>
          <w:szCs w:val="22"/>
        </w:rPr>
        <w:t>7</w:t>
      </w:r>
      <w:r w:rsidRPr="004004AB">
        <w:rPr>
          <w:b/>
          <w:bCs/>
          <w:sz w:val="22"/>
          <w:szCs w:val="22"/>
        </w:rPr>
        <w:t>.</w:t>
      </w:r>
    </w:p>
    <w:p w14:paraId="55817A21" w14:textId="77777777" w:rsidR="00240FE3" w:rsidRPr="004004AB" w:rsidRDefault="00240FE3" w:rsidP="00240FE3">
      <w:pPr>
        <w:rPr>
          <w:sz w:val="22"/>
          <w:szCs w:val="22"/>
        </w:rPr>
      </w:pPr>
    </w:p>
    <w:p w14:paraId="633714E9" w14:textId="77777777" w:rsidR="00240FE3" w:rsidRPr="004004AB" w:rsidRDefault="00240FE3" w:rsidP="00240FE3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532A0F14" w14:textId="77777777" w:rsidR="00240FE3" w:rsidRPr="004004AB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0F914357" w14:textId="77777777" w:rsidR="00240FE3" w:rsidRPr="004004AB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52D1289C" w14:textId="77777777" w:rsidR="00240FE3" w:rsidRPr="004004AB" w:rsidRDefault="00240FE3" w:rsidP="00240FE3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3D0FD7DE" w14:textId="440D766F" w:rsidR="00240FE3" w:rsidRPr="004004AB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VI</w:t>
      </w:r>
      <w:r w:rsidR="00864F91" w:rsidRPr="004004AB">
        <w:rPr>
          <w:b/>
          <w:sz w:val="22"/>
          <w:szCs w:val="22"/>
        </w:rPr>
        <w:t>I</w:t>
      </w:r>
    </w:p>
    <w:p w14:paraId="23D92868" w14:textId="77777777" w:rsidR="00240FE3" w:rsidRPr="004004AB" w:rsidRDefault="00240FE3" w:rsidP="00240FE3">
      <w:pPr>
        <w:rPr>
          <w:sz w:val="14"/>
          <w:szCs w:val="14"/>
        </w:rPr>
      </w:pPr>
    </w:p>
    <w:p w14:paraId="5D35E862" w14:textId="6B792534" w:rsidR="00BD70BB" w:rsidRPr="004004AB" w:rsidRDefault="002C35AE" w:rsidP="005E55B4">
      <w:pPr>
        <w:pStyle w:val="Akapitzlist"/>
        <w:keepNext/>
        <w:numPr>
          <w:ilvl w:val="6"/>
          <w:numId w:val="4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Urządzenie wielofunkcyjne </w:t>
      </w:r>
      <w:r w:rsidR="00A0604A" w:rsidRPr="004004AB">
        <w:rPr>
          <w:b/>
          <w:sz w:val="22"/>
          <w:szCs w:val="22"/>
        </w:rPr>
        <w:t>– 2</w:t>
      </w:r>
      <w:r w:rsidR="00BD70BB" w:rsidRPr="004004AB">
        <w:rPr>
          <w:b/>
          <w:sz w:val="22"/>
          <w:szCs w:val="22"/>
        </w:rPr>
        <w:t xml:space="preserve"> sztuk</w:t>
      </w:r>
      <w:r w:rsidR="00A0604A" w:rsidRPr="004004AB">
        <w:rPr>
          <w:b/>
          <w:sz w:val="22"/>
          <w:szCs w:val="22"/>
        </w:rPr>
        <w:t>i</w:t>
      </w:r>
    </w:p>
    <w:p w14:paraId="5BA4FD26" w14:textId="2F1619E5" w:rsidR="00F010C7" w:rsidRPr="004004AB" w:rsidRDefault="00F010C7" w:rsidP="00F010C7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30232110-8 Drukarki laserowe, 30216110-0 Skanery komputerowe</w:t>
      </w:r>
      <w:r w:rsidRPr="004004AB">
        <w:rPr>
          <w:sz w:val="22"/>
          <w:szCs w:val="22"/>
        </w:rPr>
        <w:t>)</w:t>
      </w:r>
    </w:p>
    <w:p w14:paraId="22B8980E" w14:textId="77777777" w:rsidR="00BD70BB" w:rsidRPr="004004AB" w:rsidRDefault="00BD70BB" w:rsidP="00BD70BB">
      <w:pPr>
        <w:spacing w:after="200"/>
        <w:ind w:right="-145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AE144D" w14:textId="77777777" w:rsidR="00BD70BB" w:rsidRPr="004004AB" w:rsidRDefault="00BD70BB" w:rsidP="00BD70B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4394"/>
        <w:gridCol w:w="3402"/>
      </w:tblGrid>
      <w:tr w:rsidR="004E5A9B" w:rsidRPr="004004AB" w14:paraId="1D92D0AC" w14:textId="77777777" w:rsidTr="0094060F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D7ED4" w14:textId="77777777" w:rsidR="00BD70BB" w:rsidRPr="004004AB" w:rsidRDefault="00BD70BB" w:rsidP="00BD70BB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074EFB" w14:textId="77777777" w:rsidR="00BD70BB" w:rsidRPr="004004AB" w:rsidRDefault="00BD70BB" w:rsidP="00BD70BB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D9CFF" w14:textId="77777777" w:rsidR="00BD70BB" w:rsidRPr="004004AB" w:rsidRDefault="00BD70BB" w:rsidP="00BD70B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A2CA3BF" w14:textId="77777777" w:rsidR="00BD70BB" w:rsidRPr="004004AB" w:rsidRDefault="00BD70BB" w:rsidP="00BD70B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D2DCE" w:rsidRPr="004004AB" w14:paraId="1449CAE7" w14:textId="77777777" w:rsidTr="0094060F">
        <w:trPr>
          <w:trHeight w:val="2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C1ABF" w14:textId="4CF31FD2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Rodzaj urządzenia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AD711" w14:textId="261890EF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Urządzenie wielofunkcyjne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9A489" w14:textId="77777777" w:rsidR="00ED2DCE" w:rsidRPr="004004AB" w:rsidRDefault="00ED2DCE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D2DCE" w:rsidRPr="004004AB" w14:paraId="51EAEE99" w14:textId="77777777" w:rsidTr="0094060F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9BD0F" w14:textId="177CEBE8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Funkcje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6CAAF" w14:textId="2E72D6E9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Drukowanie, kopiowanie, skanowanie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5425" w14:textId="77777777" w:rsidR="00ED2DCE" w:rsidRPr="004004AB" w:rsidRDefault="00ED2DCE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D2DCE" w:rsidRPr="004004AB" w14:paraId="6F2D1615" w14:textId="77777777" w:rsidTr="0094060F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D057CC" w14:textId="06AB61E5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 xml:space="preserve">Technologia drukowania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C4FC63" w14:textId="77D738F9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Druk laserowy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C2F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3FCDBA17" w14:textId="77777777" w:rsidTr="0094060F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B509C2" w14:textId="16B19DCC" w:rsidR="00ED2DCE" w:rsidRPr="004004AB" w:rsidRDefault="00ED2DCE" w:rsidP="00ED2DCE">
            <w:pPr>
              <w:suppressAutoHyphens w:val="0"/>
              <w:ind w:right="-65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Tryb drukowania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442121" w14:textId="36FF5FF8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Kolor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DE09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232087CC" w14:textId="77777777" w:rsidTr="0094060F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68CE62" w14:textId="7E118428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C27120" w14:textId="0107F549" w:rsidR="00ED2DCE" w:rsidRPr="004004AB" w:rsidRDefault="00ED2DCE" w:rsidP="00ED2DCE">
            <w:pPr>
              <w:ind w:left="-133" w:right="-240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/>
              </w:rPr>
              <w:t>USB 2.0; Ethernet 10/100/1000 Base-TX; przedni port USB;  802.11 b/g/n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A533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ED2DCE" w:rsidRPr="004004AB" w14:paraId="36304EBC" w14:textId="77777777" w:rsidTr="0094060F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0650A9" w14:textId="2959A3A6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Panel sterowania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13C09" w14:textId="6EE7DEA3" w:rsidR="00ED2DCE" w:rsidRPr="004004AB" w:rsidRDefault="00ED2DCE" w:rsidP="00ED2DCE">
            <w:pPr>
              <w:ind w:left="-133" w:righ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Ekran dotykowy o przekątnej 6,8 cm +/- 0,2 cm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A8A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0365A095" w14:textId="77777777" w:rsidTr="0094060F">
        <w:trPr>
          <w:trHeight w:val="25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494A86" w14:textId="5054F58F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Szybkość druku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CFAC6" w14:textId="665D4531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do 21 stron / min. (czerń i kolor)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720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4589C67E" w14:textId="77777777" w:rsidTr="0094060F">
        <w:trPr>
          <w:trHeight w:val="122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E3251" w14:textId="23344544" w:rsidR="00ED2DCE" w:rsidRPr="004004AB" w:rsidRDefault="00ED2DCE" w:rsidP="00ED2DCE">
            <w:pPr>
              <w:suppressAutoHyphens w:val="0"/>
              <w:ind w:right="-205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Miesięczny cykl pracy maksymalny/zalecany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6D447D" w14:textId="2751FABA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Minimum 40 tys. / 2,5 tys.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04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3BBA1D08" w14:textId="77777777" w:rsidTr="0094060F">
        <w:trPr>
          <w:trHeight w:val="15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90B8E6" w14:textId="0F0C6DD1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Rozdzielczość druku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122353" w14:textId="6ADD9FE6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 xml:space="preserve">Nie mniej niż 600 x 600 dpi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3D7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0DFE59AD" w14:textId="77777777" w:rsidTr="0094060F">
        <w:trPr>
          <w:trHeight w:val="12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DF080E" w14:textId="534C2481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Czas wydruku pierwszej strony(mono/kolor)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213CB6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Maksimum 10,7 sek / 12 sek (z trybu gotowość)</w:t>
            </w:r>
          </w:p>
          <w:p w14:paraId="0A44D862" w14:textId="081AD198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 Maksimum 12,3 sek / 12,5 (z trybu uśpienia)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CC2C" w14:textId="77777777" w:rsidR="00ED2DCE" w:rsidRPr="004004AB" w:rsidRDefault="00ED2DCE" w:rsidP="00ED2D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D2DCE" w:rsidRPr="004004AB" w14:paraId="7C687006" w14:textId="77777777" w:rsidTr="0094060F">
        <w:trPr>
          <w:trHeight w:val="9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18A19B" w14:textId="137BB8F4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Parametry kopiowania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7318E6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 xml:space="preserve">Maksymalna liczba kopii: min. 99, </w:t>
            </w:r>
          </w:p>
          <w:p w14:paraId="368EE222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 xml:space="preserve">Zmniejszanie / powiększanie kopii: przynajmniej 25 - 400%, </w:t>
            </w:r>
          </w:p>
          <w:p w14:paraId="2285FD22" w14:textId="77777777" w:rsidR="00ED2DCE" w:rsidRPr="004004AB" w:rsidRDefault="00ED2DCE" w:rsidP="0094060F">
            <w:pPr>
              <w:ind w:left="-133" w:right="-9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Rozdzielczość kopiowania: przynajmniej 600 x  600 dpi</w:t>
            </w:r>
          </w:p>
          <w:p w14:paraId="69FC7DBD" w14:textId="094CBF79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Prędkość kopiowania: min. 21 kopii/min.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B1FA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2E00E7AB" w14:textId="77777777" w:rsidTr="0094060F">
        <w:trPr>
          <w:trHeight w:val="20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4770E" w14:textId="605A2852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Parametry skanera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C9C7CC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Rozdzielczość skanowania:</w:t>
            </w:r>
          </w:p>
          <w:p w14:paraId="4102E089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 xml:space="preserve">- 300x300dpi (automatyczny podajnik dokumentów), </w:t>
            </w:r>
          </w:p>
          <w:p w14:paraId="266CB253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-1200x1200dpi (skaner płaski)</w:t>
            </w:r>
          </w:p>
          <w:p w14:paraId="3301E9BA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 xml:space="preserve">Zapis skanowanych plików do plików PDF, JPG, BMP, PNG, TIFF. </w:t>
            </w:r>
          </w:p>
          <w:p w14:paraId="6B705AA9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Prędkość skanowania:</w:t>
            </w:r>
          </w:p>
          <w:p w14:paraId="74C82801" w14:textId="5052FA48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-min. 25 str./min.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98FD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0FA00231" w14:textId="77777777" w:rsidTr="0094060F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CAC4E0" w14:textId="1A5883C9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Format papieru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EFC400" w14:textId="50C47183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 A4, A5, A6, B5, 10 x 15cm, koperty (DL, C5, B5)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334E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67B71A74" w14:textId="77777777" w:rsidTr="0094060F">
        <w:trPr>
          <w:trHeight w:val="13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9426BF" w14:textId="1B4390F9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Obsługa papieru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1D66E5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Podajnik na min. 250 arkuszy</w:t>
            </w:r>
          </w:p>
          <w:p w14:paraId="250108C7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Odbiornik na min. 100 arkuszy</w:t>
            </w:r>
          </w:p>
          <w:p w14:paraId="2E9F608E" w14:textId="33BA8CDD" w:rsidR="00ED2DCE" w:rsidRPr="004004AB" w:rsidRDefault="00ED2DCE" w:rsidP="00ED2DCE">
            <w:pPr>
              <w:ind w:left="-133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</w:rPr>
              <w:t>Automatyczny podajnik dokumentów na min. 50 arkuszy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E208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615C8581" w14:textId="77777777" w:rsidTr="0094060F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956445" w14:textId="16BADA92" w:rsidR="00ED2DCE" w:rsidRPr="004004AB" w:rsidRDefault="00ED2DCE" w:rsidP="00ED2D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</w:rPr>
              <w:t>Obsługiwane systemy operacyjne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349E88" w14:textId="195FD62D" w:rsidR="00ED2DCE" w:rsidRPr="004004AB" w:rsidRDefault="00ED2DCE" w:rsidP="00ED2DCE">
            <w:pPr>
              <w:ind w:left="-133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/>
              </w:rPr>
              <w:t>Min. Windows 10, Windows 8.1, Windows 8, Windows 7, Windows Vista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9DCC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ED2DCE" w:rsidRPr="004004AB" w14:paraId="2ADA5F2A" w14:textId="77777777" w:rsidTr="0094060F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345096" w14:textId="16819930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Dodatkowo parametry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044CA8" w14:textId="04DE927E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Druk mobilny w tym bezpośredni, skanowanie do poczty elektronicznej, skanowanie do napędu FLASH USB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8B6B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712B5C44" w14:textId="77777777" w:rsidTr="0094060F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56EDC5" w14:textId="277F9E7B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EC6406" w14:textId="04809C8F" w:rsidR="00ED2DCE" w:rsidRPr="004004AB" w:rsidRDefault="00ED2DCE" w:rsidP="0094060F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424 x 435 x 338 mm +/- 5mm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22A1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15F70C16" w14:textId="77777777" w:rsidTr="0094060F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CE14D3" w14:textId="419777F1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019E25" w14:textId="6AE12B1F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18 kg +/- 0,5 kg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D3D3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D2DCE" w:rsidRPr="004004AB" w14:paraId="2A6BE8FA" w14:textId="77777777" w:rsidTr="00B72286">
        <w:trPr>
          <w:trHeight w:val="8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497D70" w14:textId="08D58315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Zawartość opakowania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0E0481" w14:textId="41E5D782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-Wkłady startowe (</w:t>
            </w:r>
            <w:r w:rsidR="006E5A0A" w:rsidRPr="004004AB">
              <w:rPr>
                <w:sz w:val="18"/>
                <w:szCs w:val="18"/>
              </w:rPr>
              <w:t xml:space="preserve">min. </w:t>
            </w:r>
            <w:r w:rsidRPr="004004AB">
              <w:rPr>
                <w:sz w:val="18"/>
                <w:szCs w:val="18"/>
              </w:rPr>
              <w:t>700 stron w kolorze i 1400 stron w</w:t>
            </w:r>
            <w:r w:rsidR="00B72286" w:rsidRPr="004004AB">
              <w:rPr>
                <w:sz w:val="18"/>
                <w:szCs w:val="18"/>
              </w:rPr>
              <w:t xml:space="preserve"> </w:t>
            </w:r>
            <w:r w:rsidRPr="004004AB">
              <w:rPr>
                <w:sz w:val="18"/>
                <w:szCs w:val="18"/>
              </w:rPr>
              <w:t xml:space="preserve">czerni); </w:t>
            </w:r>
          </w:p>
          <w:p w14:paraId="13CFBC68" w14:textId="77777777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-Przewód zasilający;</w:t>
            </w:r>
          </w:p>
          <w:p w14:paraId="695E01DC" w14:textId="237B98DB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-Przewód USB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3C66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004AB" w:rsidRPr="004004AB" w14:paraId="2C133621" w14:textId="77777777" w:rsidTr="002E2C5C">
        <w:trPr>
          <w:trHeight w:val="368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AF194C" w14:textId="7810693A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6A269E" w14:textId="28A1BCB9" w:rsidR="00ED2DCE" w:rsidRPr="004004AB" w:rsidRDefault="00ED2DCE" w:rsidP="00ED2DCE">
            <w:pPr>
              <w:ind w:left="-133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Minimum 12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431B" w14:textId="77777777" w:rsidR="00ED2DCE" w:rsidRPr="004004AB" w:rsidRDefault="00ED2DCE" w:rsidP="00ED2D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BA3B0C" w14:textId="5B49D7D6" w:rsidR="00BD70BB" w:rsidRPr="004004AB" w:rsidRDefault="00BD70BB" w:rsidP="00BD70B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</w:t>
      </w:r>
      <w:r w:rsidR="00E651D5" w:rsidRPr="004004AB">
        <w:rPr>
          <w:sz w:val="18"/>
          <w:szCs w:val="18"/>
          <w:lang w:eastAsia="zh-CN"/>
        </w:rPr>
        <w:t xml:space="preserve"> </w:t>
      </w:r>
      <w:r w:rsidR="0094060F" w:rsidRPr="004004AB">
        <w:rPr>
          <w:sz w:val="18"/>
          <w:szCs w:val="18"/>
          <w:lang w:eastAsia="zh-CN"/>
        </w:rPr>
        <w:t>HP Color LaserJet Pro MFP M280nw (T6B80A)</w:t>
      </w:r>
    </w:p>
    <w:p w14:paraId="49783711" w14:textId="77777777" w:rsidR="00BD70BB" w:rsidRPr="004004AB" w:rsidRDefault="00BD70BB" w:rsidP="00BD70BB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55CD2" w14:textId="77777777" w:rsidR="00BD70BB" w:rsidRPr="004004AB" w:rsidRDefault="00BD70BB" w:rsidP="00BD70BB">
      <w:pPr>
        <w:jc w:val="both"/>
        <w:rPr>
          <w:bCs/>
          <w:sz w:val="22"/>
          <w:szCs w:val="22"/>
          <w:u w:val="single"/>
        </w:rPr>
      </w:pPr>
    </w:p>
    <w:p w14:paraId="3126AF5E" w14:textId="77777777" w:rsidR="00BD70BB" w:rsidRPr="004004AB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34228323" w14:textId="77777777" w:rsidR="00BD70BB" w:rsidRPr="004004AB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0DB553" w14:textId="77777777" w:rsidR="00BD70BB" w:rsidRPr="004004AB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</w:p>
    <w:p w14:paraId="39F8965E" w14:textId="77777777" w:rsidR="00B72286" w:rsidRPr="004004AB" w:rsidRDefault="00B72286" w:rsidP="00B72286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0AD757C" w14:textId="77777777" w:rsidR="00B72286" w:rsidRPr="004004AB" w:rsidRDefault="00B72286" w:rsidP="00B72286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980C7A6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C780E97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74D45DD1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12200627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198B6F2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</w:t>
      </w:r>
    </w:p>
    <w:p w14:paraId="0AAF4546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01013C84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277B3C44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3DC3CBE7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1B724209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095C1EA7" w14:textId="77777777" w:rsidR="00B72286" w:rsidRPr="004004AB" w:rsidRDefault="00B72286" w:rsidP="00B72286">
      <w:pPr>
        <w:pStyle w:val="Tekstpodstawowywcity"/>
        <w:ind w:left="4689" w:firstLine="274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369A5511" w14:textId="2E1095CE" w:rsidR="00BD70BB" w:rsidRPr="004004AB" w:rsidRDefault="00B72286" w:rsidP="00B72286">
      <w:pPr>
        <w:jc w:val="both"/>
        <w:rPr>
          <w:sz w:val="18"/>
          <w:szCs w:val="18"/>
          <w:lang w:eastAsia="zh-CN"/>
        </w:rPr>
      </w:pPr>
      <w:r w:rsidRPr="004004AB">
        <w:rPr>
          <w:sz w:val="22"/>
          <w:szCs w:val="22"/>
        </w:rPr>
        <w:t xml:space="preserve">                                                            </w:t>
      </w:r>
      <w:r w:rsidRPr="004004AB">
        <w:rPr>
          <w:sz w:val="22"/>
          <w:szCs w:val="22"/>
        </w:rPr>
        <w:tab/>
        <w:t xml:space="preserve">     </w:t>
      </w:r>
      <w:r w:rsidRPr="004004AB">
        <w:rPr>
          <w:sz w:val="22"/>
          <w:szCs w:val="22"/>
        </w:rPr>
        <w:tab/>
        <w:t xml:space="preserve">  </w:t>
      </w:r>
      <w:r w:rsidRPr="004004AB">
        <w:rPr>
          <w:sz w:val="22"/>
          <w:szCs w:val="22"/>
        </w:rPr>
        <w:tab/>
        <w:t xml:space="preserve"> podpis i pieczątka Wykonawcy lub osoby upoważnionej</w:t>
      </w:r>
    </w:p>
    <w:p w14:paraId="293E355F" w14:textId="3FF1B722" w:rsidR="00BD38CC" w:rsidRPr="004004AB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</w:t>
      </w:r>
      <w:r w:rsidR="00864F91" w:rsidRPr="004004AB">
        <w:rPr>
          <w:b/>
          <w:bCs/>
          <w:sz w:val="22"/>
          <w:szCs w:val="22"/>
        </w:rPr>
        <w:t>8</w:t>
      </w:r>
      <w:r w:rsidRPr="004004AB">
        <w:rPr>
          <w:b/>
          <w:bCs/>
          <w:sz w:val="22"/>
          <w:szCs w:val="22"/>
        </w:rPr>
        <w:t>.</w:t>
      </w:r>
    </w:p>
    <w:p w14:paraId="52924943" w14:textId="77777777" w:rsidR="00BD38CC" w:rsidRPr="004004AB" w:rsidRDefault="00BD38CC" w:rsidP="00BD38CC">
      <w:pPr>
        <w:rPr>
          <w:sz w:val="22"/>
          <w:szCs w:val="22"/>
        </w:rPr>
      </w:pPr>
    </w:p>
    <w:p w14:paraId="511181AE" w14:textId="1321E88E" w:rsidR="00BD38CC" w:rsidRPr="004004AB" w:rsidRDefault="00080117" w:rsidP="007F4A32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</w:t>
      </w:r>
      <w:r w:rsidR="00BD38CC" w:rsidRPr="004004AB">
        <w:rPr>
          <w:sz w:val="22"/>
          <w:szCs w:val="22"/>
        </w:rPr>
        <w:t>.....................................</w:t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="00BD38CC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>…</w:t>
      </w:r>
      <w:r w:rsidR="00BD38CC" w:rsidRPr="004004AB">
        <w:rPr>
          <w:sz w:val="22"/>
          <w:szCs w:val="22"/>
        </w:rPr>
        <w:t>.....................................................</w:t>
      </w:r>
    </w:p>
    <w:p w14:paraId="27A8D118" w14:textId="77777777" w:rsidR="00BD38CC" w:rsidRPr="004004AB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4004AB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4004AB" w:rsidRDefault="00BD38CC" w:rsidP="00BD38CC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550FC8EA" w14:textId="747F74A8" w:rsidR="00BD38CC" w:rsidRPr="004004AB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VII</w:t>
      </w:r>
      <w:r w:rsidR="00473F1F" w:rsidRPr="004004AB">
        <w:rPr>
          <w:b/>
          <w:sz w:val="22"/>
          <w:szCs w:val="22"/>
        </w:rPr>
        <w:t>I</w:t>
      </w:r>
    </w:p>
    <w:p w14:paraId="599B92FF" w14:textId="77777777" w:rsidR="00BD38CC" w:rsidRPr="004004AB" w:rsidRDefault="00BD38CC" w:rsidP="00BD38CC">
      <w:pPr>
        <w:rPr>
          <w:sz w:val="22"/>
          <w:szCs w:val="22"/>
        </w:rPr>
      </w:pPr>
    </w:p>
    <w:p w14:paraId="4063203F" w14:textId="00B3EA02" w:rsidR="00BD38CC" w:rsidRPr="004004AB" w:rsidRDefault="003F4816" w:rsidP="005E55B4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A862D4" w:rsidRPr="004004AB">
        <w:rPr>
          <w:b/>
          <w:sz w:val="22"/>
          <w:szCs w:val="22"/>
        </w:rPr>
        <w:t xml:space="preserve"> </w:t>
      </w:r>
      <w:r w:rsidR="00EE6325" w:rsidRPr="004004AB">
        <w:rPr>
          <w:b/>
          <w:sz w:val="22"/>
          <w:szCs w:val="22"/>
        </w:rPr>
        <w:t xml:space="preserve">– </w:t>
      </w:r>
      <w:r w:rsidRPr="004004AB">
        <w:rPr>
          <w:b/>
          <w:sz w:val="22"/>
          <w:szCs w:val="22"/>
        </w:rPr>
        <w:t>1</w:t>
      </w:r>
      <w:r w:rsidR="00BD38CC" w:rsidRPr="004004AB">
        <w:rPr>
          <w:b/>
          <w:sz w:val="22"/>
          <w:szCs w:val="22"/>
        </w:rPr>
        <w:t xml:space="preserve"> sztuk</w:t>
      </w:r>
      <w:r w:rsidRPr="004004AB">
        <w:rPr>
          <w:b/>
          <w:sz w:val="22"/>
          <w:szCs w:val="22"/>
        </w:rPr>
        <w:t>a</w:t>
      </w:r>
    </w:p>
    <w:p w14:paraId="6013A944" w14:textId="77777777" w:rsidR="00AC216E" w:rsidRPr="004004AB" w:rsidRDefault="00AC216E" w:rsidP="00AC216E">
      <w:pPr>
        <w:rPr>
          <w:sz w:val="22"/>
          <w:szCs w:val="22"/>
        </w:rPr>
      </w:pPr>
      <w:r w:rsidRPr="004004AB">
        <w:rPr>
          <w:sz w:val="22"/>
          <w:szCs w:val="22"/>
        </w:rPr>
        <w:t>(Kod CPV: 30213100-6 Komputery przenośne)</w:t>
      </w:r>
    </w:p>
    <w:p w14:paraId="5C64423E" w14:textId="247CC9E3" w:rsidR="00BD38CC" w:rsidRPr="004004AB" w:rsidRDefault="00BD38CC" w:rsidP="007F4A32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>Producent ………</w:t>
      </w:r>
      <w:r w:rsidR="00080117" w:rsidRPr="004004AB">
        <w:rPr>
          <w:bCs/>
          <w:sz w:val="22"/>
          <w:szCs w:val="22"/>
        </w:rPr>
        <w:t>…</w:t>
      </w:r>
      <w:r w:rsidRPr="004004AB">
        <w:rPr>
          <w:bCs/>
          <w:sz w:val="22"/>
          <w:szCs w:val="22"/>
        </w:rPr>
        <w:t xml:space="preserve">.......................................... </w:t>
      </w:r>
      <w:r w:rsidRPr="004004AB">
        <w:rPr>
          <w:sz w:val="22"/>
          <w:szCs w:val="22"/>
        </w:rPr>
        <w:t xml:space="preserve">Oferowany model i kod 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 xml:space="preserve">.................................................  Numer katalogowy </w:t>
      </w:r>
      <w:r w:rsidR="007E179F" w:rsidRPr="004004AB">
        <w:rPr>
          <w:sz w:val="22"/>
          <w:szCs w:val="22"/>
        </w:rPr>
        <w:t xml:space="preserve">producenta </w:t>
      </w:r>
      <w:r w:rsidR="00080117" w:rsidRPr="004004AB">
        <w:rPr>
          <w:sz w:val="22"/>
          <w:szCs w:val="22"/>
        </w:rPr>
        <w:t>…</w:t>
      </w:r>
      <w:r w:rsidRPr="004004AB">
        <w:rPr>
          <w:sz w:val="22"/>
          <w:szCs w:val="22"/>
        </w:rPr>
        <w:t>.......................</w:t>
      </w:r>
    </w:p>
    <w:p w14:paraId="0D4E2F99" w14:textId="29D462A7" w:rsidR="00BD38CC" w:rsidRPr="004004AB" w:rsidRDefault="00BD38CC" w:rsidP="00BD38CC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Zestawienie parametrów technicznych </w:t>
      </w:r>
      <w:r w:rsidR="00080117" w:rsidRPr="004004AB">
        <w:rPr>
          <w:b/>
          <w:sz w:val="22"/>
          <w:szCs w:val="22"/>
        </w:rPr>
        <w:t>–</w:t>
      </w:r>
      <w:r w:rsidRPr="004004AB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8"/>
        <w:gridCol w:w="4820"/>
        <w:gridCol w:w="2974"/>
      </w:tblGrid>
      <w:tr w:rsidR="004E5A9B" w:rsidRPr="004004AB" w14:paraId="5910880B" w14:textId="77777777" w:rsidTr="0050535F"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4004AB" w:rsidRDefault="00BD38CC" w:rsidP="0011041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4004AB" w:rsidRDefault="00BD38CC" w:rsidP="0011041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4004AB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1F4027F" w14:textId="77777777" w:rsidR="00BD38CC" w:rsidRPr="004004AB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B72286" w:rsidRPr="004004AB" w14:paraId="0EC573A6" w14:textId="77777777" w:rsidTr="0050535F">
        <w:trPr>
          <w:trHeight w:val="202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3FF9E4" w14:textId="135F00B8" w:rsidR="00B72286" w:rsidRPr="004004AB" w:rsidRDefault="00B72286" w:rsidP="002F2B4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AB5648" w14:textId="77777777" w:rsidR="00B72286" w:rsidRPr="004004AB" w:rsidRDefault="00B72286" w:rsidP="002F2B49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3081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2.10.2019</w:t>
            </w:r>
          </w:p>
          <w:p w14:paraId="33628F3F" w14:textId="4E19CDEA" w:rsidR="00B72286" w:rsidRPr="004004AB" w:rsidRDefault="00B72286" w:rsidP="002F2B49">
            <w:pPr>
              <w:ind w:left="4" w:right="-20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2 rdzenie (4 wątki)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B376" w14:textId="77777777" w:rsidR="00B72286" w:rsidRPr="004004AB" w:rsidRDefault="00B72286" w:rsidP="002F2B4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671E418C" w14:textId="740E6E71" w:rsidR="00B72286" w:rsidRPr="004004AB" w:rsidRDefault="00B72286" w:rsidP="002F2B4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72286" w:rsidRPr="004004AB" w14:paraId="4BC58421" w14:textId="77777777" w:rsidTr="00A57B07">
        <w:trPr>
          <w:trHeight w:val="202"/>
        </w:trPr>
        <w:tc>
          <w:tcPr>
            <w:tcW w:w="11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C1D6FB" w14:textId="5F73AF06" w:rsidR="00B72286" w:rsidRPr="004004AB" w:rsidRDefault="00B72286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61522B" w14:textId="77777777" w:rsidR="00B72286" w:rsidRPr="004004AB" w:rsidRDefault="00B72286" w:rsidP="002F2B49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268C" w14:textId="68AFC927" w:rsidR="00B72286" w:rsidRPr="004004AB" w:rsidRDefault="00B72286" w:rsidP="002F2B4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F2B49" w:rsidRPr="004004AB" w14:paraId="247B066E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26E56" w14:textId="4EFD67F8" w:rsidR="002F2B49" w:rsidRPr="004004AB" w:rsidRDefault="002F2B49" w:rsidP="002F2B4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FBA93" w14:textId="6A8A6664" w:rsidR="002F2B49" w:rsidRPr="004004AB" w:rsidRDefault="002F2B49" w:rsidP="002F2B49">
            <w:pPr>
              <w:ind w:left="4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Minimum 16 GB DDR4 2133 MHz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F2B49" w:rsidRPr="004004AB" w14:paraId="7DD0A4BD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B2774A" w14:textId="5A86E73D" w:rsidR="002F2B49" w:rsidRPr="004004AB" w:rsidRDefault="002F2B49" w:rsidP="002F2B4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716BE" w14:textId="0461F1FF" w:rsidR="002F2B49" w:rsidRPr="004004AB" w:rsidRDefault="002F2B49" w:rsidP="002F2B49">
            <w:pPr>
              <w:ind w:left="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512 GB SSD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39877211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4CE570" w14:textId="3C8D6727" w:rsidR="002F2B49" w:rsidRPr="004004AB" w:rsidRDefault="002F2B49" w:rsidP="002F2B4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AE06A" w14:textId="17BB20C2" w:rsidR="002F2B49" w:rsidRPr="004004AB" w:rsidRDefault="002F2B49" w:rsidP="002F2B49">
            <w:pPr>
              <w:ind w:left="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Nagrywarka DVD DL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44D37B25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FB81D" w14:textId="00E460F0" w:rsidR="002F2B49" w:rsidRPr="004004AB" w:rsidRDefault="002F2B49" w:rsidP="002F2B4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B70461" w14:textId="20D304C0" w:rsidR="002F2B49" w:rsidRPr="004004AB" w:rsidRDefault="002F2B49" w:rsidP="002F2B49">
            <w:pPr>
              <w:ind w:left="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5D0B5B5D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3D8A4" w14:textId="210C06C8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AF9A6" w14:textId="656CE73E" w:rsidR="002F2B49" w:rsidRPr="004004AB" w:rsidRDefault="002F2B49" w:rsidP="002F2B49">
            <w:pPr>
              <w:ind w:left="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28A1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2843807B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54B222" w14:textId="1DF02565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428A49" w14:textId="20D74E70" w:rsidR="002F2B49" w:rsidRPr="004004AB" w:rsidRDefault="002F2B49" w:rsidP="002F2B49">
            <w:pPr>
              <w:ind w:left="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1366 x 768 (HD)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D462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09274E9C" w14:textId="77777777" w:rsidTr="00A57B07">
        <w:trPr>
          <w:trHeight w:val="20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6CD8F" w14:textId="7EE8E1BF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294C08" w14:textId="317E850A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841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1808CAFB" w14:textId="16569B43" w:rsidR="00B72286" w:rsidRPr="004004AB" w:rsidRDefault="00B72286" w:rsidP="00B72286">
            <w:pPr>
              <w:ind w:left="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EF96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245FC578" w14:textId="033484E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DB44C7A" w14:textId="77777777" w:rsidTr="00A57B07">
        <w:trPr>
          <w:trHeight w:val="20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335199" w14:textId="7777777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CE2788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7B27" w14:textId="1C7C953B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72286" w:rsidRPr="004004AB" w14:paraId="712A41B1" w14:textId="77777777" w:rsidTr="00DE726D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CA87F7" w14:textId="138F105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29984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1785AD5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mikrofon</w:t>
            </w:r>
          </w:p>
          <w:p w14:paraId="03CF07F8" w14:textId="71417D36" w:rsidR="00B72286" w:rsidRPr="004004AB" w:rsidRDefault="00B72286" w:rsidP="00B72286">
            <w:pPr>
              <w:ind w:left="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6486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41B1B84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62D5F" w14:textId="786D66AB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75580" w14:textId="18089740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1080p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EDFD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722722E6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D40BC7" w14:textId="1C9F1FBC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12C97" w14:textId="77777777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75D4939A" w14:textId="1F6866AA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b/g/n/ac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71A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7ED573E8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802EF" w14:textId="03373804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CA407" w14:textId="77777777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3 szt.</w:t>
            </w:r>
          </w:p>
          <w:p w14:paraId="7ADD91AF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- 1 szt.</w:t>
            </w:r>
          </w:p>
          <w:p w14:paraId="212AE222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D-Sub (VGA) 1 szt.</w:t>
            </w:r>
          </w:p>
          <w:p w14:paraId="0531FA10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6952E4C4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2.0 – min. 1 szt.</w:t>
            </w:r>
          </w:p>
          <w:p w14:paraId="2C1F32CF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RJ-45 (LAN) 10/100/1000 Mb/s - 1 szt.</w:t>
            </w:r>
          </w:p>
          <w:p w14:paraId="0A85615C" w14:textId="43ECEF7D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C925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62BAA19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AC6267" w14:textId="77777777" w:rsidR="00B72286" w:rsidRPr="004004AB" w:rsidRDefault="00B72286" w:rsidP="00B72286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30243BAC" w14:textId="3747FB03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563A7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</w:t>
            </w:r>
          </w:p>
          <w:p w14:paraId="357CD509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11058C2B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Klawiatura odporna na zalanie</w:t>
            </w:r>
          </w:p>
          <w:p w14:paraId="791209DA" w14:textId="1CDF158E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Klawiatura wyspowa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DE44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7143E28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7E13C" w14:textId="354AAA73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A85FAA" w14:textId="0C79CAA8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30,9  mm +- 1 mm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BE53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587B62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0E03B5" w14:textId="37605072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B1086D" w14:textId="04FAEED9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378 mm +- 3 mm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16FC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24AD204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667B97" w14:textId="29A9AE9C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001AF" w14:textId="6D9C5DDA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256 mm +- 3 mm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6865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2C990CF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5A2589" w14:textId="22C96377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EB217" w14:textId="22F99C08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2,2 kg  (z baterią)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F47A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471F939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22426" w14:textId="5CE3A38A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05CDA9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Touchpad</w:t>
            </w:r>
          </w:p>
          <w:p w14:paraId="08D18E6A" w14:textId="0DAF8EC9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2C5B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0A4F463B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79EDB1" w14:textId="230565F3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08AE7" w14:textId="2124E635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Zasilacz, kabel zasilający EU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6D19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4002F9E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7E1B9" w14:textId="394286E0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B6254" w14:textId="6F045E9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0E7B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2C02B61C" w14:textId="77777777" w:rsidTr="00B72286">
        <w:trPr>
          <w:trHeight w:val="793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735943" w14:textId="2E1F5952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D813C2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217AE766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30BF971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D6D1F2A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05340A81" w14:textId="5E519A86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9BF4" w14:textId="06DD04D1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72286" w:rsidRPr="004004AB" w14:paraId="2C63AC7D" w14:textId="77777777" w:rsidTr="00A57B07">
        <w:trPr>
          <w:trHeight w:val="20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20053C" w14:textId="77777777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759921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41A9" w14:textId="680E6B63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72286" w:rsidRPr="004004AB" w14:paraId="76C64C8A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C4E61" w14:textId="7BA1F8CB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27D3D5" w14:textId="0FD2761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37C4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B0E6088" w14:textId="7C09B06C" w:rsidR="00BD38CC" w:rsidRPr="004004AB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2F2B49" w:rsidRPr="004004AB">
        <w:rPr>
          <w:sz w:val="18"/>
          <w:szCs w:val="18"/>
          <w:lang w:eastAsia="zh-CN"/>
        </w:rPr>
        <w:t>Fujitsu LifeBook A357 (S26391-K425-V300) 16 GB RAM/ 512 GB SSD/ Windows 10 Pro</w:t>
      </w:r>
    </w:p>
    <w:p w14:paraId="06E35761" w14:textId="268E63E5" w:rsidR="00B974B1" w:rsidRPr="004004AB" w:rsidRDefault="002C35AE" w:rsidP="002C35AE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Kabel USB - USB mini</w:t>
      </w:r>
      <w:r w:rsidR="00B974B1" w:rsidRPr="004004AB">
        <w:rPr>
          <w:b/>
          <w:sz w:val="22"/>
          <w:szCs w:val="22"/>
        </w:rPr>
        <w:t xml:space="preserve"> – 1 sztuka</w:t>
      </w:r>
    </w:p>
    <w:p w14:paraId="5A9BCDD2" w14:textId="3652B9D6" w:rsidR="00B974B1" w:rsidRPr="004004AB" w:rsidRDefault="00B974B1" w:rsidP="00B974B1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30237000-9 Części, akcesoria i wyroby do komputerów</w:t>
      </w:r>
      <w:r w:rsidRPr="004004AB">
        <w:rPr>
          <w:sz w:val="22"/>
          <w:szCs w:val="22"/>
        </w:rPr>
        <w:t>)</w:t>
      </w:r>
    </w:p>
    <w:p w14:paraId="2633EA3A" w14:textId="77777777" w:rsidR="00B974B1" w:rsidRPr="004004AB" w:rsidRDefault="00B974B1" w:rsidP="00B974B1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0AD6CFE" w14:textId="77777777" w:rsidR="00B974B1" w:rsidRPr="004004AB" w:rsidRDefault="00B974B1" w:rsidP="00B974B1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E5A9B" w:rsidRPr="004004AB" w14:paraId="56B52EA4" w14:textId="77777777" w:rsidTr="002F2B4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3B0F6A" w14:textId="77777777" w:rsidR="00B974B1" w:rsidRPr="004004AB" w:rsidRDefault="00B974B1" w:rsidP="00E8602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CAFF64" w14:textId="77777777" w:rsidR="00B974B1" w:rsidRPr="004004AB" w:rsidRDefault="00B974B1" w:rsidP="00E86029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B48DC5" w14:textId="77777777" w:rsidR="00B974B1" w:rsidRPr="004004AB" w:rsidRDefault="00B974B1" w:rsidP="00E8602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3AFB4BB" w14:textId="77777777" w:rsidR="00B974B1" w:rsidRPr="004004AB" w:rsidRDefault="00B974B1" w:rsidP="00E8602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2F2B49" w:rsidRPr="004004AB" w14:paraId="772AEF28" w14:textId="77777777" w:rsidTr="002F2B49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CB3911" w14:textId="3BB05C3C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Złącze 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94C2B" w14:textId="77CF3EC3" w:rsidR="002F2B49" w:rsidRPr="004004AB" w:rsidRDefault="002F2B49" w:rsidP="002F2B49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Wtyk USB Typ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E55D" w14:textId="77777777" w:rsidR="002F2B49" w:rsidRPr="004004AB" w:rsidRDefault="002F2B49" w:rsidP="002F2B4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F2B49" w:rsidRPr="004004AB" w14:paraId="5166FDC2" w14:textId="77777777" w:rsidTr="002F2B4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25D195" w14:textId="64A7BE4A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Złącze B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E62B4D" w14:textId="123C1C0A" w:rsidR="002F2B49" w:rsidRPr="004004AB" w:rsidRDefault="002F2B49" w:rsidP="002F2B49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Wtyk Mini USB Typ B (złącze kątowe 90°)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1192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F2B49" w:rsidRPr="004004AB" w14:paraId="10BBAC03" w14:textId="77777777" w:rsidTr="002F2B4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1CEA5" w14:textId="270C687A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01819B" w14:textId="2210D6AE" w:rsidR="002F2B49" w:rsidRPr="004004AB" w:rsidRDefault="002F2B49" w:rsidP="002F2B49">
            <w:pPr>
              <w:ind w:left="-9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1,5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0647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61FDD0CD" w14:textId="77777777" w:rsidTr="002F2B4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296E1" w14:textId="7B089A30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22FA85" w14:textId="1410207F" w:rsidR="002F2B49" w:rsidRPr="004004AB" w:rsidRDefault="002F2B49" w:rsidP="002F2B49">
            <w:pPr>
              <w:ind w:left="-9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B6C7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FAB511D" w14:textId="5E4588F4" w:rsidR="00B974B1" w:rsidRPr="004004AB" w:rsidRDefault="00B974B1" w:rsidP="00B974B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 </w:t>
      </w:r>
      <w:r w:rsidR="002F2B49" w:rsidRPr="004004AB">
        <w:rPr>
          <w:sz w:val="18"/>
          <w:szCs w:val="18"/>
          <w:lang w:eastAsia="zh-CN"/>
        </w:rPr>
        <w:t>Kabel USB InLine miniUSB (kątowy) 1.5m Czarny (34115)</w:t>
      </w:r>
    </w:p>
    <w:p w14:paraId="67E08477" w14:textId="6E7530B6" w:rsidR="002C35AE" w:rsidRPr="004004AB" w:rsidRDefault="002C35AE" w:rsidP="002C35AE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Kabel USB A-B – 2 sztuki</w:t>
      </w:r>
    </w:p>
    <w:p w14:paraId="2B46C0D1" w14:textId="70AF78EF" w:rsidR="002C35AE" w:rsidRPr="004004AB" w:rsidRDefault="002C35AE" w:rsidP="002C35AE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30237000-9 Części, akcesoria i wyroby do komputerów</w:t>
      </w:r>
      <w:r w:rsidRPr="004004AB">
        <w:rPr>
          <w:sz w:val="22"/>
          <w:szCs w:val="22"/>
        </w:rPr>
        <w:t>)</w:t>
      </w:r>
    </w:p>
    <w:p w14:paraId="545FE7DE" w14:textId="77777777" w:rsidR="002C35AE" w:rsidRPr="004004AB" w:rsidRDefault="002C35AE" w:rsidP="002C35A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F1699" w14:textId="77777777" w:rsidR="002C35AE" w:rsidRPr="004004AB" w:rsidRDefault="002C35AE" w:rsidP="002C35A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2C35AE" w:rsidRPr="004004AB" w14:paraId="08A996A3" w14:textId="77777777" w:rsidTr="002C35AE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2DB73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49ABF6" w14:textId="77777777" w:rsidR="002C35AE" w:rsidRPr="004004AB" w:rsidRDefault="002C35AE" w:rsidP="002C35A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56C665" w14:textId="77777777" w:rsidR="002C35AE" w:rsidRPr="004004AB" w:rsidRDefault="002C35AE" w:rsidP="002C35A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805FC37" w14:textId="77777777" w:rsidR="002C35AE" w:rsidRPr="004004AB" w:rsidRDefault="002C35AE" w:rsidP="002C35A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2F2B49" w:rsidRPr="004004AB" w14:paraId="786B5A11" w14:textId="77777777" w:rsidTr="00CA711E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497B8" w14:textId="4ECAA95E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Złącze 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3D6A00" w14:textId="4FD0664C" w:rsidR="002F2B49" w:rsidRPr="004004AB" w:rsidRDefault="002F2B49" w:rsidP="002F2B49">
            <w:pPr>
              <w:ind w:left="-97"/>
              <w:rPr>
                <w:bCs/>
                <w:sz w:val="18"/>
                <w:szCs w:val="18"/>
                <w:lang w:eastAsia="pl-PL"/>
              </w:rPr>
            </w:pPr>
            <w:r w:rsidRPr="004004AB">
              <w:rPr>
                <w:bCs/>
                <w:sz w:val="18"/>
                <w:szCs w:val="18"/>
                <w:lang w:eastAsia="pl-PL"/>
              </w:rPr>
              <w:t>Wtyk USB Typ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5B18" w14:textId="77777777" w:rsidR="002F2B49" w:rsidRPr="004004AB" w:rsidRDefault="002F2B49" w:rsidP="002F2B4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F2B49" w:rsidRPr="004004AB" w14:paraId="5BC4ABDF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B40C7" w14:textId="08F141B6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Złącze B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A0DCD9" w14:textId="2A729D43" w:rsidR="002F2B49" w:rsidRPr="004004AB" w:rsidRDefault="002F2B49" w:rsidP="002F2B49">
            <w:pPr>
              <w:ind w:left="-97"/>
              <w:rPr>
                <w:bCs/>
                <w:sz w:val="18"/>
                <w:szCs w:val="18"/>
                <w:lang w:eastAsia="pl-PL"/>
              </w:rPr>
            </w:pPr>
            <w:r w:rsidRPr="004004AB">
              <w:rPr>
                <w:bCs/>
                <w:sz w:val="18"/>
                <w:szCs w:val="18"/>
                <w:lang w:eastAsia="pl-PL"/>
              </w:rPr>
              <w:t xml:space="preserve">Wtyk Mini USB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4067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F2B49" w:rsidRPr="004004AB" w14:paraId="0E86980F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27EE7" w14:textId="0A07EB62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CB252F" w14:textId="6CDDD27C" w:rsidR="002F2B49" w:rsidRPr="004004AB" w:rsidRDefault="002F2B49" w:rsidP="002F2B49">
            <w:pPr>
              <w:ind w:left="-97"/>
              <w:rPr>
                <w:bCs/>
                <w:sz w:val="18"/>
                <w:szCs w:val="18"/>
                <w:lang w:eastAsia="pl-PL"/>
              </w:rPr>
            </w:pPr>
            <w:r w:rsidRPr="004004AB">
              <w:rPr>
                <w:bCs/>
                <w:sz w:val="18"/>
                <w:szCs w:val="18"/>
                <w:lang w:eastAsia="pl-PL"/>
              </w:rPr>
              <w:t>1,8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3791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2B49" w:rsidRPr="004004AB" w14:paraId="260D7D88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43DE1" w14:textId="14E0CE9E" w:rsidR="002F2B49" w:rsidRPr="004004AB" w:rsidRDefault="002F2B49" w:rsidP="002F2B4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6D70D" w14:textId="0F6348B6" w:rsidR="002F2B49" w:rsidRPr="004004AB" w:rsidRDefault="002F2B49" w:rsidP="002F2B49">
            <w:pPr>
              <w:ind w:left="-97"/>
              <w:rPr>
                <w:bCs/>
                <w:sz w:val="18"/>
                <w:szCs w:val="18"/>
                <w:lang w:eastAsia="pl-PL"/>
              </w:rPr>
            </w:pPr>
            <w:r w:rsidRPr="004004AB">
              <w:rPr>
                <w:bCs/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E04B" w14:textId="77777777" w:rsidR="002F2B49" w:rsidRPr="004004AB" w:rsidRDefault="002F2B49" w:rsidP="002F2B4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38D26AB" w14:textId="69EDE5BE" w:rsidR="002C35AE" w:rsidRPr="004004AB" w:rsidRDefault="002C35AE" w:rsidP="002C35A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 </w:t>
      </w:r>
      <w:r w:rsidR="00EE505F" w:rsidRPr="004004AB">
        <w:rPr>
          <w:sz w:val="18"/>
          <w:szCs w:val="18"/>
          <w:lang w:eastAsia="zh-CN"/>
        </w:rPr>
        <w:t>Kabel USB Manhattan USB 2.0 A-B Mini (Canon) M/M 1,8m (333412)</w:t>
      </w:r>
    </w:p>
    <w:p w14:paraId="5B6745CE" w14:textId="77777777" w:rsidR="00BD38CC" w:rsidRPr="004004AB" w:rsidRDefault="00BD38CC" w:rsidP="00BD38CC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65DF37" w14:textId="77777777" w:rsidR="006631BE" w:rsidRPr="004004AB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0E1AE64" w14:textId="77777777" w:rsidR="003F4816" w:rsidRPr="004004AB" w:rsidRDefault="003F4816" w:rsidP="003F4816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52DAD9C8" w14:textId="77777777" w:rsidR="003F4816" w:rsidRPr="004004AB" w:rsidRDefault="003F4816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534409" w14:textId="77777777" w:rsidR="00BD38CC" w:rsidRPr="004004AB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4D74187D" w14:textId="77777777" w:rsidR="008F1CA0" w:rsidRPr="004004AB" w:rsidRDefault="008F1CA0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C7133F" w14:textId="77777777" w:rsidR="00BD38CC" w:rsidRPr="004004AB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4004AB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0C2A3EA0" w14:textId="77777777" w:rsidR="00B72286" w:rsidRPr="004004AB" w:rsidRDefault="00B72286" w:rsidP="008F1CA0">
      <w:pPr>
        <w:keepNext/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4BB1298F" w14:textId="77777777" w:rsidR="00B72286" w:rsidRPr="004004AB" w:rsidRDefault="00B72286" w:rsidP="008F1CA0">
      <w:pPr>
        <w:keepNext/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6943DF2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0195570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46EF9270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FD1A9FA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5972CD1C" w14:textId="77777777" w:rsidR="00B72286" w:rsidRPr="004004AB" w:rsidRDefault="00B72286" w:rsidP="00B7228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</w:t>
      </w:r>
    </w:p>
    <w:p w14:paraId="24339D97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6B316B57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61EFDF5D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4A58EF3E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50DEEC0C" w14:textId="77777777" w:rsidR="00B72286" w:rsidRPr="004004AB" w:rsidRDefault="00B72286" w:rsidP="00B72286">
      <w:pPr>
        <w:keepNext/>
        <w:jc w:val="both"/>
        <w:rPr>
          <w:sz w:val="22"/>
          <w:szCs w:val="22"/>
        </w:rPr>
      </w:pPr>
    </w:p>
    <w:p w14:paraId="13126FFD" w14:textId="77777777" w:rsidR="00B72286" w:rsidRPr="004004AB" w:rsidRDefault="00B72286" w:rsidP="00B72286">
      <w:pPr>
        <w:pStyle w:val="Tekstpodstawowywcity"/>
        <w:ind w:left="4689" w:firstLine="274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455EF867" w14:textId="77777777" w:rsidR="00B72286" w:rsidRPr="004004AB" w:rsidRDefault="00B72286" w:rsidP="00B72286">
      <w:pPr>
        <w:jc w:val="both"/>
        <w:rPr>
          <w:sz w:val="18"/>
          <w:szCs w:val="18"/>
          <w:lang w:eastAsia="zh-CN"/>
        </w:rPr>
      </w:pPr>
      <w:r w:rsidRPr="004004AB">
        <w:rPr>
          <w:sz w:val="22"/>
          <w:szCs w:val="22"/>
        </w:rPr>
        <w:t xml:space="preserve">                                                            </w:t>
      </w:r>
      <w:r w:rsidRPr="004004AB">
        <w:rPr>
          <w:sz w:val="22"/>
          <w:szCs w:val="22"/>
        </w:rPr>
        <w:tab/>
        <w:t xml:space="preserve">     </w:t>
      </w:r>
      <w:r w:rsidRPr="004004AB">
        <w:rPr>
          <w:sz w:val="22"/>
          <w:szCs w:val="22"/>
        </w:rPr>
        <w:tab/>
        <w:t xml:space="preserve">  </w:t>
      </w:r>
      <w:r w:rsidRPr="004004AB">
        <w:rPr>
          <w:sz w:val="22"/>
          <w:szCs w:val="22"/>
        </w:rPr>
        <w:tab/>
        <w:t xml:space="preserve"> podpis i pieczątka Wykonawcy lub osoby upoważnionej</w:t>
      </w:r>
    </w:p>
    <w:p w14:paraId="026893B9" w14:textId="7AA7A322" w:rsidR="006826B6" w:rsidRPr="004004AB" w:rsidRDefault="006826B6" w:rsidP="00A862D4">
      <w:pPr>
        <w:jc w:val="both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218FC65B" w14:textId="12185A28" w:rsidR="00473F1F" w:rsidRPr="004004AB" w:rsidRDefault="009363FE" w:rsidP="00473F1F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4.9</w:t>
      </w:r>
      <w:r w:rsidR="00473F1F" w:rsidRPr="004004AB">
        <w:rPr>
          <w:b/>
          <w:bCs/>
          <w:sz w:val="22"/>
          <w:szCs w:val="22"/>
        </w:rPr>
        <w:t>.</w:t>
      </w:r>
    </w:p>
    <w:p w14:paraId="23B963C8" w14:textId="77777777" w:rsidR="00473F1F" w:rsidRPr="004004AB" w:rsidRDefault="00473F1F" w:rsidP="00473F1F">
      <w:pPr>
        <w:rPr>
          <w:sz w:val="22"/>
          <w:szCs w:val="22"/>
        </w:rPr>
      </w:pPr>
    </w:p>
    <w:p w14:paraId="1A35B784" w14:textId="77777777" w:rsidR="00473F1F" w:rsidRPr="004004AB" w:rsidRDefault="00473F1F" w:rsidP="00473F1F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19CDFDD9" w14:textId="77777777" w:rsidR="00473F1F" w:rsidRPr="004004AB" w:rsidRDefault="00473F1F" w:rsidP="00473F1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0E903ED5" w14:textId="77777777" w:rsidR="00473F1F" w:rsidRPr="004004AB" w:rsidRDefault="00473F1F" w:rsidP="00473F1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EC7326B" w14:textId="77777777" w:rsidR="00473F1F" w:rsidRPr="004004AB" w:rsidRDefault="00473F1F" w:rsidP="00473F1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4AE5FFD2" w14:textId="7BFA65BE" w:rsidR="00473F1F" w:rsidRPr="004004AB" w:rsidRDefault="009363FE" w:rsidP="00473F1F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IX</w:t>
      </w:r>
    </w:p>
    <w:p w14:paraId="74940A08" w14:textId="77777777" w:rsidR="00473F1F" w:rsidRPr="004004AB" w:rsidRDefault="00473F1F" w:rsidP="00473F1F">
      <w:pPr>
        <w:rPr>
          <w:sz w:val="22"/>
          <w:szCs w:val="22"/>
        </w:rPr>
      </w:pPr>
    </w:p>
    <w:p w14:paraId="2F1478DD" w14:textId="2B29A2C4" w:rsidR="004D78EE" w:rsidRPr="004004AB" w:rsidRDefault="00DA7DE7" w:rsidP="00CE6004">
      <w:pPr>
        <w:pStyle w:val="Akapitzlist"/>
        <w:keepNext/>
        <w:numPr>
          <w:ilvl w:val="6"/>
          <w:numId w:val="69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Klawiatura bezprzewodowa</w:t>
      </w:r>
      <w:r w:rsidR="004D78EE" w:rsidRPr="004004AB">
        <w:rPr>
          <w:b/>
          <w:sz w:val="22"/>
          <w:szCs w:val="22"/>
        </w:rPr>
        <w:t xml:space="preserve"> – 1 sztuka</w:t>
      </w:r>
    </w:p>
    <w:p w14:paraId="3F6D8C61" w14:textId="027ACD2D" w:rsidR="004D78EE" w:rsidRPr="004004AB" w:rsidRDefault="004D78EE" w:rsidP="004D78EE">
      <w:pPr>
        <w:pStyle w:val="Akapitzlist"/>
        <w:keepNext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30237460-1 Klawiatury komputerowe</w:t>
      </w:r>
      <w:r w:rsidRPr="004004AB">
        <w:rPr>
          <w:sz w:val="22"/>
          <w:szCs w:val="22"/>
        </w:rPr>
        <w:t xml:space="preserve">) </w:t>
      </w:r>
    </w:p>
    <w:p w14:paraId="68AF33C3" w14:textId="77777777" w:rsidR="004D78EE" w:rsidRPr="004004AB" w:rsidRDefault="004D78EE" w:rsidP="004D78EE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461A778" w14:textId="77777777" w:rsidR="004D78EE" w:rsidRPr="004004AB" w:rsidRDefault="004D78EE" w:rsidP="004D78EE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4E5A9B" w:rsidRPr="004004AB" w14:paraId="645719F3" w14:textId="77777777" w:rsidTr="009440E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626216" w14:textId="77777777" w:rsidR="004D78EE" w:rsidRPr="004004AB" w:rsidRDefault="004D78EE" w:rsidP="009440EE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9C85F" w14:textId="77777777" w:rsidR="004D78EE" w:rsidRPr="004004AB" w:rsidRDefault="004D78EE" w:rsidP="009440EE">
            <w:pPr>
              <w:keepNext/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68D14E" w14:textId="77777777" w:rsidR="004D78EE" w:rsidRPr="004004AB" w:rsidRDefault="004D78EE" w:rsidP="009440E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93293A6" w14:textId="77777777" w:rsidR="004D78EE" w:rsidRPr="004004AB" w:rsidRDefault="004D78EE" w:rsidP="009440E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94060F" w:rsidRPr="004004AB" w14:paraId="4C9E5D5A" w14:textId="77777777" w:rsidTr="009440EE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8B6686" w14:textId="7ED8161D" w:rsidR="0094060F" w:rsidRPr="004004AB" w:rsidRDefault="0094060F" w:rsidP="0094060F">
            <w:pPr>
              <w:ind w:left="-62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92E6D" w14:textId="42D542CF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6B5EF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3340AAC0" w14:textId="77777777" w:rsidTr="009440E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02321" w14:textId="0A70C4D0" w:rsidR="0094060F" w:rsidRPr="004004AB" w:rsidRDefault="0094060F" w:rsidP="0094060F">
            <w:pPr>
              <w:ind w:left="-62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0963C" w14:textId="233B093A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4F57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01AFCD8" w14:textId="77777777" w:rsidTr="009440E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E3620A" w14:textId="2ADDA93F" w:rsidR="0094060F" w:rsidRPr="004004AB" w:rsidRDefault="0094060F" w:rsidP="0094060F">
            <w:pPr>
              <w:ind w:left="-62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4EEC0" w14:textId="14B2B20D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Regulowana min. 200 dpi – 4000 dpi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22C7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1533ACB4" w14:textId="77777777" w:rsidTr="009440E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62A810" w14:textId="2665603C" w:rsidR="0094060F" w:rsidRPr="004004AB" w:rsidRDefault="0094060F" w:rsidP="0094060F">
            <w:pPr>
              <w:ind w:left="-62" w:right="-240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62D20" w14:textId="1A29AA87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111E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725B10E5" w14:textId="77777777" w:rsidTr="009440E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3227" w14:textId="4B7FB085" w:rsidR="0094060F" w:rsidRPr="004004AB" w:rsidRDefault="0094060F" w:rsidP="0094060F">
            <w:pPr>
              <w:ind w:left="-62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120E48" w14:textId="7CA3AFFC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Wbudowany akumulator, ładowanie przez port USB-C bez przerywania pracy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D3C5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59BAFD32" w14:textId="77777777" w:rsidTr="009440E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40359" w14:textId="2EA3564D" w:rsidR="0094060F" w:rsidRPr="004004AB" w:rsidRDefault="0094060F" w:rsidP="0094060F">
            <w:pPr>
              <w:ind w:left="-62"/>
              <w:rPr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29646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Układ: US międzynarodowy QWERTY</w:t>
            </w:r>
          </w:p>
          <w:p w14:paraId="6EBBCE26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Wydzielony panel numeryczny</w:t>
            </w:r>
          </w:p>
          <w:p w14:paraId="35E07606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Wydzielony panel nawiagacyjny</w:t>
            </w:r>
          </w:p>
          <w:p w14:paraId="7F1CA582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Czujniki zbliżeniowe wykrywające dłonie i włączające podświetlenie</w:t>
            </w:r>
          </w:p>
          <w:p w14:paraId="09066A8F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Czujniki oświetlenia otoczenia dostosowujące poziom jasności podświetlenia</w:t>
            </w:r>
          </w:p>
          <w:p w14:paraId="5632AD04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Możliwość sparowania z 3 kompatybilnymi urządzeniami</w:t>
            </w:r>
          </w:p>
          <w:p w14:paraId="71244DB7" w14:textId="77777777" w:rsidR="0094060F" w:rsidRPr="004004AB" w:rsidRDefault="0094060F" w:rsidP="007051CF">
            <w:pPr>
              <w:ind w:left="44" w:hanging="142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Ciche klawisze</w:t>
            </w:r>
          </w:p>
          <w:p w14:paraId="7121455F" w14:textId="18C64877" w:rsidR="0094060F" w:rsidRPr="004004AB" w:rsidRDefault="0094060F" w:rsidP="007051CF">
            <w:pPr>
              <w:ind w:left="44" w:hanging="142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- Demontowalna podkładka pod nadgarstki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37C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4F154672" w14:textId="77777777" w:rsidTr="009440E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03A55" w14:textId="00116D0A" w:rsidR="0094060F" w:rsidRPr="004004AB" w:rsidRDefault="007051CF" w:rsidP="0094060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K</w:t>
            </w:r>
            <w:r w:rsidR="0094060F" w:rsidRPr="004004AB">
              <w:rPr>
                <w:rFonts w:cstheme="minorHAnsi"/>
                <w:b/>
                <w:sz w:val="18"/>
              </w:rPr>
              <w:t>olor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AC08C" w14:textId="0BFB24CB" w:rsidR="0094060F" w:rsidRPr="004004AB" w:rsidRDefault="0094060F" w:rsidP="0094060F">
            <w:pPr>
              <w:ind w:right="-136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8377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5C4DB60E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3C5190" w14:textId="3CBF2AD5" w:rsidR="0094060F" w:rsidRPr="004004AB" w:rsidRDefault="0094060F" w:rsidP="0094060F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 xml:space="preserve">Wymiary 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1EC75" w14:textId="0CDAF1DE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131,63 x 430,2 x 20,5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3B1E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90ADFEB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4E0DDB" w14:textId="467D85E0" w:rsidR="0094060F" w:rsidRPr="004004AB" w:rsidRDefault="0094060F" w:rsidP="0094060F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764B12" w14:textId="5885AD01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6,6 x 14,4 18,4 mm +- 0,5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A70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7990E1DE" w14:textId="77777777" w:rsidTr="00476486">
        <w:trPr>
          <w:trHeight w:val="19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3CFD0E" w14:textId="1B4AD5E8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4F540" w14:textId="20FCF741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810g +- 20g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7921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5AF07364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35FDA8" w14:textId="23A64784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1250B2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Odbiornik 2,4 GHz</w:t>
            </w:r>
          </w:p>
          <w:p w14:paraId="02AE89EB" w14:textId="77777777" w:rsidR="0094060F" w:rsidRPr="004004AB" w:rsidRDefault="0094060F" w:rsidP="0094060F">
            <w:pPr>
              <w:rPr>
                <w:rFonts w:cstheme="minorHAnsi"/>
                <w:b/>
                <w:sz w:val="18"/>
              </w:rPr>
            </w:pPr>
            <w:r w:rsidRPr="004004AB">
              <w:rPr>
                <w:rFonts w:cstheme="minorHAnsi"/>
                <w:b/>
                <w:sz w:val="18"/>
              </w:rPr>
              <w:t>Podkładka pod nadgarstki</w:t>
            </w:r>
          </w:p>
          <w:p w14:paraId="2050E130" w14:textId="7CEDBA42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Kabel ładowania/zasilający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A908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2D9786C0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7BB36" w14:textId="470F7788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5F86F" w14:textId="3769690F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0CA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F546EF4" w14:textId="054BBD23" w:rsidR="004D78EE" w:rsidRPr="004004AB" w:rsidRDefault="004D78EE" w:rsidP="004D78E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4060F" w:rsidRPr="004004AB">
        <w:rPr>
          <w:sz w:val="18"/>
          <w:szCs w:val="18"/>
          <w:lang w:eastAsia="zh-CN"/>
        </w:rPr>
        <w:t>Logitech MX Keys (PN: 920-009415)</w:t>
      </w:r>
    </w:p>
    <w:p w14:paraId="11E318DA" w14:textId="4E01DD7F" w:rsidR="00484B7E" w:rsidRPr="004004AB" w:rsidRDefault="00DA7DE7" w:rsidP="00CE6004">
      <w:pPr>
        <w:pStyle w:val="Akapitzlist"/>
        <w:keepNext/>
        <w:numPr>
          <w:ilvl w:val="6"/>
          <w:numId w:val="69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</w:t>
      </w:r>
      <w:r w:rsidR="00484B7E" w:rsidRPr="004004AB">
        <w:rPr>
          <w:b/>
          <w:sz w:val="22"/>
          <w:szCs w:val="22"/>
        </w:rPr>
        <w:t xml:space="preserve"> – 1 sztuka</w:t>
      </w:r>
    </w:p>
    <w:p w14:paraId="18C24562" w14:textId="49F3B948" w:rsidR="00941B91" w:rsidRPr="004004AB" w:rsidRDefault="00941B91" w:rsidP="00941B91">
      <w:pPr>
        <w:keepNext/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</w:t>
      </w:r>
      <w:r w:rsidRPr="004004AB">
        <w:rPr>
          <w:sz w:val="22"/>
          <w:szCs w:val="22"/>
          <w:lang w:eastAsia="pl-PL"/>
        </w:rPr>
        <w:t xml:space="preserve">Kod CPV: </w:t>
      </w:r>
      <w:r w:rsidR="00F723A0" w:rsidRPr="004004AB">
        <w:rPr>
          <w:sz w:val="22"/>
          <w:szCs w:val="22"/>
          <w:lang w:eastAsia="pl-PL"/>
        </w:rPr>
        <w:t>30237410-6 Myszka komputerowa</w:t>
      </w:r>
      <w:r w:rsidRPr="004004AB">
        <w:rPr>
          <w:sz w:val="22"/>
          <w:szCs w:val="22"/>
        </w:rPr>
        <w:t>)</w:t>
      </w:r>
    </w:p>
    <w:p w14:paraId="567869AB" w14:textId="77777777" w:rsidR="00484B7E" w:rsidRPr="004004AB" w:rsidRDefault="00484B7E" w:rsidP="004D619F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47AA04F" w14:textId="77777777" w:rsidR="00484B7E" w:rsidRPr="004004AB" w:rsidRDefault="00484B7E" w:rsidP="00484B7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054"/>
        <w:gridCol w:w="3175"/>
      </w:tblGrid>
      <w:tr w:rsidR="004E5A9B" w:rsidRPr="004004AB" w14:paraId="08027B11" w14:textId="77777777" w:rsidTr="004D619F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4D2B6" w14:textId="77777777" w:rsidR="00484B7E" w:rsidRPr="004004AB" w:rsidRDefault="00484B7E" w:rsidP="009440E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F46C0D" w14:textId="77777777" w:rsidR="00484B7E" w:rsidRPr="004004AB" w:rsidRDefault="00484B7E" w:rsidP="009440E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E22A0E" w14:textId="77777777" w:rsidR="00484B7E" w:rsidRPr="004004AB" w:rsidRDefault="00484B7E" w:rsidP="009440E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F74342D" w14:textId="77777777" w:rsidR="00484B7E" w:rsidRPr="004004AB" w:rsidRDefault="00484B7E" w:rsidP="009440E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94060F" w:rsidRPr="004004AB" w14:paraId="757E41D8" w14:textId="77777777" w:rsidTr="007051C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37F10C" w14:textId="7ECBE0F0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56757F" w14:textId="6E814FBF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6359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7DCD50C3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B0E69F" w14:textId="71DD41CD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C0BA6" w14:textId="50325992" w:rsidR="0094060F" w:rsidRPr="004004AB" w:rsidRDefault="0094060F" w:rsidP="0094060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004AB">
              <w:rPr>
                <w:rFonts w:cstheme="minorHAnsi"/>
                <w:sz w:val="18"/>
              </w:rPr>
              <w:t>USB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76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4060F" w:rsidRPr="004004AB" w14:paraId="0D13976F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033D6" w14:textId="36A318DF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Typ czujnika ruchu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F18144" w14:textId="29FDECE5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Laserowy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F67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1718B747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54854" w14:textId="0D75C46B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D49189" w14:textId="79FCEB53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Regulowana min. 200 dpi – 4000 dpi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1881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2D468B14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3BCAED" w14:textId="76DCC0AA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E4BF69" w14:textId="0DD84128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0CC4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A3B859A" w14:textId="77777777" w:rsidTr="004D619F">
        <w:trPr>
          <w:trHeight w:val="14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249DF" w14:textId="3C4857B3" w:rsidR="0094060F" w:rsidRPr="004004AB" w:rsidRDefault="0094060F" w:rsidP="0094060F">
            <w:pPr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Liczba przycisków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E8AE0E" w14:textId="3E594266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7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11DA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13061AA" w14:textId="77777777" w:rsidTr="0094060F">
        <w:trPr>
          <w:trHeight w:val="19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8141A3" w14:textId="01550AC4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Liczba rolek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BFC8C8" w14:textId="368AAE29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2 (jedna obsługiwana kciukiem)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6DD6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12A07565" w14:textId="77777777" w:rsidTr="004D619F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1F9612" w14:textId="01483424" w:rsidR="0094060F" w:rsidRPr="004004AB" w:rsidRDefault="0094060F" w:rsidP="0094060F">
            <w:pPr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CCE5D0" w14:textId="4A04EE78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Wbudowany akumulator, ładowanie przez port USB-C bez przerywania pracy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3C05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1A6AE0A0" w14:textId="77777777" w:rsidTr="004D619F">
        <w:trPr>
          <w:trHeight w:val="6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C4549F" w14:textId="3A3D3D93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FF662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Profilowana dla praworęcznych</w:t>
            </w:r>
          </w:p>
          <w:p w14:paraId="144C0078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Programowalne przyciski</w:t>
            </w:r>
          </w:p>
          <w:p w14:paraId="42BAC087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Możliwość pracy na każdej powierzchni</w:t>
            </w:r>
          </w:p>
          <w:p w14:paraId="1178D915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Przewijanie w pionie i w poziomie</w:t>
            </w:r>
          </w:p>
          <w:p w14:paraId="642CAC87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Obsługa gestów</w:t>
            </w:r>
          </w:p>
          <w:p w14:paraId="76EF22B0" w14:textId="20E3B633" w:rsidR="0094060F" w:rsidRPr="004004AB" w:rsidRDefault="0094060F" w:rsidP="0094060F">
            <w:pPr>
              <w:ind w:right="-155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Możliwość sparowania myszy z 3 kompatybilnymi urządzeniami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AC5A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77FD78EA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380B22" w14:textId="6E4EAB53" w:rsidR="0094060F" w:rsidRPr="004004AB" w:rsidRDefault="0094060F" w:rsidP="0094060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Kolor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0FC2E3" w14:textId="321025DF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4666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6435A82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149C3F" w14:textId="3089A4FE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Wymiary myszy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B04CF" w14:textId="2B8B7AF8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51 x 84,3 x 124,9 mm +- 2 mm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76EE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00AD0C31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40318" w14:textId="20F935A4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78FB4" w14:textId="138B9B3D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6,6 x 14,4 18,4 mm +- 0,5 mm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BA04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051D7007" w14:textId="77777777" w:rsidTr="004D619F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B95406" w14:textId="6DCF31A6" w:rsidR="0094060F" w:rsidRPr="004004AB" w:rsidRDefault="0094060F" w:rsidP="0094060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921B4" w14:textId="40B099E0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141g +- 5g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CC39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6E1A8410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F790C" w14:textId="520C07DB" w:rsidR="0094060F" w:rsidRPr="004004AB" w:rsidRDefault="0094060F" w:rsidP="0094060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964276" w14:textId="77777777" w:rsidR="0094060F" w:rsidRPr="004004AB" w:rsidRDefault="0094060F" w:rsidP="0094060F">
            <w:pPr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Odbiornik 2,4 GHz</w:t>
            </w:r>
          </w:p>
          <w:p w14:paraId="4AB3A1E7" w14:textId="498083E8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Kabel ładowania/zasilający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09A9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1E48E032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5FA48" w14:textId="6251295B" w:rsidR="0094060F" w:rsidRPr="004004AB" w:rsidRDefault="0094060F" w:rsidP="0094060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AF94DD" w14:textId="5EAC6C3C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D408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786D58A" w14:textId="0588E192" w:rsidR="00484B7E" w:rsidRPr="004004AB" w:rsidRDefault="00484B7E" w:rsidP="00484B7E">
      <w:pPr>
        <w:pStyle w:val="Tekstpodstawowywcity"/>
        <w:spacing w:after="360"/>
        <w:ind w:left="142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4060F" w:rsidRPr="004004AB">
        <w:rPr>
          <w:sz w:val="18"/>
          <w:szCs w:val="18"/>
          <w:lang w:eastAsia="zh-CN"/>
        </w:rPr>
        <w:t>Logitech MX Master 3 (PN: 910-005694)</w:t>
      </w:r>
    </w:p>
    <w:p w14:paraId="69FF1A64" w14:textId="6E2D36CA" w:rsidR="00DA7DE7" w:rsidRPr="004004AB" w:rsidRDefault="00F723A0" w:rsidP="00CE6004">
      <w:pPr>
        <w:pStyle w:val="Akapitzlist"/>
        <w:keepNext/>
        <w:numPr>
          <w:ilvl w:val="6"/>
          <w:numId w:val="69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Stacja dokująca (adapter wieloportowy)</w:t>
      </w:r>
      <w:r w:rsidR="00DA7DE7" w:rsidRPr="004004AB">
        <w:rPr>
          <w:b/>
          <w:sz w:val="22"/>
          <w:szCs w:val="22"/>
        </w:rPr>
        <w:t xml:space="preserve"> – 1 sztuka</w:t>
      </w:r>
    </w:p>
    <w:p w14:paraId="7AA45ABF" w14:textId="272784EA" w:rsidR="00DA7DE7" w:rsidRPr="004004AB" w:rsidRDefault="00F723A0" w:rsidP="00DA7DE7">
      <w:pPr>
        <w:keepNext/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30237200-1 Akcesoria komputerowe)</w:t>
      </w:r>
    </w:p>
    <w:p w14:paraId="0E3A4B39" w14:textId="77777777" w:rsidR="00DA7DE7" w:rsidRPr="004004AB" w:rsidRDefault="00DA7DE7" w:rsidP="00DA7DE7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D648AAB" w14:textId="77777777" w:rsidR="00DA7DE7" w:rsidRPr="004004AB" w:rsidRDefault="00DA7DE7" w:rsidP="00DA7DE7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480"/>
        <w:gridCol w:w="3175"/>
      </w:tblGrid>
      <w:tr w:rsidR="00DA7DE7" w:rsidRPr="004004AB" w14:paraId="62C40914" w14:textId="77777777" w:rsidTr="0094060F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28AE78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B9FE3F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5B89C2" w14:textId="77777777" w:rsidR="00DA7DE7" w:rsidRPr="004004AB" w:rsidRDefault="00DA7DE7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8C0AD46" w14:textId="77777777" w:rsidR="00DA7DE7" w:rsidRPr="004004AB" w:rsidRDefault="00DA7DE7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94060F" w:rsidRPr="004004AB" w14:paraId="4A737C0B" w14:textId="77777777" w:rsidTr="0094060F">
        <w:trPr>
          <w:trHeight w:val="18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9D3C61" w14:textId="001FB1B6" w:rsidR="0094060F" w:rsidRPr="004004AB" w:rsidRDefault="0094060F" w:rsidP="0094060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220F3B" w14:textId="117B5B8C" w:rsidR="0094060F" w:rsidRPr="004004AB" w:rsidRDefault="007051C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</w:t>
            </w:r>
            <w:r w:rsidR="0094060F" w:rsidRPr="004004AB">
              <w:rPr>
                <w:sz w:val="18"/>
                <w:szCs w:val="18"/>
                <w:lang w:eastAsia="pl-PL"/>
              </w:rPr>
              <w:t xml:space="preserve">abel ze złączem Thunderbolt 3 USB-C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3AE6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715ADF8D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6AA0D1" w14:textId="74E62A1F" w:rsidR="0094060F" w:rsidRPr="004004AB" w:rsidRDefault="0094060F" w:rsidP="0094060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EAE956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Minimum:</w:t>
            </w:r>
          </w:p>
          <w:p w14:paraId="1B066EAC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2x HDMI</w:t>
            </w:r>
          </w:p>
          <w:p w14:paraId="60D07B93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2x DisplayPort</w:t>
            </w:r>
          </w:p>
          <w:p w14:paraId="39218DFF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1x ThunderBolt 3 Gen 2</w:t>
            </w:r>
          </w:p>
          <w:p w14:paraId="57513013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1x USB-C (Thunderbolt 3 compatible)</w:t>
            </w:r>
          </w:p>
          <w:p w14:paraId="60AE2AD5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4x USB 3.1 Gen 2</w:t>
            </w:r>
          </w:p>
          <w:p w14:paraId="14AE16BB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1x USB 3.1 Gen 2 ze stałym zasilaniem</w:t>
            </w:r>
          </w:p>
          <w:p w14:paraId="75AAC63E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1x RJ-45 Ethernet 10Base-T/100Base-TX/1000Base-T</w:t>
            </w:r>
          </w:p>
          <w:p w14:paraId="33842F36" w14:textId="77777777" w:rsidR="0094060F" w:rsidRPr="004004AB" w:rsidRDefault="0094060F" w:rsidP="0094060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1x Audio Connector (3.5mm)</w:t>
            </w:r>
          </w:p>
          <w:p w14:paraId="54A83E34" w14:textId="7113F9AA" w:rsidR="0094060F" w:rsidRPr="004004AB" w:rsidRDefault="0094060F" w:rsidP="0094060F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1x Security-lock slot (lock sold separately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2748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4060F" w:rsidRPr="004004AB" w14:paraId="23403C79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3F21BA" w14:textId="265DE0CD" w:rsidR="0094060F" w:rsidRPr="004004AB" w:rsidRDefault="0094060F" w:rsidP="0094060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85DDA1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Wysokość 30 mm +-10 mm</w:t>
            </w:r>
          </w:p>
          <w:p w14:paraId="7C945C6D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Szerokość  220 mm +-10 mm</w:t>
            </w:r>
          </w:p>
          <w:p w14:paraId="62AAB403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Głębokość 80 mm +-10 mm</w:t>
            </w:r>
          </w:p>
          <w:p w14:paraId="7EFDBFFF" w14:textId="49C8BF04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Waga  520g +- 50g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9B4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F00CAE1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5CAD58" w14:textId="3554D3D2" w:rsidR="0094060F" w:rsidRPr="004004AB" w:rsidRDefault="0094060F" w:rsidP="0094060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4EF130" w14:textId="77777777" w:rsidR="0094060F" w:rsidRPr="004004AB" w:rsidRDefault="0094060F" w:rsidP="0094060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 135W z wtyczką europejską</w:t>
            </w:r>
          </w:p>
          <w:p w14:paraId="6872FC6E" w14:textId="7987865E" w:rsidR="0094060F" w:rsidRPr="004004AB" w:rsidRDefault="0094060F" w:rsidP="0094060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Kabel Thunderbolt 3 (USB-C)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04B8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36FD5631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3F0E2" w14:textId="5F3AAC5F" w:rsidR="0094060F" w:rsidRPr="004004AB" w:rsidRDefault="0094060F" w:rsidP="0094060F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ECCB18" w14:textId="68F3ABD3" w:rsidR="0094060F" w:rsidRPr="004004AB" w:rsidRDefault="0094060F" w:rsidP="0094060F">
            <w:pPr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Lenovo ThinkPad X1 Carbon 6th Gen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2C0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4060F" w:rsidRPr="004004AB" w14:paraId="67698350" w14:textId="77777777" w:rsidTr="0094060F">
        <w:trPr>
          <w:trHeight w:val="14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E06D3E" w14:textId="6713AC65" w:rsidR="0094060F" w:rsidRPr="004004AB" w:rsidRDefault="0094060F" w:rsidP="0094060F">
            <w:pPr>
              <w:ind w:left="-62" w:right="-97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BBC63" w14:textId="5DCAA419" w:rsidR="0094060F" w:rsidRPr="004004AB" w:rsidRDefault="0094060F" w:rsidP="009B28D3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12</w:t>
            </w:r>
            <w:r w:rsidR="009B28D3" w:rsidRPr="004004AB">
              <w:rPr>
                <w:sz w:val="18"/>
                <w:szCs w:val="18"/>
                <w:lang w:eastAsia="pl-PL"/>
              </w:rPr>
              <w:t xml:space="preserve"> miesię</w:t>
            </w:r>
            <w:r w:rsidRPr="004004AB">
              <w:rPr>
                <w:sz w:val="18"/>
                <w:szCs w:val="18"/>
                <w:lang w:eastAsia="pl-PL"/>
              </w:rPr>
              <w:t>c</w:t>
            </w:r>
            <w:r w:rsidR="009B28D3" w:rsidRPr="004004AB">
              <w:rPr>
                <w:sz w:val="18"/>
                <w:szCs w:val="18"/>
                <w:lang w:eastAsia="pl-PL"/>
              </w:rPr>
              <w:t>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0C23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D4BD175" w14:textId="1DAE763A" w:rsidR="00DA7DE7" w:rsidRPr="004004AB" w:rsidRDefault="00DA7DE7" w:rsidP="00DA7DE7">
      <w:pPr>
        <w:pStyle w:val="Tekstpodstawowywcity"/>
        <w:spacing w:after="360"/>
        <w:ind w:left="142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4060F" w:rsidRPr="004004AB">
        <w:rPr>
          <w:sz w:val="18"/>
          <w:szCs w:val="18"/>
          <w:lang w:eastAsia="zh-CN"/>
        </w:rPr>
        <w:t>Lenovo ThinkPad Thunderbolt 3 Dock Gen 2 135W 40AN0135EU</w:t>
      </w:r>
    </w:p>
    <w:p w14:paraId="05CFD1DD" w14:textId="77777777" w:rsidR="00473F1F" w:rsidRPr="004004AB" w:rsidRDefault="00473F1F" w:rsidP="00473F1F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4C6407F" w14:textId="77777777" w:rsidR="00473F1F" w:rsidRPr="004004AB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A525B9" w14:textId="77777777" w:rsidR="00473F1F" w:rsidRPr="004004AB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3EA4FF07" w14:textId="77777777" w:rsidR="00473F1F" w:rsidRPr="004004AB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D87AB2" w14:textId="77777777" w:rsidR="00473F1F" w:rsidRPr="004004AB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DE7DF9F" w14:textId="77777777" w:rsidR="00473F1F" w:rsidRPr="004004AB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</w:p>
    <w:p w14:paraId="037AB241" w14:textId="77777777" w:rsidR="00473F1F" w:rsidRPr="004004AB" w:rsidRDefault="00473F1F" w:rsidP="004D619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51512C6" w14:textId="77777777" w:rsidR="00473F1F" w:rsidRPr="004004AB" w:rsidRDefault="00473F1F" w:rsidP="004D619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47E0161" w14:textId="77777777" w:rsidR="00473F1F" w:rsidRPr="004004AB" w:rsidRDefault="00473F1F" w:rsidP="00473F1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107E311" w14:textId="77777777" w:rsidR="00473F1F" w:rsidRPr="004004AB" w:rsidRDefault="00473F1F" w:rsidP="00473F1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369EF48B" w14:textId="77777777" w:rsidR="00473F1F" w:rsidRPr="004004AB" w:rsidRDefault="00473F1F" w:rsidP="00473F1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B184B85" w14:textId="77777777" w:rsidR="00473F1F" w:rsidRPr="004004AB" w:rsidRDefault="00473F1F" w:rsidP="00473F1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E15EAAF" w14:textId="77777777" w:rsidR="00473F1F" w:rsidRPr="004004AB" w:rsidRDefault="00473F1F" w:rsidP="00473F1F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69D90C58" w14:textId="77777777" w:rsidR="00473F1F" w:rsidRPr="004004AB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46BB84D4" w14:textId="77777777" w:rsidR="00473F1F" w:rsidRPr="004004AB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22E39255" w14:textId="77777777" w:rsidR="00473F1F" w:rsidRPr="004004AB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0F718E24" w14:textId="77777777" w:rsidR="00473F1F" w:rsidRPr="004004AB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1266A497" w14:textId="77777777" w:rsidR="00473F1F" w:rsidRPr="004004AB" w:rsidRDefault="00473F1F" w:rsidP="00473F1F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05DBA755" w14:textId="16D042B3" w:rsidR="006D0FD8" w:rsidRPr="004004AB" w:rsidRDefault="00473F1F" w:rsidP="006D0FD8">
      <w:pPr>
        <w:ind w:left="396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podpis i pieczątka Wykonawcy lub osoby upoważnionej</w:t>
      </w:r>
    </w:p>
    <w:p w14:paraId="63B77C00" w14:textId="56AF1BF4" w:rsidR="009363FE" w:rsidRPr="004004AB" w:rsidRDefault="00473F1F" w:rsidP="006D0FD8">
      <w:pPr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  <w:r w:rsidR="009363FE" w:rsidRPr="004004AB">
        <w:rPr>
          <w:b/>
          <w:bCs/>
          <w:sz w:val="22"/>
          <w:szCs w:val="22"/>
        </w:rPr>
        <w:t>Załącznik nr 4.10.</w:t>
      </w:r>
    </w:p>
    <w:p w14:paraId="111CF9C6" w14:textId="77777777" w:rsidR="009363FE" w:rsidRPr="004004AB" w:rsidRDefault="009363FE" w:rsidP="009363FE">
      <w:pPr>
        <w:rPr>
          <w:sz w:val="22"/>
          <w:szCs w:val="22"/>
        </w:rPr>
      </w:pPr>
    </w:p>
    <w:p w14:paraId="1FA6D861" w14:textId="77777777" w:rsidR="009363FE" w:rsidRPr="004004AB" w:rsidRDefault="009363FE" w:rsidP="009363F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5EC7C499" w14:textId="77777777" w:rsidR="009363FE" w:rsidRPr="004004AB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0CE06BD" w14:textId="77777777" w:rsidR="009363FE" w:rsidRPr="004004AB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E53C60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774A2628" w14:textId="77B174D3" w:rsidR="009363FE" w:rsidRPr="004004AB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</w:t>
      </w:r>
    </w:p>
    <w:p w14:paraId="72A6D353" w14:textId="77777777" w:rsidR="009363FE" w:rsidRPr="004004AB" w:rsidRDefault="009363FE" w:rsidP="009363FE">
      <w:pPr>
        <w:rPr>
          <w:sz w:val="22"/>
          <w:szCs w:val="22"/>
        </w:rPr>
      </w:pPr>
    </w:p>
    <w:p w14:paraId="05060EAB" w14:textId="27496F6C" w:rsidR="009363FE" w:rsidRPr="004004AB" w:rsidRDefault="0094060F" w:rsidP="005E55B4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Napęd HDD zewnętrzny</w:t>
      </w:r>
      <w:r w:rsidR="009363FE" w:rsidRPr="004004AB">
        <w:rPr>
          <w:b/>
          <w:sz w:val="22"/>
          <w:szCs w:val="22"/>
        </w:rPr>
        <w:t xml:space="preserve"> – 1 sztuka</w:t>
      </w:r>
    </w:p>
    <w:p w14:paraId="1CDBB0DD" w14:textId="44F4543D" w:rsidR="004D78EE" w:rsidRPr="004004AB" w:rsidRDefault="00F723A0" w:rsidP="004D78EE">
      <w:pPr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02DAF6E1" w14:textId="77777777" w:rsidR="009363FE" w:rsidRPr="004004AB" w:rsidRDefault="009363FE" w:rsidP="009363F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3DDAC0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DA7DE7" w:rsidRPr="004004AB" w14:paraId="3180476F" w14:textId="77777777" w:rsidTr="0094060F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42ABAE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C12526" w14:textId="77777777" w:rsidR="00DA7DE7" w:rsidRPr="004004AB" w:rsidRDefault="00DA7DE7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BB1538" w14:textId="77777777" w:rsidR="00DA7DE7" w:rsidRPr="004004AB" w:rsidRDefault="00DA7DE7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629ED45" w14:textId="77777777" w:rsidR="00DA7DE7" w:rsidRPr="004004AB" w:rsidRDefault="00DA7DE7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94060F" w:rsidRPr="004004AB" w14:paraId="3E1139ED" w14:textId="77777777" w:rsidTr="0094060F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413F39" w14:textId="4955CD59" w:rsidR="0094060F" w:rsidRPr="004004AB" w:rsidRDefault="0094060F" w:rsidP="007051CF">
            <w:pPr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2335A3" w14:textId="7BB3B681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D9670" w14:textId="77777777" w:rsidR="0094060F" w:rsidRPr="004004AB" w:rsidRDefault="0094060F" w:rsidP="0094060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4060F" w:rsidRPr="004004AB" w14:paraId="73C36000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E820E0" w14:textId="386D77A3" w:rsidR="0094060F" w:rsidRPr="004004AB" w:rsidRDefault="0094060F" w:rsidP="007051CF">
            <w:pPr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41FACF" w14:textId="5A937CF5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USB 3.0 (gniazdo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8AF9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4A147916" w14:textId="77777777" w:rsidTr="0094060F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46CF6C" w14:textId="672DAD8D" w:rsidR="0094060F" w:rsidRPr="004004AB" w:rsidRDefault="0094060F" w:rsidP="007051CF">
            <w:pPr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90199C" w14:textId="5E67DF4D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Min. 4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3210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574E0F0D" w14:textId="77777777" w:rsidTr="0094060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7622B4" w14:textId="51EE6816" w:rsidR="0094060F" w:rsidRPr="004004AB" w:rsidRDefault="0094060F" w:rsidP="007051C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1E0178" w14:textId="421BE909" w:rsidR="0094060F" w:rsidRPr="004004AB" w:rsidRDefault="0094060F" w:rsidP="007051C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4DA2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4CD608CE" w14:textId="77777777" w:rsidTr="0094060F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A43F56" w14:textId="43C7DE54" w:rsidR="0094060F" w:rsidRPr="004004AB" w:rsidRDefault="0094060F" w:rsidP="007051C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1EA960" w14:textId="65A9111C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8744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0F13F462" w14:textId="77777777" w:rsidTr="0094060F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1CAB8A" w14:textId="22023BC9" w:rsidR="0094060F" w:rsidRPr="004004AB" w:rsidRDefault="0094060F" w:rsidP="007051C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DABC4" w14:textId="4ABC54FA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67DA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533FB072" w14:textId="77777777" w:rsidTr="0094060F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931372" w14:textId="3614D52F" w:rsidR="0094060F" w:rsidRPr="004004AB" w:rsidRDefault="0094060F" w:rsidP="007051C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DA69A" w14:textId="58434829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1F8A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4B49625C" w14:textId="77777777" w:rsidTr="0094060F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60F1E9" w14:textId="28342FCD" w:rsidR="0094060F" w:rsidRPr="004004AB" w:rsidRDefault="0094060F" w:rsidP="007051C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1A9C51" w14:textId="77777777" w:rsidR="0094060F" w:rsidRPr="004004AB" w:rsidRDefault="0094060F" w:rsidP="007051CF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Wodoodporna i wstrząsoodporna obudowa</w:t>
            </w:r>
          </w:p>
          <w:p w14:paraId="18EBCF42" w14:textId="77777777" w:rsidR="0094060F" w:rsidRPr="004004AB" w:rsidRDefault="0094060F" w:rsidP="007051CF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IPX4</w:t>
            </w:r>
          </w:p>
          <w:p w14:paraId="1B2D5216" w14:textId="297AC5F5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D2AF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2386BE98" w14:textId="77777777" w:rsidTr="0094060F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4F34A5" w14:textId="66091D92" w:rsidR="0094060F" w:rsidRPr="004004AB" w:rsidRDefault="0094060F" w:rsidP="007051CF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A373E2" w14:textId="06C05484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Kabel USB 3.0 (oba końce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8C0D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4060F" w:rsidRPr="004004AB" w14:paraId="491999F3" w14:textId="77777777" w:rsidTr="0094060F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4A880B" w14:textId="1B7703B4" w:rsidR="0094060F" w:rsidRPr="004004AB" w:rsidRDefault="0094060F" w:rsidP="007051CF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51B1A9" w14:textId="3FD5C943" w:rsidR="0094060F" w:rsidRPr="004004AB" w:rsidRDefault="0094060F" w:rsidP="007051C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8BEC" w14:textId="77777777" w:rsidR="0094060F" w:rsidRPr="004004AB" w:rsidRDefault="0094060F" w:rsidP="0094060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6CA625A" w14:textId="62ED4CFB" w:rsidR="00DA7DE7" w:rsidRPr="004004AB" w:rsidRDefault="00DA7DE7" w:rsidP="00DA7DE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4060F" w:rsidRPr="004004AB">
        <w:rPr>
          <w:sz w:val="18"/>
          <w:szCs w:val="18"/>
          <w:lang w:eastAsia="zh-CN"/>
        </w:rPr>
        <w:t>Silicon Power 4TB A60 USB 3.0 (SP040TBPHDA60S3K)</w:t>
      </w:r>
    </w:p>
    <w:p w14:paraId="33DF481B" w14:textId="77777777" w:rsidR="009363FE" w:rsidRPr="004004AB" w:rsidRDefault="009363FE" w:rsidP="009363FE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7DDF6B9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C751CB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1F99CE50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A8C8650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C098E32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05A0D38F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5E0BBB1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98D2542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6DB120B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2D500B43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2CCC5F4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4D31FD2" w14:textId="77777777" w:rsidR="009363FE" w:rsidRPr="004004AB" w:rsidRDefault="009363FE" w:rsidP="009363F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227890A2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6516C6C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CB92F57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75A2114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7B3DB81" w14:textId="77777777" w:rsidR="009363FE" w:rsidRPr="004004AB" w:rsidRDefault="009363FE" w:rsidP="009363F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19F8922C" w14:textId="77777777" w:rsidR="009363FE" w:rsidRPr="004004AB" w:rsidRDefault="009363FE" w:rsidP="009363F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AF1E968" w14:textId="77777777" w:rsidR="00473F1F" w:rsidRPr="004004AB" w:rsidRDefault="00473F1F">
      <w:pPr>
        <w:suppressAutoHyphens w:val="0"/>
        <w:rPr>
          <w:b/>
          <w:bCs/>
          <w:sz w:val="22"/>
          <w:szCs w:val="22"/>
        </w:rPr>
      </w:pPr>
    </w:p>
    <w:p w14:paraId="7FA364E9" w14:textId="3D58A54A" w:rsidR="009363FE" w:rsidRPr="004004AB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4.11.</w:t>
      </w:r>
    </w:p>
    <w:p w14:paraId="3A633C73" w14:textId="77777777" w:rsidR="009363FE" w:rsidRPr="004004AB" w:rsidRDefault="009363FE" w:rsidP="009363FE">
      <w:pPr>
        <w:rPr>
          <w:sz w:val="22"/>
          <w:szCs w:val="22"/>
        </w:rPr>
      </w:pPr>
    </w:p>
    <w:p w14:paraId="0C12E0B9" w14:textId="77777777" w:rsidR="009363FE" w:rsidRPr="004004AB" w:rsidRDefault="009363FE" w:rsidP="009363F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4B43BD9F" w14:textId="77777777" w:rsidR="009363FE" w:rsidRPr="004004AB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00CE613F" w14:textId="77777777" w:rsidR="009363FE" w:rsidRPr="004004AB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8755142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17BAFA44" w14:textId="3819058D" w:rsidR="009363FE" w:rsidRPr="004004AB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XI</w:t>
      </w:r>
    </w:p>
    <w:p w14:paraId="7B1FC4E6" w14:textId="77777777" w:rsidR="009363FE" w:rsidRPr="004004AB" w:rsidRDefault="009363FE" w:rsidP="009363FE">
      <w:pPr>
        <w:rPr>
          <w:sz w:val="22"/>
          <w:szCs w:val="22"/>
        </w:rPr>
      </w:pPr>
    </w:p>
    <w:p w14:paraId="62DA3DAD" w14:textId="53D7ED5B" w:rsidR="00A93BFE" w:rsidRPr="004004AB" w:rsidRDefault="005D003B" w:rsidP="00C97623">
      <w:pPr>
        <w:pStyle w:val="Akapitzlist"/>
        <w:keepNext/>
        <w:numPr>
          <w:ilvl w:val="7"/>
          <w:numId w:val="52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Bateria do laptopa</w:t>
      </w:r>
      <w:r w:rsidR="00A93BFE" w:rsidRPr="004004AB">
        <w:rPr>
          <w:b/>
          <w:sz w:val="22"/>
          <w:szCs w:val="22"/>
        </w:rPr>
        <w:t xml:space="preserve"> </w:t>
      </w:r>
      <w:r w:rsidR="00B72286" w:rsidRPr="004004AB">
        <w:rPr>
          <w:b/>
          <w:sz w:val="22"/>
          <w:szCs w:val="22"/>
        </w:rPr>
        <w:t xml:space="preserve">Dell Precision M6800 </w:t>
      </w:r>
      <w:r w:rsidR="00A93BFE" w:rsidRPr="004004AB">
        <w:rPr>
          <w:b/>
          <w:sz w:val="22"/>
          <w:szCs w:val="22"/>
        </w:rPr>
        <w:t>– 1 sztuka</w:t>
      </w:r>
    </w:p>
    <w:p w14:paraId="08FBCEAE" w14:textId="68A76BC2" w:rsidR="00617AF4" w:rsidRPr="004004AB" w:rsidRDefault="00F723A0" w:rsidP="00617AF4">
      <w:pPr>
        <w:suppressAutoHyphens w:val="0"/>
        <w:autoSpaceDE w:val="0"/>
        <w:rPr>
          <w:b/>
          <w:sz w:val="22"/>
          <w:szCs w:val="22"/>
        </w:rPr>
      </w:pPr>
      <w:r w:rsidRPr="004004AB">
        <w:rPr>
          <w:sz w:val="22"/>
          <w:szCs w:val="22"/>
        </w:rPr>
        <w:t>(Kod CPV: 30237100-0 Części komputerów)</w:t>
      </w:r>
    </w:p>
    <w:p w14:paraId="7E59672D" w14:textId="77777777" w:rsidR="00A93BFE" w:rsidRPr="004004AB" w:rsidRDefault="00A93BFE" w:rsidP="00A93BF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D82820" w14:textId="77777777" w:rsidR="00A93BFE" w:rsidRPr="004004AB" w:rsidRDefault="00A93BFE" w:rsidP="00A93B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4E5A9B" w:rsidRPr="004004AB" w14:paraId="39C9D519" w14:textId="77777777" w:rsidTr="00235708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883A59" w14:textId="77777777" w:rsidR="00A93BFE" w:rsidRPr="004004AB" w:rsidRDefault="00A93BFE" w:rsidP="00535BD5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369A9" w14:textId="77777777" w:rsidR="00A93BFE" w:rsidRPr="004004AB" w:rsidRDefault="00A93BFE" w:rsidP="00535BD5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693FA7" w14:textId="77777777" w:rsidR="00A93BFE" w:rsidRPr="004004AB" w:rsidRDefault="00A93BFE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1BBB98B" w14:textId="77777777" w:rsidR="00A93BFE" w:rsidRPr="004004AB" w:rsidRDefault="00A93BFE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165E26" w:rsidRPr="004004AB" w14:paraId="42FEA9CD" w14:textId="77777777" w:rsidTr="00235708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1047D" w14:textId="1C71614F" w:rsidR="00165E26" w:rsidRPr="004004AB" w:rsidRDefault="00165E26" w:rsidP="00165E26">
            <w:pPr>
              <w:ind w:left="-62"/>
              <w:rPr>
                <w:rFonts w:cstheme="minorHAns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15F22C" w14:textId="44AEE692" w:rsidR="00165E26" w:rsidRPr="004004AB" w:rsidRDefault="00165E26" w:rsidP="00165E26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7800mAh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55C2" w14:textId="7FFD9D64" w:rsidR="00165E26" w:rsidRPr="004004AB" w:rsidRDefault="00165E26" w:rsidP="00165E2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65E26" w:rsidRPr="004004AB" w14:paraId="7BC6BFEB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4EB66" w14:textId="04D044D6" w:rsidR="00165E26" w:rsidRPr="004004AB" w:rsidRDefault="00165E26" w:rsidP="00165E26">
            <w:pPr>
              <w:ind w:left="-62"/>
              <w:rPr>
                <w:rFonts w:cstheme="minorHAns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Ilość ogniw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77E4D" w14:textId="44ED7865" w:rsidR="00165E26" w:rsidRPr="004004AB" w:rsidRDefault="00165E26" w:rsidP="00165E26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0613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65E26" w:rsidRPr="004004AB" w14:paraId="21ADC032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DA358" w14:textId="65308C70" w:rsidR="00165E26" w:rsidRPr="004004AB" w:rsidRDefault="00165E26" w:rsidP="00165E26">
            <w:pPr>
              <w:ind w:left="-62"/>
              <w:rPr>
                <w:rFonts w:cstheme="minorHAns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Napięcie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01BF2" w14:textId="1288850C" w:rsidR="00165E26" w:rsidRPr="004004AB" w:rsidRDefault="00165E26" w:rsidP="00165E26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11,1 V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D680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08DB409F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313E2" w14:textId="1A64E777" w:rsidR="00165E26" w:rsidRPr="004004AB" w:rsidRDefault="00165E26" w:rsidP="00165E26">
            <w:pPr>
              <w:ind w:left="-62" w:right="-100"/>
              <w:rPr>
                <w:rFonts w:cstheme="minorHAns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E9725" w14:textId="2C108C5C" w:rsidR="00165E26" w:rsidRPr="004004AB" w:rsidRDefault="00165E26" w:rsidP="00165E26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Dell Precision M6800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62AC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786CFC7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AC8F6" w14:textId="11E56DE1" w:rsidR="00165E26" w:rsidRPr="004004AB" w:rsidRDefault="00165E26" w:rsidP="00165E26">
            <w:pPr>
              <w:ind w:left="-62"/>
              <w:rPr>
                <w:rFonts w:cstheme="minorHAns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C5DDB" w14:textId="29B51D04" w:rsidR="00165E26" w:rsidRPr="004004AB" w:rsidRDefault="00165E26" w:rsidP="00165E26">
            <w:pPr>
              <w:ind w:right="-46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8841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CA4FE27" w14:textId="79D34CC2" w:rsidR="00A93BFE" w:rsidRPr="004004AB" w:rsidRDefault="00A93BFE" w:rsidP="00390A1A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165E26" w:rsidRPr="004004AB">
        <w:rPr>
          <w:sz w:val="18"/>
          <w:szCs w:val="18"/>
          <w:lang w:eastAsia="zh-CN"/>
        </w:rPr>
        <w:t>Dell FV933 97Wh</w:t>
      </w:r>
    </w:p>
    <w:p w14:paraId="6AB312A2" w14:textId="38D1E5AF" w:rsidR="0050535F" w:rsidRPr="004004AB" w:rsidRDefault="00165E26" w:rsidP="00C97623">
      <w:pPr>
        <w:pStyle w:val="Akapitzlist"/>
        <w:keepNext/>
        <w:numPr>
          <w:ilvl w:val="7"/>
          <w:numId w:val="52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Napęd HDD zewnętrzny</w:t>
      </w:r>
      <w:r w:rsidR="0050535F" w:rsidRPr="004004AB">
        <w:rPr>
          <w:b/>
          <w:sz w:val="22"/>
          <w:szCs w:val="22"/>
        </w:rPr>
        <w:t xml:space="preserve"> – </w:t>
      </w:r>
      <w:r w:rsidR="005D003B" w:rsidRPr="004004AB">
        <w:rPr>
          <w:b/>
          <w:sz w:val="22"/>
          <w:szCs w:val="22"/>
        </w:rPr>
        <w:t>2</w:t>
      </w:r>
      <w:r w:rsidR="0050535F" w:rsidRPr="004004AB">
        <w:rPr>
          <w:b/>
          <w:sz w:val="22"/>
          <w:szCs w:val="22"/>
        </w:rPr>
        <w:t xml:space="preserve"> sztuk</w:t>
      </w:r>
      <w:r w:rsidR="005D003B" w:rsidRPr="004004AB">
        <w:rPr>
          <w:b/>
          <w:sz w:val="22"/>
          <w:szCs w:val="22"/>
        </w:rPr>
        <w:t>i</w:t>
      </w:r>
    </w:p>
    <w:p w14:paraId="3DD9D912" w14:textId="36C4AFC3" w:rsidR="00617AF4" w:rsidRPr="004004AB" w:rsidRDefault="00617AF4" w:rsidP="00617AF4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30237230-0 Pamięci</w:t>
      </w:r>
      <w:r w:rsidRPr="004004AB">
        <w:rPr>
          <w:sz w:val="22"/>
          <w:szCs w:val="22"/>
        </w:rPr>
        <w:t xml:space="preserve">) </w:t>
      </w:r>
    </w:p>
    <w:p w14:paraId="692F15F2" w14:textId="77777777" w:rsidR="0050535F" w:rsidRPr="004004AB" w:rsidRDefault="0050535F" w:rsidP="0050535F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E69D156" w14:textId="77777777" w:rsidR="0050535F" w:rsidRPr="004004AB" w:rsidRDefault="0050535F" w:rsidP="0050535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162"/>
        <w:gridCol w:w="3208"/>
      </w:tblGrid>
      <w:tr w:rsidR="004E5A9B" w:rsidRPr="004004AB" w14:paraId="68961A8D" w14:textId="77777777" w:rsidTr="00E135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0A3B6" w14:textId="77777777" w:rsidR="0050535F" w:rsidRPr="004004AB" w:rsidRDefault="0050535F" w:rsidP="00DE726D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E5644B" w14:textId="77777777" w:rsidR="0050535F" w:rsidRPr="004004AB" w:rsidRDefault="0050535F" w:rsidP="00DE726D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456FA7" w14:textId="77777777" w:rsidR="0050535F" w:rsidRPr="004004AB" w:rsidRDefault="0050535F" w:rsidP="00DE726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CD954C6" w14:textId="77777777" w:rsidR="0050535F" w:rsidRPr="004004AB" w:rsidRDefault="0050535F" w:rsidP="00DE726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165E26" w:rsidRPr="004004AB" w14:paraId="43E94E63" w14:textId="77777777" w:rsidTr="00165E26">
        <w:trPr>
          <w:trHeight w:val="15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857F58" w14:textId="1E8011BC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Typ napędu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7330ED" w14:textId="323528A6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EBC2" w14:textId="77777777" w:rsidR="00165E26" w:rsidRPr="004004AB" w:rsidRDefault="00165E26" w:rsidP="00165E2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65E26" w:rsidRPr="004004AB" w14:paraId="297AE0F5" w14:textId="77777777" w:rsidTr="00165E2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710ECB" w14:textId="3C65297E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5171FD" w14:textId="0FF5A1AA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USB 3.0 (gniazdo USB Type A)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D47F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65E26" w:rsidRPr="004004AB" w14:paraId="7B5DA359" w14:textId="77777777" w:rsidTr="00165E2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9C23B1" w14:textId="5D47B6E5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12297F" w14:textId="23405B9D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Min. 2 TB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D211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65E26" w:rsidRPr="004004AB" w14:paraId="60594813" w14:textId="77777777" w:rsidTr="00165E2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14E228" w14:textId="77076981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34F97D" w14:textId="72676109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 xml:space="preserve">23,2 mm +/- 0,5 mm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0BE7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0FFA3233" w14:textId="77777777" w:rsidTr="00165E2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2EF2B8" w14:textId="03029B1F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225350" w14:textId="1605A9B0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85,9 mm +/- 1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EF12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7FE0E862" w14:textId="77777777" w:rsidTr="00165E2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648BE6" w14:textId="724B8BF8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57A0F8" w14:textId="5745A16D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138,5 mm +/- 1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F63A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2E2B9A1A" w14:textId="77777777" w:rsidTr="00165E26">
        <w:trPr>
          <w:trHeight w:val="14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3FE538" w14:textId="254EC803" w:rsidR="00165E26" w:rsidRPr="004004AB" w:rsidRDefault="00165E26" w:rsidP="007051CF">
            <w:pPr>
              <w:ind w:left="-62" w:right="-97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498BA9" w14:textId="5A5BE6C4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Maksimum 285g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7EAD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67F3916F" w14:textId="77777777" w:rsidTr="00165E26">
        <w:trPr>
          <w:trHeight w:val="4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C39675" w14:textId="12B0D894" w:rsidR="00165E26" w:rsidRPr="004004AB" w:rsidRDefault="00165E26" w:rsidP="007051CF">
            <w:pPr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716468" w14:textId="77777777" w:rsidR="00165E26" w:rsidRPr="004004AB" w:rsidRDefault="00165E26" w:rsidP="007051CF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Wodoodporna i wstrząsoodporna obudowa</w:t>
            </w:r>
          </w:p>
          <w:p w14:paraId="0A25BDEE" w14:textId="77777777" w:rsidR="00165E26" w:rsidRPr="004004AB" w:rsidRDefault="00165E26" w:rsidP="007051CF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IPX4</w:t>
            </w:r>
          </w:p>
          <w:p w14:paraId="3F6FFD7E" w14:textId="64F40643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MIL-STD-810G (test upadku)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8F55" w14:textId="77777777" w:rsidR="00165E26" w:rsidRPr="004004AB" w:rsidRDefault="00165E26" w:rsidP="00165E2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65E26" w:rsidRPr="004004AB" w14:paraId="78476CFF" w14:textId="77777777" w:rsidTr="00165E26">
        <w:trPr>
          <w:trHeight w:val="21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1F3C33" w14:textId="00A11807" w:rsidR="00165E26" w:rsidRPr="004004AB" w:rsidRDefault="00165E26" w:rsidP="007051CF">
            <w:pPr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 zestawie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552114" w14:textId="3F23764C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Kabel USB 3.0 (oba końce USB Type A)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F115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5E26" w:rsidRPr="004004AB" w14:paraId="23EDC179" w14:textId="77777777" w:rsidTr="00165E26">
        <w:trPr>
          <w:trHeight w:val="6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2D5F95" w14:textId="4E7E0C77" w:rsidR="00165E26" w:rsidRPr="004004AB" w:rsidRDefault="00165E26" w:rsidP="007051CF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B8B52A" w14:textId="54B101C7" w:rsidR="00165E26" w:rsidRPr="004004AB" w:rsidRDefault="00165E26" w:rsidP="007051CF">
            <w:pPr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Minimum 36 miesięcy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E487" w14:textId="77777777" w:rsidR="00165E26" w:rsidRPr="004004AB" w:rsidRDefault="00165E26" w:rsidP="00165E2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A18D9DF" w14:textId="06B7C6D5" w:rsidR="0050535F" w:rsidRPr="004004AB" w:rsidRDefault="0050535F" w:rsidP="0050535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165E26" w:rsidRPr="004004AB">
        <w:rPr>
          <w:sz w:val="18"/>
          <w:szCs w:val="18"/>
          <w:lang w:eastAsia="zh-CN"/>
        </w:rPr>
        <w:t>Silicon Power 2TB A60 USB 3.0 (SP020TBPHDA60S3K)</w:t>
      </w:r>
    </w:p>
    <w:p w14:paraId="10B71442" w14:textId="77777777" w:rsidR="00A93BFE" w:rsidRPr="004004AB" w:rsidRDefault="00A93BFE" w:rsidP="00A93BFE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A90E5A4" w14:textId="77777777" w:rsidR="00A93BFE" w:rsidRPr="004004AB" w:rsidRDefault="00A93BFE" w:rsidP="00A93B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D543BF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1F929A73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63BE00E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20F4E5B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03DC7A9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D2166A0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156AE5DD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41010BAD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029D51F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FE1E7F8" w14:textId="77777777" w:rsidR="009363FE" w:rsidRPr="004004AB" w:rsidRDefault="009363FE" w:rsidP="009363F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88CE989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0E821CF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465D166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1F0FAB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FA8F63F" w14:textId="77777777" w:rsidR="009363FE" w:rsidRPr="004004AB" w:rsidRDefault="009363FE" w:rsidP="009363F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0FFBDB02" w14:textId="77777777" w:rsidR="009363FE" w:rsidRPr="004004AB" w:rsidRDefault="009363FE" w:rsidP="009363F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BF6FFDA" w14:textId="56DBBACA" w:rsidR="009363FE" w:rsidRPr="004004AB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4.12.</w:t>
      </w:r>
    </w:p>
    <w:p w14:paraId="5DC2361F" w14:textId="77777777" w:rsidR="009363FE" w:rsidRPr="004004AB" w:rsidRDefault="009363FE" w:rsidP="009363FE">
      <w:pPr>
        <w:rPr>
          <w:sz w:val="22"/>
          <w:szCs w:val="22"/>
        </w:rPr>
      </w:pPr>
    </w:p>
    <w:p w14:paraId="7EA31AA0" w14:textId="77777777" w:rsidR="009363FE" w:rsidRPr="004004AB" w:rsidRDefault="009363FE" w:rsidP="009363F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52416462" w14:textId="77777777" w:rsidR="009363FE" w:rsidRPr="004004AB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1B4F1F9" w14:textId="77777777" w:rsidR="009363FE" w:rsidRPr="004004AB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5B3A64B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57FF2DA3" w14:textId="3BA948B8" w:rsidR="009363FE" w:rsidRPr="004004AB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XII</w:t>
      </w:r>
    </w:p>
    <w:p w14:paraId="7386AE5D" w14:textId="77777777" w:rsidR="009363FE" w:rsidRPr="004004AB" w:rsidRDefault="009363FE" w:rsidP="009363FE">
      <w:pPr>
        <w:rPr>
          <w:sz w:val="22"/>
          <w:szCs w:val="22"/>
        </w:rPr>
      </w:pPr>
    </w:p>
    <w:p w14:paraId="10DC120F" w14:textId="71B5D994" w:rsidR="009363FE" w:rsidRPr="004004AB" w:rsidRDefault="00F723A0" w:rsidP="005E55B4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Komputer przenośny typu 2w1</w:t>
      </w:r>
      <w:r w:rsidR="00451069" w:rsidRPr="004004AB">
        <w:rPr>
          <w:b/>
          <w:sz w:val="22"/>
          <w:szCs w:val="22"/>
        </w:rPr>
        <w:t xml:space="preserve"> </w:t>
      </w:r>
      <w:r w:rsidR="009363FE" w:rsidRPr="004004AB">
        <w:rPr>
          <w:b/>
          <w:sz w:val="22"/>
          <w:szCs w:val="22"/>
        </w:rPr>
        <w:t xml:space="preserve">– </w:t>
      </w:r>
      <w:r w:rsidR="005D003B" w:rsidRPr="004004AB">
        <w:rPr>
          <w:b/>
          <w:sz w:val="22"/>
          <w:szCs w:val="22"/>
        </w:rPr>
        <w:t>1 sztuka</w:t>
      </w:r>
    </w:p>
    <w:p w14:paraId="0D1F5CCD" w14:textId="2B016E1D" w:rsidR="00D66695" w:rsidRPr="004004AB" w:rsidRDefault="00F723A0" w:rsidP="00D66695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30213100-6 Komputery przenośne, 30213200-7 Komputer tablet)</w:t>
      </w:r>
    </w:p>
    <w:p w14:paraId="4E560279" w14:textId="77777777" w:rsidR="009363FE" w:rsidRPr="004004AB" w:rsidRDefault="009363FE" w:rsidP="009363F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4A9B57F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4E5A9B" w:rsidRPr="004004AB" w14:paraId="1B0A15B4" w14:textId="77777777" w:rsidTr="00235708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4A54D" w14:textId="77777777" w:rsidR="009363FE" w:rsidRPr="004004AB" w:rsidRDefault="009363FE" w:rsidP="001A3636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663E7D" w14:textId="77777777" w:rsidR="009363FE" w:rsidRPr="004004AB" w:rsidRDefault="009363FE" w:rsidP="001A3636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7E7C5" w14:textId="77777777" w:rsidR="009363FE" w:rsidRPr="004004AB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C0370C6" w14:textId="77777777" w:rsidR="009363FE" w:rsidRPr="004004AB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B72286" w:rsidRPr="004004AB" w14:paraId="4D874578" w14:textId="77777777" w:rsidTr="00235708">
        <w:trPr>
          <w:trHeight w:val="60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F4F96" w14:textId="6CB28084" w:rsidR="00B72286" w:rsidRPr="004004AB" w:rsidRDefault="00B72286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F94A1B" w14:textId="77777777" w:rsidR="00B72286" w:rsidRPr="004004AB" w:rsidRDefault="00B72286" w:rsidP="007051CF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8917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33CD2C59" w14:textId="749CB4EA" w:rsidR="00B72286" w:rsidRPr="004004AB" w:rsidRDefault="00B72286" w:rsidP="007051CF">
            <w:pPr>
              <w:ind w:left="-98" w:right="-15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44BE" w14:textId="77777777" w:rsidR="00B72286" w:rsidRPr="004004AB" w:rsidRDefault="00B72286" w:rsidP="00C203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612B19BD" w14:textId="25304334" w:rsidR="00B72286" w:rsidRPr="004004AB" w:rsidRDefault="00B72286" w:rsidP="00C203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72286" w:rsidRPr="004004AB" w14:paraId="314D4E9F" w14:textId="77777777" w:rsidTr="00A57B07">
        <w:trPr>
          <w:trHeight w:val="60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DA3C14" w14:textId="4837F148" w:rsidR="00B72286" w:rsidRPr="004004AB" w:rsidRDefault="00B72286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3FB91C" w14:textId="77777777" w:rsidR="00B72286" w:rsidRPr="004004AB" w:rsidRDefault="00B72286" w:rsidP="007051CF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4C1A" w14:textId="478EF8E2" w:rsidR="00B72286" w:rsidRPr="004004AB" w:rsidRDefault="00B72286" w:rsidP="00C203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C20316" w:rsidRPr="004004AB" w14:paraId="2667DEC2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0F651" w14:textId="3AD55D4F" w:rsidR="00C20316" w:rsidRPr="004004AB" w:rsidRDefault="00C20316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66694" w14:textId="2669738C" w:rsidR="00C20316" w:rsidRPr="004004AB" w:rsidRDefault="00C20316" w:rsidP="007051CF">
            <w:pPr>
              <w:ind w:left="-98" w:right="-154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1DD9" w14:textId="77777777" w:rsidR="00C20316" w:rsidRPr="004004AB" w:rsidRDefault="00C20316" w:rsidP="00C2031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C20316" w:rsidRPr="004004AB" w14:paraId="202048F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9728B" w14:textId="36827F27" w:rsidR="00C20316" w:rsidRPr="004004AB" w:rsidRDefault="00C20316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C35EF" w14:textId="4754C4F9" w:rsidR="00C20316" w:rsidRPr="004004AB" w:rsidRDefault="00C20316" w:rsidP="007051CF">
            <w:pPr>
              <w:ind w:left="-98" w:right="-154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Minimum 2TB SSD PCIe M.2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D9FB" w14:textId="77777777" w:rsidR="00C20316" w:rsidRPr="004004AB" w:rsidRDefault="00C20316" w:rsidP="00C2031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C20316" w:rsidRPr="004004AB" w14:paraId="5D464B77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B7928" w14:textId="1A155B14" w:rsidR="00C20316" w:rsidRPr="004004AB" w:rsidRDefault="00C20316" w:rsidP="007051CF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B612" w14:textId="4053C0D8" w:rsidR="00C20316" w:rsidRPr="004004AB" w:rsidRDefault="00C20316" w:rsidP="007051CF">
            <w:pPr>
              <w:ind w:left="-98" w:right="-15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Błyszczący, IPS, dotykowy, jasność 500 nitów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8F68" w14:textId="77777777" w:rsidR="00C20316" w:rsidRPr="004004AB" w:rsidRDefault="00C20316" w:rsidP="00C203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20316" w:rsidRPr="004004AB" w14:paraId="23B4D67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A0765" w14:textId="6819E93F" w:rsidR="00C20316" w:rsidRPr="004004AB" w:rsidRDefault="00C20316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8A8E80" w14:textId="4515FA5E" w:rsidR="00C20316" w:rsidRPr="004004AB" w:rsidRDefault="00C20316" w:rsidP="007051CF">
            <w:pPr>
              <w:ind w:left="-98" w:right="-15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920C" w14:textId="77777777" w:rsidR="00C20316" w:rsidRPr="004004AB" w:rsidRDefault="00C20316" w:rsidP="00C203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20316" w:rsidRPr="004004AB" w14:paraId="1CAA92E5" w14:textId="77777777" w:rsidTr="00235708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5441D" w14:textId="7732B1E0" w:rsidR="00C20316" w:rsidRPr="004004AB" w:rsidRDefault="00C20316" w:rsidP="007051CF">
            <w:pPr>
              <w:suppressAutoHyphens w:val="0"/>
              <w:ind w:left="-62" w:right="-15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2EA0B" w14:textId="6EDED462" w:rsidR="00C20316" w:rsidRPr="004004AB" w:rsidRDefault="00C20316" w:rsidP="007051CF">
            <w:pPr>
              <w:ind w:left="-98" w:right="-15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3840x2160 (4K-UHD)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9C35" w14:textId="77777777" w:rsidR="00C20316" w:rsidRPr="004004AB" w:rsidRDefault="00C20316" w:rsidP="00C203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7824F30" w14:textId="77777777" w:rsidTr="00B72286">
        <w:trPr>
          <w:trHeight w:val="338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21569" w14:textId="7586B719" w:rsidR="00B72286" w:rsidRPr="004004AB" w:rsidRDefault="00B72286" w:rsidP="00B72286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2B31E4" w14:textId="6B0F83C1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4004AB">
              <w:rPr>
                <w:b/>
                <w:sz w:val="18"/>
                <w:szCs w:val="18"/>
                <w:lang w:eastAsia="pl-PL"/>
              </w:rPr>
              <w:t>1063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548C3C27" w14:textId="3025E2C1" w:rsidR="00B72286" w:rsidRPr="004004AB" w:rsidRDefault="00B72286" w:rsidP="00B72286">
            <w:pPr>
              <w:ind w:left="-98" w:right="-154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A4C" w14:textId="3AD65BCC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72286" w:rsidRPr="004004AB" w14:paraId="0485DDBF" w14:textId="77777777" w:rsidTr="00A57B07">
        <w:trPr>
          <w:trHeight w:val="245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81757" w14:textId="77777777" w:rsidR="00B72286" w:rsidRPr="004004AB" w:rsidRDefault="00B72286" w:rsidP="00B72286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466AE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07A3" w14:textId="450420E4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72286" w:rsidRPr="004004AB" w14:paraId="67B4F183" w14:textId="77777777" w:rsidTr="00235708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4CC84" w14:textId="3878C14F" w:rsidR="00B72286" w:rsidRPr="004004AB" w:rsidRDefault="00B72286" w:rsidP="00B72286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6A2E4" w14:textId="6FA2CA61" w:rsidR="00B72286" w:rsidRPr="004004AB" w:rsidRDefault="00B72286" w:rsidP="00B72286">
            <w:pPr>
              <w:ind w:left="-98" w:right="-154"/>
              <w:rPr>
                <w:b/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F4D8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0366AA07" w14:textId="77777777" w:rsidTr="00235708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20FEC" w14:textId="16A05A2C" w:rsidR="00B72286" w:rsidRPr="004004AB" w:rsidRDefault="00B72286" w:rsidP="00B72286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01870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1EA63AFC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1B49A8B4" w14:textId="6A319529" w:rsidR="00B72286" w:rsidRPr="004004AB" w:rsidRDefault="00B72286" w:rsidP="00B72286">
            <w:pPr>
              <w:ind w:left="-98" w:right="-154"/>
              <w:rPr>
                <w:b/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E4E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DF45CB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59368" w14:textId="0B3427E7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44AD7C" w14:textId="6AEB92DF" w:rsidR="00B72286" w:rsidRPr="004004AB" w:rsidRDefault="00B72286" w:rsidP="00B72286">
            <w:pPr>
              <w:ind w:left="-98" w:right="-154"/>
              <w:rPr>
                <w:b/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 720p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4A6E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714E830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6A563" w14:textId="6A6E5990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EE086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WiFi 802.11 ac</w:t>
            </w:r>
          </w:p>
          <w:p w14:paraId="06A84E26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Modem 4G (LTE)</w:t>
            </w:r>
          </w:p>
          <w:p w14:paraId="7853A200" w14:textId="01CAB6A4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CE70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2CC8813A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5129B" w14:textId="58CD52D8" w:rsidR="00B72286" w:rsidRPr="004004AB" w:rsidRDefault="00B72286" w:rsidP="00B72286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F01B2F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314FCE70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Thunderbolt 3 – min. 2 szt.</w:t>
            </w:r>
          </w:p>
          <w:p w14:paraId="5DAF7BE6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– 1 szt.</w:t>
            </w:r>
          </w:p>
          <w:p w14:paraId="19A7C2B7" w14:textId="3030FEE5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AA7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3762E83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24F2F" w14:textId="0073275E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7491FF" w14:textId="5CB9E184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QWERTY, podświetlana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A7E5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BCEB1E5" w14:textId="77777777" w:rsidTr="00235708">
        <w:trPr>
          <w:trHeight w:val="22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44326" w14:textId="620D70C6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10496" w14:textId="38AC4FD8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15,5  mm +- 1 mm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B08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17098A18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B7CAC" w14:textId="457FEB3C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AD4A2" w14:textId="57702780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323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3852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1BB2626F" w14:textId="77777777" w:rsidTr="00235708">
        <w:trPr>
          <w:trHeight w:val="2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36833" w14:textId="04A83704" w:rsidR="00B72286" w:rsidRPr="004004AB" w:rsidRDefault="00B72286" w:rsidP="00B72286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1502E" w14:textId="44533BF1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218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E4E2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1FF87A8E" w14:textId="77777777" w:rsidTr="00235708">
        <w:trPr>
          <w:trHeight w:val="8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A4946" w14:textId="482F5BD3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9E9AD" w14:textId="5BE28E3C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1,36 kg  (z baterią)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D96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0E61E880" w14:textId="77777777" w:rsidTr="00235708">
        <w:trPr>
          <w:trHeight w:val="2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6A692" w14:textId="1D7772CF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7C2EF7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 klawiatura</w:t>
            </w:r>
          </w:p>
          <w:p w14:paraId="5922834F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Białe podświetlenie klawiatury</w:t>
            </w:r>
          </w:p>
          <w:p w14:paraId="1C1455C7" w14:textId="533AD3B0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touchpad</w:t>
            </w:r>
          </w:p>
          <w:p w14:paraId="532B723B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6B510A60" w14:textId="44CA3174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EED3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29F92F0C" w14:textId="77777777" w:rsidTr="00235708">
        <w:trPr>
          <w:trHeight w:val="228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4B22A" w14:textId="1BD7F7D3" w:rsidR="00B72286" w:rsidRPr="004004AB" w:rsidRDefault="00B72286" w:rsidP="00B72286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4B1479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  <w:p w14:paraId="24F3E607" w14:textId="265D2FFD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5C2E" w14:textId="1149015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66CFBC7B" w14:textId="77777777" w:rsidTr="00235708">
        <w:trPr>
          <w:trHeight w:val="13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8C94A" w14:textId="31F49A64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AECC5D" w14:textId="7E4FF91D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Szary/czarny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D345" w14:textId="04009E65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0D4EA700" w14:textId="77777777" w:rsidTr="00B72286">
        <w:trPr>
          <w:trHeight w:val="935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2B0C4" w14:textId="3C9CA92B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0EF577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8EB8F79" w14:textId="77777777" w:rsidR="00B72286" w:rsidRPr="004004AB" w:rsidRDefault="00B72286" w:rsidP="00B72286">
            <w:pPr>
              <w:ind w:left="-98" w:right="-296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FEC0C78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DA73434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4654510E" w14:textId="128A9C37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pełne wsparcie do pracy w środowisku ActiveDirectory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57AF" w14:textId="3CC3A7D8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72286" w:rsidRPr="004004AB" w14:paraId="6497E99F" w14:textId="77777777" w:rsidTr="00A57B07">
        <w:trPr>
          <w:trHeight w:val="180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90EEFF" w14:textId="7B45B87E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2D576C" w14:textId="77777777" w:rsidR="00B72286" w:rsidRPr="004004AB" w:rsidRDefault="00B72286" w:rsidP="00B72286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036" w14:textId="390ADCDD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72286" w:rsidRPr="004004AB" w14:paraId="5FCC4F19" w14:textId="77777777" w:rsidTr="00235708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712E4" w14:textId="6A979E0E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C67A2" w14:textId="61EC267D" w:rsidR="00B72286" w:rsidRPr="004004AB" w:rsidRDefault="00B72286" w:rsidP="00B72286">
            <w:pPr>
              <w:ind w:left="-98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6B2C" w14:textId="01A8E299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576F5DF" w14:textId="0B9E9078" w:rsidR="009363FE" w:rsidRPr="004004AB" w:rsidRDefault="009363FE" w:rsidP="00C97623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C20316" w:rsidRPr="004004AB">
        <w:rPr>
          <w:sz w:val="18"/>
          <w:szCs w:val="18"/>
          <w:lang w:eastAsia="zh-CN"/>
        </w:rPr>
        <w:t>Lenovo ThinkPad X1 Yoga G4 20QF00ABPB W10Pro i7-8565U/16GB/2TB/LTE/14.0 UHD/Touch</w:t>
      </w:r>
    </w:p>
    <w:p w14:paraId="64079619" w14:textId="7AA21CAC" w:rsidR="005D003B" w:rsidRPr="004004AB" w:rsidRDefault="005D003B" w:rsidP="005D003B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 – 1 sztuka</w:t>
      </w:r>
    </w:p>
    <w:p w14:paraId="12161B7F" w14:textId="27500B80" w:rsidR="005D003B" w:rsidRPr="004004AB" w:rsidRDefault="005D003B" w:rsidP="005D003B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30237410-6 Myszka komputerowa</w:t>
      </w:r>
      <w:r w:rsidRPr="004004AB">
        <w:rPr>
          <w:sz w:val="22"/>
          <w:szCs w:val="22"/>
        </w:rPr>
        <w:t>)</w:t>
      </w:r>
    </w:p>
    <w:p w14:paraId="75299C84" w14:textId="77777777" w:rsidR="005D003B" w:rsidRPr="004004AB" w:rsidRDefault="005D003B" w:rsidP="005D003B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8667BCC" w14:textId="77777777" w:rsidR="005D003B" w:rsidRPr="004004AB" w:rsidRDefault="005D003B" w:rsidP="005D003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5D003B" w:rsidRPr="004004AB" w14:paraId="6C125E02" w14:textId="77777777" w:rsidTr="0005134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82716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F05900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931EF4" w14:textId="77777777" w:rsidR="005D003B" w:rsidRPr="004004AB" w:rsidRDefault="005D003B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5175B33" w14:textId="77777777" w:rsidR="005D003B" w:rsidRPr="004004AB" w:rsidRDefault="005D003B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65B32" w:rsidRPr="004004AB" w14:paraId="7C93AD2A" w14:textId="77777777" w:rsidTr="00051342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AD728F" w14:textId="5F4DBF01" w:rsidR="00065B32" w:rsidRPr="004004AB" w:rsidRDefault="00065B32" w:rsidP="00065B3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086ED" w14:textId="44A56706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2E08" w14:textId="77777777" w:rsidR="00065B32" w:rsidRPr="004004AB" w:rsidRDefault="00065B32" w:rsidP="00065B3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B32" w:rsidRPr="004004AB" w14:paraId="4F4BAF24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7104E" w14:textId="186E2CF8" w:rsidR="00065B32" w:rsidRPr="004004AB" w:rsidRDefault="00065B32" w:rsidP="00065B3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E9577B" w14:textId="55BFED20" w:rsidR="00065B32" w:rsidRPr="004004AB" w:rsidRDefault="00065B32" w:rsidP="00065B32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4004AB">
              <w:rPr>
                <w:rFonts w:cstheme="minorHAnsi"/>
                <w:sz w:val="18"/>
              </w:rPr>
              <w:t>USB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C6AC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65B32" w:rsidRPr="004004AB" w14:paraId="59A3B148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8ADF42" w14:textId="3EF8C5F5" w:rsidR="00065B32" w:rsidRPr="004004AB" w:rsidRDefault="00065B32" w:rsidP="00065B3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Typ czujnika ruchu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A39F06" w14:textId="68CF1FF8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Laserowy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7DED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0E812700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D4FC3B" w14:textId="6D0A505F" w:rsidR="00065B32" w:rsidRPr="004004AB" w:rsidRDefault="00065B32" w:rsidP="00065B32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DD64E9" w14:textId="3FBA4034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min. 1600 dpi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13B1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3675F5CA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C1D93C" w14:textId="673DCFBF" w:rsidR="00065B32" w:rsidRPr="004004AB" w:rsidRDefault="00065B32" w:rsidP="00065B3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Liczba przycisków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B7890C" w14:textId="4957CFD1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4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5850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6535CACB" w14:textId="77777777" w:rsidTr="00051342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632278" w14:textId="48CC6150" w:rsidR="00065B32" w:rsidRPr="004004AB" w:rsidRDefault="00065B32" w:rsidP="00065B32">
            <w:pPr>
              <w:suppressAutoHyphens w:val="0"/>
              <w:ind w:left="-62" w:right="-15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Rolka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2E3881" w14:textId="63BE127A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Tak, dotykowa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5758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66F24D2E" w14:textId="77777777" w:rsidTr="00051342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B1C974" w14:textId="0DD7B90D" w:rsidR="00065B32" w:rsidRPr="004004AB" w:rsidRDefault="00065B32" w:rsidP="00065B3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8A3CB5" w14:textId="27E2DC53" w:rsidR="00065B32" w:rsidRPr="004004AB" w:rsidRDefault="00065B32" w:rsidP="00065B3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Wbudowany akumulator, ładowanie przez port USB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D63B" w14:textId="77777777" w:rsidR="00065B32" w:rsidRPr="004004AB" w:rsidRDefault="00065B32" w:rsidP="00065B3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B32" w:rsidRPr="004004AB" w14:paraId="0AED47B3" w14:textId="77777777" w:rsidTr="00051342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87BCF1" w14:textId="452B2342" w:rsidR="00065B32" w:rsidRPr="004004AB" w:rsidRDefault="00065B32" w:rsidP="00065B32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86496" w14:textId="22F48347" w:rsidR="00065B32" w:rsidRPr="004004AB" w:rsidRDefault="00065B32" w:rsidP="00065B3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Panel dotykowy umożliwiający kontrolę prezentacji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8BDB" w14:textId="77777777" w:rsidR="00065B32" w:rsidRPr="004004AB" w:rsidRDefault="00065B32" w:rsidP="00065B3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B32" w:rsidRPr="004004AB" w14:paraId="276BE740" w14:textId="77777777" w:rsidTr="00051342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E44A29" w14:textId="195D0EA4" w:rsidR="00065B32" w:rsidRPr="004004AB" w:rsidRDefault="00065B32" w:rsidP="00065B32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Preferowany kolor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DE036" w14:textId="220766DF" w:rsidR="00065B32" w:rsidRPr="004004AB" w:rsidRDefault="00065B32" w:rsidP="00065B3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3EE0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36517986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934DDA" w14:textId="110242D2" w:rsidR="00065B32" w:rsidRPr="004004AB" w:rsidRDefault="00065B32" w:rsidP="00065B3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Wymiary myszy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E889A" w14:textId="1ECA228C" w:rsidR="00065B32" w:rsidRPr="004004AB" w:rsidRDefault="00065B32" w:rsidP="00065B3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14/30 mm (tryb płaski/tryb myszy) x 60mm x 113 mm +- 2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3EB5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294F7CFB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FE65D" w14:textId="4B9C0770" w:rsidR="00065B32" w:rsidRPr="004004AB" w:rsidRDefault="00065B32" w:rsidP="00065B3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257212" w14:textId="3BD61E77" w:rsidR="00065B32" w:rsidRPr="004004AB" w:rsidRDefault="00065B32" w:rsidP="00065B32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70g +- 5g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1925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700864C3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7A692C" w14:textId="205B9FB6" w:rsidR="00065B32" w:rsidRPr="004004AB" w:rsidRDefault="00065B32" w:rsidP="00065B3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AD2D8" w14:textId="77777777" w:rsidR="00065B32" w:rsidRPr="004004AB" w:rsidRDefault="00065B32" w:rsidP="00065B3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Odbiornik 2,4 GHz</w:t>
            </w:r>
          </w:p>
          <w:p w14:paraId="18219B79" w14:textId="18479E7C" w:rsidR="00065B32" w:rsidRPr="004004AB" w:rsidRDefault="00065B32" w:rsidP="00065B32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Kabel ładowania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264E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B32" w:rsidRPr="004004AB" w14:paraId="7A49E7E6" w14:textId="77777777" w:rsidTr="00051342">
        <w:trPr>
          <w:trHeight w:val="22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6EB2C" w14:textId="0E97B1D3" w:rsidR="00065B32" w:rsidRPr="004004AB" w:rsidRDefault="00065B32" w:rsidP="00065B3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18B10E" w14:textId="6C8D96A9" w:rsidR="00065B32" w:rsidRPr="004004AB" w:rsidRDefault="00065B32" w:rsidP="00065B32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Min. 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3729" w14:textId="77777777" w:rsidR="00065B32" w:rsidRPr="004004AB" w:rsidRDefault="00065B32" w:rsidP="00065B3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5F10DA7" w14:textId="26CD6847" w:rsidR="005D003B" w:rsidRPr="004004AB" w:rsidRDefault="005D003B" w:rsidP="005D003B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065B32" w:rsidRPr="004004AB">
        <w:rPr>
          <w:sz w:val="18"/>
          <w:szCs w:val="18"/>
          <w:lang w:eastAsia="zh-CN"/>
        </w:rPr>
        <w:t>Lenovo YOGA Mouse GX30K69572</w:t>
      </w:r>
    </w:p>
    <w:p w14:paraId="16053589" w14:textId="16A90F46" w:rsidR="005D003B" w:rsidRPr="004004AB" w:rsidRDefault="005D003B" w:rsidP="005D003B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Klawiatura bezprzewodowa – 1 sztuka</w:t>
      </w:r>
    </w:p>
    <w:p w14:paraId="60E395A5" w14:textId="74CFDB23" w:rsidR="005D003B" w:rsidRPr="004004AB" w:rsidRDefault="005D003B" w:rsidP="005D003B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30237460-1 Klawiatury komputerowe</w:t>
      </w:r>
      <w:r w:rsidRPr="004004AB">
        <w:rPr>
          <w:sz w:val="22"/>
          <w:szCs w:val="22"/>
        </w:rPr>
        <w:t>)</w:t>
      </w:r>
    </w:p>
    <w:p w14:paraId="15F0C2B8" w14:textId="77777777" w:rsidR="005D003B" w:rsidRPr="004004AB" w:rsidRDefault="005D003B" w:rsidP="005D003B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06AD646" w14:textId="77777777" w:rsidR="005D003B" w:rsidRPr="004004AB" w:rsidRDefault="005D003B" w:rsidP="005D003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5D003B" w:rsidRPr="004004AB" w14:paraId="1C32CC82" w14:textId="77777777" w:rsidTr="0005134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AB1592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674939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70D89C" w14:textId="77777777" w:rsidR="005D003B" w:rsidRPr="004004AB" w:rsidRDefault="005D003B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432CEC3" w14:textId="77777777" w:rsidR="005D003B" w:rsidRPr="004004AB" w:rsidRDefault="005D003B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725322" w:rsidRPr="004004AB" w14:paraId="2205F403" w14:textId="77777777" w:rsidTr="00051342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C5D82" w14:textId="5C7E46A3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FC2C9B" w14:textId="7368D02D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EAC2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4C6E65DF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6EE145" w14:textId="170753F3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C4E72A" w14:textId="0F2C3FA9" w:rsidR="00725322" w:rsidRPr="004004AB" w:rsidRDefault="00725322" w:rsidP="00725322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4004AB">
              <w:rPr>
                <w:rFonts w:cstheme="minorHAnsi"/>
                <w:sz w:val="18"/>
              </w:rPr>
              <w:t>USB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FA97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25322" w:rsidRPr="004004AB" w14:paraId="39973600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46EEE2" w14:textId="2F92FA95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4729E5" w14:textId="34A3E4D8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 xml:space="preserve">Regulowana min. 200 dpi – 4000 dpi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0F34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1F1AC63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F7E5B" w14:textId="0E8F0D96" w:rsidR="00725322" w:rsidRPr="004004AB" w:rsidRDefault="00725322" w:rsidP="00725322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9F5986" w14:textId="2108E22D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5C40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8BE1980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6F2116" w14:textId="6CD9920A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554201" w14:textId="71C48496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Wbudowany akumulator, ładowanie przez port USB-C bez przerywania pracy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E155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AA8FEA4" w14:textId="77777777" w:rsidTr="00051342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E51001" w14:textId="1B1F718B" w:rsidR="00725322" w:rsidRPr="004004AB" w:rsidRDefault="00725322" w:rsidP="00725322">
            <w:pPr>
              <w:suppressAutoHyphens w:val="0"/>
              <w:ind w:left="-62" w:right="-15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53AF80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Układ: US międzynarodowy QWERTY</w:t>
            </w:r>
          </w:p>
          <w:p w14:paraId="45807859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Wydzielony panel numeryczny</w:t>
            </w:r>
          </w:p>
          <w:p w14:paraId="6C95C6AC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Wydzielony panel nawiagacyjny</w:t>
            </w:r>
          </w:p>
          <w:p w14:paraId="48F3943E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Czujniki zbliżeniowe wykrywające dłonie i włączające podświetlenie</w:t>
            </w:r>
          </w:p>
          <w:p w14:paraId="438AEDC2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Czujniki oświetlenia otoczenia dostosowujące poziom jasności podświetlenia</w:t>
            </w:r>
          </w:p>
          <w:p w14:paraId="43D00025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Możliwość sparowania z 3 kompatybilnymi urządzeniami</w:t>
            </w:r>
          </w:p>
          <w:p w14:paraId="1DA26F06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- Ciche klawisze</w:t>
            </w:r>
          </w:p>
          <w:p w14:paraId="51A3D24D" w14:textId="7B89FC03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- Demontowalna podkładka pod nadgarstki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A8F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4F45A1A6" w14:textId="77777777" w:rsidTr="00051342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3DB24B" w14:textId="0536B6B7" w:rsidR="00725322" w:rsidRPr="004004AB" w:rsidRDefault="00B72286" w:rsidP="00725322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K</w:t>
            </w:r>
            <w:r w:rsidR="00725322" w:rsidRPr="004004AB">
              <w:rPr>
                <w:rFonts w:cstheme="minorHAnsi"/>
                <w:b/>
                <w:sz w:val="18"/>
              </w:rPr>
              <w:t>olor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EDC37B" w14:textId="50923071" w:rsidR="00725322" w:rsidRPr="004004AB" w:rsidRDefault="00725322" w:rsidP="00725322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3686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6BF2C856" w14:textId="77777777" w:rsidTr="00051342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73785" w14:textId="13593466" w:rsidR="00725322" w:rsidRPr="004004AB" w:rsidRDefault="00725322" w:rsidP="00725322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 xml:space="preserve">Wymiary 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F9B777" w14:textId="603BDC42" w:rsidR="00725322" w:rsidRPr="004004AB" w:rsidRDefault="00725322" w:rsidP="0072532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131,63 x 430,2 x 20,5 mm +- 5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3B60" w14:textId="77777777" w:rsidR="00725322" w:rsidRPr="004004AB" w:rsidRDefault="00725322" w:rsidP="0072532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25322" w:rsidRPr="004004AB" w14:paraId="42EA7F35" w14:textId="77777777" w:rsidTr="00051342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FC6BC0" w14:textId="737DBA72" w:rsidR="00725322" w:rsidRPr="004004AB" w:rsidRDefault="00725322" w:rsidP="00725322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BE7CCA" w14:textId="3966ABE3" w:rsidR="00725322" w:rsidRPr="004004AB" w:rsidRDefault="00725322" w:rsidP="0072532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6,6 x 14,4 18,4 mm +- 0,5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3BA2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560AC006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EE76D" w14:textId="32DD02B3" w:rsidR="00725322" w:rsidRPr="004004AB" w:rsidRDefault="00725322" w:rsidP="00725322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10BE6" w14:textId="63BD61B2" w:rsidR="00725322" w:rsidRPr="004004AB" w:rsidRDefault="00725322" w:rsidP="00725322">
            <w:pPr>
              <w:ind w:left="-99" w:right="-154"/>
              <w:rPr>
                <w:b/>
                <w:sz w:val="18"/>
                <w:szCs w:val="18"/>
              </w:rPr>
            </w:pPr>
            <w:r w:rsidRPr="004004AB">
              <w:rPr>
                <w:rFonts w:cstheme="minorHAnsi"/>
                <w:sz w:val="18"/>
              </w:rPr>
              <w:t>810g +- 20g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6573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6082DF16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757873" w14:textId="7359CD3E" w:rsidR="00725322" w:rsidRPr="004004AB" w:rsidRDefault="00725322" w:rsidP="0072532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23ACB9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Odbiornik 2,4 GHz</w:t>
            </w:r>
          </w:p>
          <w:p w14:paraId="0EA60FF3" w14:textId="77777777" w:rsidR="00725322" w:rsidRPr="004004AB" w:rsidRDefault="00725322" w:rsidP="00725322">
            <w:pPr>
              <w:ind w:left="-99"/>
              <w:rPr>
                <w:rFonts w:cstheme="minorHAnsi"/>
                <w:sz w:val="18"/>
              </w:rPr>
            </w:pPr>
            <w:r w:rsidRPr="004004AB">
              <w:rPr>
                <w:rFonts w:cstheme="minorHAnsi"/>
                <w:sz w:val="18"/>
              </w:rPr>
              <w:t>Podkładka pod nadgarstki</w:t>
            </w:r>
          </w:p>
          <w:p w14:paraId="369ABE8D" w14:textId="13BE8F7B" w:rsidR="00725322" w:rsidRPr="004004AB" w:rsidRDefault="00725322" w:rsidP="00725322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Kabel ładowania/zasilający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FAEA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25322" w:rsidRPr="004004AB" w14:paraId="39CC427D" w14:textId="77777777" w:rsidTr="0005134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B54768" w14:textId="10932FFD" w:rsidR="00725322" w:rsidRPr="004004AB" w:rsidRDefault="00725322" w:rsidP="0072532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81104A" w14:textId="79A4A944" w:rsidR="00725322" w:rsidRPr="004004AB" w:rsidRDefault="00725322" w:rsidP="00725322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4004AB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A081" w14:textId="77777777" w:rsidR="00725322" w:rsidRPr="004004AB" w:rsidRDefault="00725322" w:rsidP="0072532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F0C1253" w14:textId="6BA4FCEE" w:rsidR="005D003B" w:rsidRPr="004004AB" w:rsidRDefault="005D003B" w:rsidP="005D003B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E16E8E" w:rsidRPr="004004AB">
        <w:rPr>
          <w:sz w:val="18"/>
          <w:szCs w:val="18"/>
          <w:lang w:eastAsia="zh-CN"/>
        </w:rPr>
        <w:t>Logitech MX Keys (PN: 920-009415)</w:t>
      </w:r>
    </w:p>
    <w:p w14:paraId="4731A159" w14:textId="7A495FBE" w:rsidR="005D003B" w:rsidRPr="004004AB" w:rsidRDefault="005D003B" w:rsidP="005D003B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Pamięć flash (pendrive)</w:t>
      </w:r>
      <w:r w:rsidR="00CA711E" w:rsidRPr="004004AB">
        <w:rPr>
          <w:rFonts w:eastAsiaTheme="minorHAnsi"/>
          <w:sz w:val="18"/>
          <w:szCs w:val="18"/>
          <w:lang w:eastAsia="en-US"/>
        </w:rPr>
        <w:t xml:space="preserve"> </w:t>
      </w:r>
      <w:r w:rsidR="00CA711E" w:rsidRPr="004004AB">
        <w:rPr>
          <w:b/>
          <w:sz w:val="22"/>
          <w:szCs w:val="22"/>
        </w:rPr>
        <w:t>dla iPhone</w:t>
      </w:r>
      <w:r w:rsidRPr="004004AB">
        <w:rPr>
          <w:b/>
          <w:sz w:val="22"/>
          <w:szCs w:val="22"/>
        </w:rPr>
        <w:t xml:space="preserve"> – 1 sztuka</w:t>
      </w:r>
    </w:p>
    <w:p w14:paraId="5607AF0B" w14:textId="106DAE0C" w:rsidR="005D003B" w:rsidRPr="004004AB" w:rsidRDefault="00F723A0" w:rsidP="005D003B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30234600-4 Pamięć flash)</w:t>
      </w:r>
    </w:p>
    <w:p w14:paraId="7FD31F6B" w14:textId="77777777" w:rsidR="005D003B" w:rsidRPr="004004AB" w:rsidRDefault="005D003B" w:rsidP="005D003B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16957B0" w14:textId="77777777" w:rsidR="005D003B" w:rsidRPr="004004AB" w:rsidRDefault="005D003B" w:rsidP="005D003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5D003B" w:rsidRPr="004004AB" w14:paraId="4ACE67C7" w14:textId="77777777" w:rsidTr="0005134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55D2AE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802B95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14F32E" w14:textId="77777777" w:rsidR="005D003B" w:rsidRPr="004004AB" w:rsidRDefault="005D003B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2C215E2" w14:textId="77777777" w:rsidR="005D003B" w:rsidRPr="004004AB" w:rsidRDefault="005D003B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CA711E" w:rsidRPr="004004AB" w14:paraId="079D5563" w14:textId="77777777" w:rsidTr="00CA711E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700D9D" w14:textId="62DA6097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C73573" w14:textId="085BFC7D" w:rsidR="00CA711E" w:rsidRPr="004004AB" w:rsidRDefault="00CA711E" w:rsidP="00CA711E">
            <w:pPr>
              <w:ind w:left="-99" w:right="-154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 w:eastAsia="pl-PL"/>
              </w:rPr>
              <w:t>Podwójny interfejs USB Type A, Lightning (iPhone)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4888" w14:textId="77777777" w:rsidR="00CA711E" w:rsidRPr="004004AB" w:rsidRDefault="00CA711E" w:rsidP="00CA711E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CA711E" w:rsidRPr="004004AB" w14:paraId="4FE50ADE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1717C" w14:textId="4BF1F9E9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B7692" w14:textId="1D0D49D2" w:rsidR="00CA711E" w:rsidRPr="004004AB" w:rsidRDefault="00CA711E" w:rsidP="00CA711E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Minimum 64GB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6E51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CA711E" w:rsidRPr="004004AB" w14:paraId="0A884673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EC0A4" w14:textId="21D5BF87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Odczyt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910CD3" w14:textId="20216766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150MB/s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CBCE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A711E" w:rsidRPr="004004AB" w14:paraId="233BE482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036E7D" w14:textId="3C88873A" w:rsidR="00CA711E" w:rsidRPr="004004AB" w:rsidRDefault="00CA711E" w:rsidP="00CA711E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Wymiary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B27A8B" w14:textId="5CB8875F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13 x 17 x 59 mm +-  2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E4C2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A711E" w:rsidRPr="004004AB" w14:paraId="412BDF75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BA16C8" w14:textId="2E2E3668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08E267" w14:textId="3DEA0707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6AE7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B066ABD" w14:textId="3D8E8D42" w:rsidR="005D003B" w:rsidRPr="004004AB" w:rsidRDefault="005D003B" w:rsidP="005D003B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CA711E" w:rsidRPr="004004AB">
        <w:rPr>
          <w:sz w:val="18"/>
          <w:szCs w:val="18"/>
          <w:lang w:eastAsia="zh-CN"/>
        </w:rPr>
        <w:t>SANDISK iXPAND FLASH DRIVE FOR IPHONE AND IPAD (SDIX30N-256G-GN6NE)</w:t>
      </w:r>
    </w:p>
    <w:p w14:paraId="771F0042" w14:textId="78A74157" w:rsidR="005D003B" w:rsidRPr="004004AB" w:rsidRDefault="005D003B" w:rsidP="005D003B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Pamięć typu flash (pendrive) – 3 sztuki</w:t>
      </w:r>
    </w:p>
    <w:p w14:paraId="7B59E753" w14:textId="37FD9AA0" w:rsidR="005D003B" w:rsidRPr="004004AB" w:rsidRDefault="00F723A0" w:rsidP="005D003B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30234600-4 Pamięć flash)</w:t>
      </w:r>
    </w:p>
    <w:p w14:paraId="430C4507" w14:textId="77777777" w:rsidR="005D003B" w:rsidRPr="004004AB" w:rsidRDefault="005D003B" w:rsidP="005D003B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8C0EA58" w14:textId="77777777" w:rsidR="005D003B" w:rsidRPr="004004AB" w:rsidRDefault="005D003B" w:rsidP="005D003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5D003B" w:rsidRPr="004004AB" w14:paraId="3ECD38C1" w14:textId="77777777" w:rsidTr="0005134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EB12C7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3C29D7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1E1D3C" w14:textId="77777777" w:rsidR="005D003B" w:rsidRPr="004004AB" w:rsidRDefault="005D003B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55451A6" w14:textId="77777777" w:rsidR="005D003B" w:rsidRPr="004004AB" w:rsidRDefault="005D003B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CA711E" w:rsidRPr="004004AB" w14:paraId="7BEF7B05" w14:textId="77777777" w:rsidTr="00CA711E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0709DF" w14:textId="1C722AA3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28DF9" w14:textId="6E48EA83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Podwójny interfejs USB Type A, USB-C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5AC1" w14:textId="77777777" w:rsidR="00CA711E" w:rsidRPr="004004AB" w:rsidRDefault="00CA711E" w:rsidP="00CA71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A711E" w:rsidRPr="004004AB" w14:paraId="7EA150EB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4F7803" w14:textId="7E59A67C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BBD50B" w14:textId="5054EFD6" w:rsidR="00CA711E" w:rsidRPr="004004AB" w:rsidRDefault="00CA711E" w:rsidP="00CA711E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Minimum 256GB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EB8D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CA711E" w:rsidRPr="004004AB" w14:paraId="0EA4A2BF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AA3944" w14:textId="6581CA45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Odczyt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639CC6" w14:textId="3F3997A0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150MB/s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452D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A711E" w:rsidRPr="004004AB" w14:paraId="58CC6527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04333B" w14:textId="1F7AB7CF" w:rsidR="00CA711E" w:rsidRPr="004004AB" w:rsidRDefault="00CA711E" w:rsidP="00CA711E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Wymiary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2E40F8" w14:textId="41EA3C24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9,4 x 38,10 x 20,07 mm +-  2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1819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A711E" w:rsidRPr="004004AB" w14:paraId="04D47901" w14:textId="77777777" w:rsidTr="00CA711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515C7D" w14:textId="521216E8" w:rsidR="00CA711E" w:rsidRPr="004004AB" w:rsidRDefault="00CA711E" w:rsidP="00CA711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5600A7" w14:textId="1B05965A" w:rsidR="00CA711E" w:rsidRPr="004004AB" w:rsidRDefault="00CA711E" w:rsidP="00CA711E">
            <w:pPr>
              <w:ind w:left="-99" w:right="-154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C6F4" w14:textId="77777777" w:rsidR="00CA711E" w:rsidRPr="004004AB" w:rsidRDefault="00CA711E" w:rsidP="00CA71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7E56EBF" w14:textId="62F92F4B" w:rsidR="005D003B" w:rsidRPr="004004AB" w:rsidRDefault="005D003B" w:rsidP="005D003B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CA711E" w:rsidRPr="004004AB">
        <w:rPr>
          <w:sz w:val="18"/>
          <w:szCs w:val="18"/>
          <w:lang w:eastAsia="zh-CN"/>
        </w:rPr>
        <w:t>SANDISK ULTRA DUAL DRIVE USB TYPE-C (SDDDC2-256G-G46)</w:t>
      </w:r>
    </w:p>
    <w:p w14:paraId="7B23FDFD" w14:textId="77777777" w:rsidR="009363FE" w:rsidRPr="004004AB" w:rsidRDefault="009363FE" w:rsidP="009363FE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ED3CF71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7E6EA98" w14:textId="4D6FCD2F" w:rsidR="00CE6004" w:rsidRPr="004004AB" w:rsidRDefault="00CE6004" w:rsidP="00CE6004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F723A0" w:rsidRPr="004004AB">
        <w:rPr>
          <w:b/>
          <w:bCs/>
          <w:sz w:val="22"/>
          <w:szCs w:val="22"/>
          <w:u w:val="single"/>
        </w:rPr>
        <w:t>komputera</w:t>
      </w:r>
      <w:r w:rsidRPr="004004AB">
        <w:rPr>
          <w:b/>
          <w:bCs/>
          <w:sz w:val="22"/>
          <w:szCs w:val="22"/>
          <w:u w:val="single"/>
        </w:rPr>
        <w:t xml:space="preserve">, a także producenta i nazwę oferowanego systemu operacyjnego. </w:t>
      </w:r>
    </w:p>
    <w:p w14:paraId="11788730" w14:textId="77777777" w:rsidR="00CE6004" w:rsidRPr="004004AB" w:rsidRDefault="00CE6004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177D03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0123BBC7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2E7730B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355E38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E6C3487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82802FF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07D651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1B5A7A2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60ECD342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87169E8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1F8EECE" w14:textId="77777777" w:rsidR="009363FE" w:rsidRPr="004004AB" w:rsidRDefault="009363FE" w:rsidP="009363F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35EE22B0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BB58937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4E5DBD33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D302C88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C2969E6" w14:textId="77777777" w:rsidR="009363FE" w:rsidRPr="004004AB" w:rsidRDefault="009363FE" w:rsidP="009363F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1BD06636" w14:textId="77777777" w:rsidR="009363FE" w:rsidRPr="004004AB" w:rsidRDefault="009363FE" w:rsidP="009363F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898110A" w14:textId="66A88D8C" w:rsidR="009363FE" w:rsidRPr="004004AB" w:rsidRDefault="00D97BC1" w:rsidP="009363FE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4.13</w:t>
      </w:r>
      <w:r w:rsidR="009363FE" w:rsidRPr="004004AB">
        <w:rPr>
          <w:b/>
          <w:bCs/>
          <w:sz w:val="22"/>
          <w:szCs w:val="22"/>
        </w:rPr>
        <w:t>.</w:t>
      </w:r>
    </w:p>
    <w:p w14:paraId="5CD29F6C" w14:textId="77777777" w:rsidR="009363FE" w:rsidRPr="004004AB" w:rsidRDefault="009363FE" w:rsidP="009363FE">
      <w:pPr>
        <w:rPr>
          <w:sz w:val="22"/>
          <w:szCs w:val="22"/>
        </w:rPr>
      </w:pPr>
    </w:p>
    <w:p w14:paraId="173AD691" w14:textId="77777777" w:rsidR="009363FE" w:rsidRPr="004004AB" w:rsidRDefault="009363FE" w:rsidP="009363F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47463478" w14:textId="77777777" w:rsidR="009363FE" w:rsidRPr="004004AB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6B57B77B" w14:textId="77777777" w:rsidR="009363FE" w:rsidRPr="004004AB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F26EC5C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334656DF" w14:textId="5F3B17B2" w:rsidR="009363FE" w:rsidRPr="004004AB" w:rsidRDefault="00D97BC1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XIII</w:t>
      </w:r>
    </w:p>
    <w:p w14:paraId="2C7F6D7F" w14:textId="77777777" w:rsidR="009363FE" w:rsidRPr="004004AB" w:rsidRDefault="009363FE" w:rsidP="009363FE">
      <w:pPr>
        <w:rPr>
          <w:sz w:val="12"/>
          <w:szCs w:val="12"/>
        </w:rPr>
      </w:pPr>
    </w:p>
    <w:p w14:paraId="2F987BBA" w14:textId="506C57E7" w:rsidR="009363FE" w:rsidRPr="004004AB" w:rsidRDefault="00E56B4F" w:rsidP="005E55B4">
      <w:pPr>
        <w:pStyle w:val="Akapitzlist"/>
        <w:keepNext/>
        <w:numPr>
          <w:ilvl w:val="7"/>
          <w:numId w:val="50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CB6A48" w:rsidRPr="004004AB">
        <w:rPr>
          <w:b/>
          <w:sz w:val="22"/>
          <w:szCs w:val="22"/>
        </w:rPr>
        <w:t xml:space="preserve"> </w:t>
      </w:r>
      <w:r w:rsidR="00165E26" w:rsidRPr="004004AB">
        <w:rPr>
          <w:b/>
          <w:sz w:val="22"/>
          <w:szCs w:val="22"/>
        </w:rPr>
        <w:t>typu</w:t>
      </w:r>
      <w:r w:rsidR="005D003B" w:rsidRPr="004004AB">
        <w:rPr>
          <w:b/>
          <w:sz w:val="22"/>
          <w:szCs w:val="22"/>
        </w:rPr>
        <w:t xml:space="preserve"> 1 </w:t>
      </w:r>
      <w:r w:rsidR="009363FE" w:rsidRPr="004004AB">
        <w:rPr>
          <w:b/>
          <w:sz w:val="22"/>
          <w:szCs w:val="22"/>
        </w:rPr>
        <w:t xml:space="preserve">– </w:t>
      </w:r>
      <w:r w:rsidR="005D003B" w:rsidRPr="004004AB">
        <w:rPr>
          <w:b/>
          <w:sz w:val="22"/>
          <w:szCs w:val="22"/>
        </w:rPr>
        <w:t>2</w:t>
      </w:r>
      <w:r w:rsidR="009363FE" w:rsidRPr="004004AB">
        <w:rPr>
          <w:b/>
          <w:sz w:val="22"/>
          <w:szCs w:val="22"/>
        </w:rPr>
        <w:t xml:space="preserve"> sztuk</w:t>
      </w:r>
      <w:r w:rsidR="005D003B" w:rsidRPr="004004AB">
        <w:rPr>
          <w:b/>
          <w:sz w:val="22"/>
          <w:szCs w:val="22"/>
        </w:rPr>
        <w:t>i</w:t>
      </w:r>
    </w:p>
    <w:p w14:paraId="4E177E44" w14:textId="1F3770A4" w:rsidR="00D66695" w:rsidRPr="004004AB" w:rsidRDefault="00D66695" w:rsidP="00D66695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30213100-6 Komputery przenośne</w:t>
      </w:r>
      <w:r w:rsidRPr="004004AB">
        <w:rPr>
          <w:sz w:val="22"/>
          <w:szCs w:val="22"/>
        </w:rPr>
        <w:t>)</w:t>
      </w:r>
    </w:p>
    <w:p w14:paraId="389DD012" w14:textId="77777777" w:rsidR="009363FE" w:rsidRPr="004004AB" w:rsidRDefault="009363FE" w:rsidP="009363F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441483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4E5A9B" w:rsidRPr="004004AB" w14:paraId="7F3E05A0" w14:textId="77777777" w:rsidTr="002B201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3B47D" w14:textId="77777777" w:rsidR="009363FE" w:rsidRPr="004004AB" w:rsidRDefault="009363FE" w:rsidP="001A3636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00384" w14:textId="77777777" w:rsidR="009363FE" w:rsidRPr="004004AB" w:rsidRDefault="009363FE" w:rsidP="001A3636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53AC35" w14:textId="77777777" w:rsidR="009363FE" w:rsidRPr="004004AB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45022B25" w14:textId="77777777" w:rsidR="009363FE" w:rsidRPr="004004AB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B72286" w:rsidRPr="004004AB" w14:paraId="59FDEA1F" w14:textId="77777777" w:rsidTr="003133CE">
        <w:trPr>
          <w:trHeight w:val="15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ACD81" w14:textId="71387F57" w:rsidR="00B72286" w:rsidRPr="004004AB" w:rsidRDefault="00B72286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7A1AC1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7987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615A836F" w14:textId="2A611231" w:rsidR="00B72286" w:rsidRPr="004004AB" w:rsidRDefault="00B72286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FC46" w14:textId="77777777" w:rsidR="00B72286" w:rsidRPr="004004AB" w:rsidRDefault="00B72286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687134A7" w14:textId="1AED87D5" w:rsidR="00B72286" w:rsidRPr="004004AB" w:rsidRDefault="00B72286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72286" w:rsidRPr="004004AB" w14:paraId="439E9B98" w14:textId="77777777" w:rsidTr="00A57B07">
        <w:trPr>
          <w:trHeight w:val="157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456CD0" w14:textId="17B1CC0B" w:rsidR="00B72286" w:rsidRPr="004004AB" w:rsidRDefault="00B72286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6C4DD6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089F" w14:textId="2580B4F2" w:rsidR="00B72286" w:rsidRPr="004004AB" w:rsidRDefault="00B72286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7412AA" w:rsidRPr="004004AB" w14:paraId="333B3DF0" w14:textId="77777777" w:rsidTr="003133CE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B7FF9" w14:textId="69039E7E" w:rsidR="007412AA" w:rsidRPr="004004AB" w:rsidRDefault="007412AA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9760F" w14:textId="4AE4268F" w:rsidR="007412AA" w:rsidRPr="004004AB" w:rsidRDefault="007412AA" w:rsidP="007051CF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E800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412AA" w:rsidRPr="004004AB" w14:paraId="4234029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3F649" w14:textId="2DA80D2C" w:rsidR="007412AA" w:rsidRPr="004004AB" w:rsidRDefault="007412AA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CBF6AF" w14:textId="230E26EE" w:rsidR="007412AA" w:rsidRPr="004004AB" w:rsidRDefault="007412AA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480 GB SSD M.2 PCIe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8D7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7A7E591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4A742" w14:textId="70F8390C" w:rsidR="007412AA" w:rsidRPr="004004AB" w:rsidRDefault="007412AA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17C99" w14:textId="7DB17139" w:rsidR="007412AA" w:rsidRPr="004004AB" w:rsidRDefault="007412AA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C975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68BB3D6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D4536" w14:textId="1B519F41" w:rsidR="007412AA" w:rsidRPr="004004AB" w:rsidRDefault="007412AA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511BE" w14:textId="25574AB8" w:rsidR="007412AA" w:rsidRPr="004004AB" w:rsidRDefault="007412AA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79CB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38E8EC62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6BC845" w14:textId="20DA40F9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EECBA5" w14:textId="6FFB58E9" w:rsidR="007412AA" w:rsidRPr="004004AB" w:rsidRDefault="007412AA" w:rsidP="007051CF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44D8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64F5BC00" w14:textId="77777777" w:rsidTr="00B72286">
        <w:trPr>
          <w:trHeight w:val="295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20C31" w14:textId="188ED54A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92810" w14:textId="5258A54E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1063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7F8A7DAD" w14:textId="20A2BFC9" w:rsidR="00B72286" w:rsidRPr="004004AB" w:rsidRDefault="00B72286" w:rsidP="00B72286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59CB" w14:textId="12B9B03E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72286" w:rsidRPr="004004AB" w14:paraId="4E712D2E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DEB59" w14:textId="7777777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3AA1FB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E9FC" w14:textId="48E7A8CE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7412AA" w:rsidRPr="004004AB" w14:paraId="17F0CDE2" w14:textId="77777777" w:rsidTr="00E86029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E2991" w14:textId="1EA450EC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C12B7A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2DADB493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4BFDAA84" w14:textId="7BF5294A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7A1F" w14:textId="4E497C3E" w:rsidR="007412AA" w:rsidRPr="004004AB" w:rsidRDefault="007412AA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12AA" w:rsidRPr="004004AB" w14:paraId="3D95A034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8B96E7" w14:textId="073DFD70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908F1" w14:textId="70306769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C40A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6F02C6F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4FEBE7" w14:textId="0BFC0A0E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1A6592" w14:textId="77777777" w:rsidR="007412AA" w:rsidRPr="004004AB" w:rsidRDefault="007412AA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12B76B82" w14:textId="77777777" w:rsidR="007412AA" w:rsidRPr="004004AB" w:rsidRDefault="007412AA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4919D58F" w14:textId="21A4090F" w:rsidR="007412AA" w:rsidRPr="004004AB" w:rsidRDefault="007412AA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A437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7412AA" w:rsidRPr="004004AB" w14:paraId="1232A10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2941F2" w14:textId="2CFC4C15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FF8DFB" w14:textId="77777777" w:rsidR="007412AA" w:rsidRPr="004004AB" w:rsidRDefault="007412AA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17F6B38C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6E52C1C5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- 1 szt.</w:t>
            </w:r>
          </w:p>
          <w:p w14:paraId="77E0A071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7F78153E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2.0 – min. 1 szt.</w:t>
            </w:r>
          </w:p>
          <w:p w14:paraId="3CD3F804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RJ-45 (LAN) - 1 szt.</w:t>
            </w:r>
          </w:p>
          <w:p w14:paraId="3AD39CDB" w14:textId="2ADE7B1C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6362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016DE6DD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25A9DA" w14:textId="77777777" w:rsidR="007412AA" w:rsidRPr="004004AB" w:rsidRDefault="007412AA" w:rsidP="007051CF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6614E68B" w14:textId="23F1F161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C5E045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</w:p>
          <w:p w14:paraId="4ADD4B18" w14:textId="29397C3A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C770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7326896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DF747E" w14:textId="1D5F89A6" w:rsidR="007412AA" w:rsidRPr="004004AB" w:rsidRDefault="007412AA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84D532" w14:textId="75307134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DB0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4117E156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21BA3" w14:textId="5E73D82B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AFB01" w14:textId="1D38C244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3772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394141D7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D6637" w14:textId="2581599C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711E4" w14:textId="6E578445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1D5E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373862C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DF76D" w14:textId="2E7A39A9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19C57E" w14:textId="2202E622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7C1E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0589BA9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0BE78" w14:textId="644362BE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FFC4D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33EED151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 touchpad</w:t>
            </w:r>
          </w:p>
          <w:p w14:paraId="6BE0E4DE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2DB90DB0" w14:textId="77777777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5327D451" w14:textId="2F4EE84A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FAC9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25FCAEEF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FB637" w14:textId="01322013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8E2123" w14:textId="7B052D6C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2EA8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412AA" w:rsidRPr="004004AB" w14:paraId="0B9C8CC7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ADC428" w14:textId="2DB9A616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4B2792" w14:textId="2181161A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DB3E" w14:textId="77777777" w:rsidR="007412AA" w:rsidRPr="004004AB" w:rsidRDefault="007412AA" w:rsidP="007412A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41392D66" w14:textId="77777777" w:rsidTr="00B72286">
        <w:trPr>
          <w:trHeight w:val="793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019767" w14:textId="4E7CFEDE" w:rsidR="00B72286" w:rsidRPr="004004AB" w:rsidRDefault="00B72286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00B38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A2B2EB9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5AC3EB4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BEE74E0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791A0B27" w14:textId="3606AE63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D4F8" w14:textId="4647F24B" w:rsidR="00B72286" w:rsidRPr="004004AB" w:rsidRDefault="00B72286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72286" w:rsidRPr="004004AB" w14:paraId="273E0434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542506" w14:textId="77777777" w:rsidR="00B72286" w:rsidRPr="004004AB" w:rsidRDefault="00B72286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1D2BFF" w14:textId="77777777" w:rsidR="00B72286" w:rsidRPr="004004AB" w:rsidRDefault="00B72286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C727" w14:textId="20AA8DE5" w:rsidR="00B72286" w:rsidRPr="004004AB" w:rsidRDefault="00B72286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7412AA" w:rsidRPr="004004AB" w14:paraId="06DA5FE2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EF8EB9" w14:textId="395CCCEE" w:rsidR="007412AA" w:rsidRPr="004004AB" w:rsidRDefault="007412AA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4312B8" w14:textId="382E8C72" w:rsidR="007412AA" w:rsidRPr="004004AB" w:rsidRDefault="007412AA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E993" w14:textId="5F65763C" w:rsidR="007412AA" w:rsidRPr="004004AB" w:rsidRDefault="007412AA" w:rsidP="007412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0AB4914" w14:textId="1D0D99C0" w:rsidR="009363FE" w:rsidRPr="004004AB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7412AA" w:rsidRPr="004004AB">
        <w:rPr>
          <w:sz w:val="18"/>
          <w:szCs w:val="18"/>
          <w:lang w:eastAsia="zh-CN"/>
        </w:rPr>
        <w:t>Lenovo ThinkPad E590 i5-8265U/16GB/480SSD/Win10P</w:t>
      </w:r>
    </w:p>
    <w:p w14:paraId="637F65DD" w14:textId="4C366082" w:rsidR="005D003B" w:rsidRPr="004004AB" w:rsidRDefault="005D003B" w:rsidP="005D003B">
      <w:pPr>
        <w:pStyle w:val="Akapitzlist"/>
        <w:keepNext/>
        <w:numPr>
          <w:ilvl w:val="7"/>
          <w:numId w:val="50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Laptop </w:t>
      </w:r>
      <w:r w:rsidR="007412AA" w:rsidRPr="004004AB">
        <w:rPr>
          <w:b/>
          <w:sz w:val="22"/>
          <w:szCs w:val="22"/>
        </w:rPr>
        <w:t>typu</w:t>
      </w:r>
      <w:r w:rsidRPr="004004AB">
        <w:rPr>
          <w:b/>
          <w:sz w:val="22"/>
          <w:szCs w:val="22"/>
        </w:rPr>
        <w:t xml:space="preserve"> 2 – 1 sztuka</w:t>
      </w:r>
    </w:p>
    <w:p w14:paraId="2973B3B1" w14:textId="0B1753A8" w:rsidR="005D003B" w:rsidRPr="004004AB" w:rsidRDefault="005D003B" w:rsidP="005D003B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30213100-6 Komputery przenośne</w:t>
      </w:r>
      <w:r w:rsidRPr="004004AB">
        <w:rPr>
          <w:sz w:val="22"/>
          <w:szCs w:val="22"/>
        </w:rPr>
        <w:t>)</w:t>
      </w:r>
    </w:p>
    <w:p w14:paraId="56C15010" w14:textId="77777777" w:rsidR="005D003B" w:rsidRPr="004004AB" w:rsidRDefault="005D003B" w:rsidP="005D003B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1294995" w14:textId="77777777" w:rsidR="005D003B" w:rsidRPr="004004AB" w:rsidRDefault="005D003B" w:rsidP="005D003B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5D003B" w:rsidRPr="004004AB" w14:paraId="79402B2F" w14:textId="77777777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F8B5D1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63E0DA" w14:textId="77777777" w:rsidR="005D003B" w:rsidRPr="004004AB" w:rsidRDefault="005D003B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B5E171" w14:textId="77777777" w:rsidR="005D003B" w:rsidRPr="004004AB" w:rsidRDefault="005D003B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9966226" w14:textId="77777777" w:rsidR="005D003B" w:rsidRPr="004004AB" w:rsidRDefault="005D003B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B72286" w:rsidRPr="004004AB" w14:paraId="5676AEB6" w14:textId="77777777" w:rsidTr="00051342">
        <w:trPr>
          <w:trHeight w:val="15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C5B30B" w14:textId="427792B5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43FC08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7987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14728856" w14:textId="4B285CF4" w:rsidR="00B72286" w:rsidRPr="004004AB" w:rsidRDefault="00B72286" w:rsidP="00B72286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CFCA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08E50ED5" w14:textId="33901E13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72286" w:rsidRPr="004004AB" w14:paraId="7E9AC4AE" w14:textId="77777777" w:rsidTr="00A57B07">
        <w:trPr>
          <w:trHeight w:val="157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3EAE11" w14:textId="7777777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89772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BF03" w14:textId="3ADE8064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72286" w:rsidRPr="004004AB" w14:paraId="6B5D163B" w14:textId="77777777" w:rsidTr="00051342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1951D6" w14:textId="6682D043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6550CA" w14:textId="437C777A" w:rsidR="00B72286" w:rsidRPr="004004AB" w:rsidRDefault="00B72286" w:rsidP="00B72286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2B4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72286" w:rsidRPr="004004AB" w14:paraId="0EAF8E9B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2AC96C" w14:textId="190054B2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E14F8" w14:textId="3CBDEE2E" w:rsidR="00B72286" w:rsidRPr="004004AB" w:rsidRDefault="00B72286" w:rsidP="00B72286">
            <w:pPr>
              <w:ind w:left="-17" w:firstLine="17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Minimum 1TB SSD M.2 PCIe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34C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72286" w:rsidRPr="004004AB" w14:paraId="704C2937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FE9683" w14:textId="5D67396B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HDD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E1275C" w14:textId="4305EDD5" w:rsidR="00B72286" w:rsidRPr="004004AB" w:rsidRDefault="00B72286" w:rsidP="00B72286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D35C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35914C90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6170C" w14:textId="53BCCB79" w:rsidR="00B72286" w:rsidRPr="004004AB" w:rsidRDefault="00B72286" w:rsidP="00B7228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3EE8C6" w14:textId="74C63E87" w:rsidR="00B72286" w:rsidRPr="004004AB" w:rsidRDefault="00B72286" w:rsidP="00B72286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BD5C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E05E3D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32F77F" w14:textId="26B19FCC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D8C0B" w14:textId="074C2476" w:rsidR="00B72286" w:rsidRPr="004004AB" w:rsidRDefault="00B72286" w:rsidP="00B72286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51B8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3BCF29F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3CEBC" w14:textId="0F1F840F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ECB46" w14:textId="4719E7F9" w:rsidR="00B72286" w:rsidRPr="004004AB" w:rsidRDefault="00B72286" w:rsidP="00B72286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397D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1AA514EA" w14:textId="77777777" w:rsidTr="00B72286">
        <w:trPr>
          <w:trHeight w:val="361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8962AA" w14:textId="47E521F5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54A06D" w14:textId="2F71C100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1063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529AD23F" w14:textId="159B4912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A776" w14:textId="0272572B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72286" w:rsidRPr="004004AB" w14:paraId="7D02031E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A39703" w14:textId="7777777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E52E87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9BC0" w14:textId="7786AF4F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72286" w:rsidRPr="004004AB" w14:paraId="7DE793C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200D94" w14:textId="014EF85B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B5C5ED" w14:textId="1134AF48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E2CD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499F7C6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1E5506" w14:textId="393EA78E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AEC23C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25E54DB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7EB0A583" w14:textId="07EA4654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86BA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179E89BE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3D49C" w14:textId="4198C627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B014B4" w14:textId="1CF6A481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016E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0AA7BCDB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16FB04" w14:textId="3D11B6A4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879E2" w14:textId="77777777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5388B7CE" w14:textId="77777777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64A89CBF" w14:textId="3F003879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327D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72286" w:rsidRPr="004004AB" w14:paraId="051F462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4D00F" w14:textId="06833D3F" w:rsidR="00B72286" w:rsidRPr="004004AB" w:rsidRDefault="00B72286" w:rsidP="00B7228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151B5" w14:textId="77777777" w:rsidR="00B72286" w:rsidRPr="004004AB" w:rsidRDefault="00B72286" w:rsidP="00B72286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403872F5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509EF18D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- 1 szt.</w:t>
            </w:r>
          </w:p>
          <w:p w14:paraId="7CA5922C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76E5AE06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2.0 – min. 1 szt.</w:t>
            </w:r>
          </w:p>
          <w:p w14:paraId="645208C0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RJ-45 (LAN) - 1 szt.</w:t>
            </w:r>
          </w:p>
          <w:p w14:paraId="33AEB9A0" w14:textId="3A268F3B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F15C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C8B522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D2A640" w14:textId="7CE6AE47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40B08D" w14:textId="2D35190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001D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28EE13BB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DB27C9" w14:textId="24CF718F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23BC2" w14:textId="45445204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19,9 mm +- 1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7757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C62BA00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7BF94" w14:textId="690B3FD6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FD7805" w14:textId="6F9CF385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329 mm +- 5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16D5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D39BD07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867CEC" w14:textId="73371C0A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734B4B" w14:textId="243BAD09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242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42C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4EB46182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15AA5C" w14:textId="206A006C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3545B7" w14:textId="1D9EF405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6375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5B051A81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0DA88A" w14:textId="760433E9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487885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 touchpad</w:t>
            </w:r>
          </w:p>
          <w:p w14:paraId="694437FE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7924F585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1C07C10D" w14:textId="19EBDEE3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E091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4769F2B1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D69C34" w14:textId="08D26FC7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3372D2" w14:textId="0C16D972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CCEA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2286" w:rsidRPr="004004AB" w14:paraId="3F42E699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90474B" w14:textId="6C1E3579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BDDAB" w14:textId="4C8C9894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9F4B" w14:textId="77777777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72286" w:rsidRPr="004004AB" w14:paraId="5C53B35B" w14:textId="77777777" w:rsidTr="00B72286">
        <w:trPr>
          <w:trHeight w:val="89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955A12" w14:textId="34B5C3DE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FA1CD9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3C31A98B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84204DF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7C1D4DF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70AD19E3" w14:textId="6210647F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FFE4" w14:textId="7AD210B0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72286" w:rsidRPr="004004AB" w14:paraId="3816D6DE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3C25C7" w14:textId="77777777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821B90" w14:textId="77777777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15BD" w14:textId="67D719BC" w:rsidR="00B72286" w:rsidRPr="004004AB" w:rsidRDefault="00B72286" w:rsidP="00B7228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72286" w:rsidRPr="004004AB" w14:paraId="05F93BD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14889F" w14:textId="29EC5526" w:rsidR="00B72286" w:rsidRPr="004004AB" w:rsidRDefault="00B72286" w:rsidP="00B72286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C9F814" w14:textId="60007474" w:rsidR="00B72286" w:rsidRPr="004004AB" w:rsidRDefault="00B72286" w:rsidP="00B72286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F993" w14:textId="77777777" w:rsidR="00B72286" w:rsidRPr="004004AB" w:rsidRDefault="00B72286" w:rsidP="00B7228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57A87B8" w14:textId="2093B49E" w:rsidR="005D003B" w:rsidRPr="004004AB" w:rsidRDefault="005D003B" w:rsidP="005D003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7412AA" w:rsidRPr="004004AB">
        <w:rPr>
          <w:sz w:val="18"/>
          <w:szCs w:val="18"/>
          <w:lang w:eastAsia="zh-CN"/>
        </w:rPr>
        <w:t>Laptop Lenovo ThinkPad E490 (20N8000SPB) i5-8265U/ 16 GB RAM/ 1 TB M.2 PCIe/ 1TB HDD/ Windows 10 Pro</w:t>
      </w:r>
    </w:p>
    <w:p w14:paraId="75FEA401" w14:textId="77777777" w:rsidR="009363FE" w:rsidRPr="004004AB" w:rsidRDefault="009363FE" w:rsidP="009363FE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E6C069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832A2F1" w14:textId="77777777" w:rsidR="00E56B4F" w:rsidRPr="004004AB" w:rsidRDefault="00E56B4F" w:rsidP="00E56B4F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3766A772" w14:textId="77777777" w:rsidR="00E56B4F" w:rsidRPr="004004AB" w:rsidRDefault="00E56B4F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17A0223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4D506377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049F2E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6C5B5E1B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362D12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16BB760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C669B51" w14:textId="77777777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47614A2B" w14:textId="2D5AE438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</w:t>
      </w:r>
      <w:r w:rsidR="006302B5" w:rsidRPr="004004AB">
        <w:rPr>
          <w:sz w:val="22"/>
          <w:szCs w:val="22"/>
        </w:rPr>
        <w:t>...................................................................</w:t>
      </w:r>
    </w:p>
    <w:p w14:paraId="7A6721FE" w14:textId="679FD58F" w:rsidR="009363FE" w:rsidRPr="004004AB" w:rsidRDefault="009363FE" w:rsidP="009363F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</w:t>
      </w:r>
      <w:r w:rsidR="006302B5" w:rsidRPr="004004AB">
        <w:rPr>
          <w:sz w:val="22"/>
          <w:szCs w:val="22"/>
        </w:rPr>
        <w:t>...................................................................</w:t>
      </w:r>
    </w:p>
    <w:p w14:paraId="12F1F710" w14:textId="77777777" w:rsidR="006302B5" w:rsidRPr="004004AB" w:rsidRDefault="006302B5" w:rsidP="009363FE">
      <w:pPr>
        <w:jc w:val="both"/>
        <w:rPr>
          <w:sz w:val="22"/>
          <w:szCs w:val="22"/>
        </w:rPr>
      </w:pPr>
    </w:p>
    <w:p w14:paraId="03C09879" w14:textId="42E4238D" w:rsidR="009363FE" w:rsidRPr="004004AB" w:rsidRDefault="009363FE" w:rsidP="00DA0569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6307174E" w14:textId="77777777" w:rsidR="00B72286" w:rsidRPr="004004AB" w:rsidRDefault="00B72286" w:rsidP="00DA0569">
      <w:pPr>
        <w:pStyle w:val="Tekstpodstawowywcity"/>
        <w:ind w:left="0"/>
        <w:rPr>
          <w:sz w:val="22"/>
          <w:szCs w:val="22"/>
        </w:rPr>
      </w:pPr>
    </w:p>
    <w:p w14:paraId="221608B1" w14:textId="77777777" w:rsidR="00B72286" w:rsidRPr="004004AB" w:rsidRDefault="00B72286" w:rsidP="00DA0569">
      <w:pPr>
        <w:pStyle w:val="Tekstpodstawowywcity"/>
        <w:ind w:left="0"/>
        <w:rPr>
          <w:sz w:val="22"/>
          <w:szCs w:val="22"/>
        </w:rPr>
      </w:pPr>
    </w:p>
    <w:p w14:paraId="425843B8" w14:textId="77777777" w:rsidR="00B72286" w:rsidRPr="004004AB" w:rsidRDefault="00B72286" w:rsidP="00DA0569">
      <w:pPr>
        <w:pStyle w:val="Tekstpodstawowywcity"/>
        <w:ind w:left="0"/>
        <w:rPr>
          <w:sz w:val="22"/>
          <w:szCs w:val="22"/>
        </w:rPr>
      </w:pPr>
    </w:p>
    <w:p w14:paraId="0EA606C4" w14:textId="77777777" w:rsidR="009363FE" w:rsidRPr="004004AB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25E5882" w14:textId="77777777" w:rsidR="009363FE" w:rsidRPr="004004AB" w:rsidRDefault="009363FE" w:rsidP="009363F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48763BC2" w14:textId="77777777" w:rsidR="009363FE" w:rsidRPr="004004AB" w:rsidRDefault="009363FE" w:rsidP="009363F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29F642D" w14:textId="3592D3E5" w:rsidR="00D97BC1" w:rsidRPr="004004AB" w:rsidRDefault="00D97BC1" w:rsidP="00D97BC1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4.14.</w:t>
      </w:r>
    </w:p>
    <w:p w14:paraId="67D2FC85" w14:textId="77777777" w:rsidR="00D97BC1" w:rsidRPr="004004AB" w:rsidRDefault="00D97BC1" w:rsidP="00D97BC1">
      <w:pPr>
        <w:rPr>
          <w:sz w:val="22"/>
          <w:szCs w:val="22"/>
        </w:rPr>
      </w:pPr>
    </w:p>
    <w:p w14:paraId="242E62FE" w14:textId="77777777" w:rsidR="00D97BC1" w:rsidRPr="004004AB" w:rsidRDefault="00D97BC1" w:rsidP="00D97BC1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22987A99" w14:textId="77777777" w:rsidR="00D97BC1" w:rsidRPr="004004AB" w:rsidRDefault="00D97BC1" w:rsidP="00D97BC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4EA40EA1" w14:textId="77777777" w:rsidR="00D97BC1" w:rsidRPr="004004AB" w:rsidRDefault="00D97BC1" w:rsidP="00D97BC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6D22888" w14:textId="77777777" w:rsidR="00D97BC1" w:rsidRPr="004004AB" w:rsidRDefault="00D97BC1" w:rsidP="00D97BC1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4769AE6A" w14:textId="014D91C5" w:rsidR="00D97BC1" w:rsidRPr="004004AB" w:rsidRDefault="00D97BC1" w:rsidP="00D97BC1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XIV</w:t>
      </w:r>
    </w:p>
    <w:p w14:paraId="3C54FD83" w14:textId="77777777" w:rsidR="00D97BC1" w:rsidRPr="004004AB" w:rsidRDefault="00D97BC1" w:rsidP="00D97BC1">
      <w:pPr>
        <w:rPr>
          <w:sz w:val="22"/>
          <w:szCs w:val="22"/>
        </w:rPr>
      </w:pPr>
    </w:p>
    <w:p w14:paraId="238E5EBD" w14:textId="4B0A21C6" w:rsidR="00D97BC1" w:rsidRPr="004004AB" w:rsidRDefault="00051342" w:rsidP="00D97BC1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Monitor</w:t>
      </w:r>
      <w:r w:rsidR="0050535F" w:rsidRPr="004004AB">
        <w:rPr>
          <w:b/>
          <w:sz w:val="22"/>
          <w:szCs w:val="22"/>
        </w:rPr>
        <w:t xml:space="preserve"> </w:t>
      </w:r>
      <w:r w:rsidR="00A0604A" w:rsidRPr="004004AB">
        <w:rPr>
          <w:b/>
          <w:sz w:val="22"/>
          <w:szCs w:val="22"/>
        </w:rPr>
        <w:t xml:space="preserve">komputerowy </w:t>
      </w:r>
      <w:r w:rsidR="00D97BC1" w:rsidRPr="004004AB">
        <w:rPr>
          <w:b/>
          <w:sz w:val="22"/>
          <w:szCs w:val="22"/>
        </w:rPr>
        <w:t xml:space="preserve">– </w:t>
      </w:r>
      <w:r w:rsidRPr="004004AB">
        <w:rPr>
          <w:b/>
          <w:sz w:val="22"/>
          <w:szCs w:val="22"/>
        </w:rPr>
        <w:t>2</w:t>
      </w:r>
      <w:r w:rsidR="0050535F" w:rsidRPr="004004AB">
        <w:rPr>
          <w:b/>
          <w:sz w:val="22"/>
          <w:szCs w:val="22"/>
        </w:rPr>
        <w:t xml:space="preserve"> sztuk</w:t>
      </w:r>
      <w:r w:rsidRPr="004004AB">
        <w:rPr>
          <w:b/>
          <w:sz w:val="22"/>
          <w:szCs w:val="22"/>
        </w:rPr>
        <w:t>i</w:t>
      </w:r>
    </w:p>
    <w:p w14:paraId="27D52B77" w14:textId="1CECA83B" w:rsidR="00D97BC1" w:rsidRPr="004004AB" w:rsidRDefault="00D97BC1" w:rsidP="00D97BC1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30231310-3 Wyświetlacze płaskie</w:t>
      </w:r>
      <w:r w:rsidRPr="004004AB">
        <w:rPr>
          <w:sz w:val="22"/>
          <w:szCs w:val="22"/>
        </w:rPr>
        <w:t>)</w:t>
      </w:r>
    </w:p>
    <w:p w14:paraId="37F12D8D" w14:textId="77777777" w:rsidR="00D97BC1" w:rsidRPr="004004AB" w:rsidRDefault="00D97BC1" w:rsidP="00D97BC1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A6D5257" w14:textId="77777777" w:rsidR="00D97BC1" w:rsidRPr="004004AB" w:rsidRDefault="00D97BC1" w:rsidP="00D97BC1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4004AB" w14:paraId="25480BB4" w14:textId="77777777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25951F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D69FF3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C31761" w14:textId="77777777" w:rsidR="00051342" w:rsidRPr="004004AB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E649F81" w14:textId="77777777" w:rsidR="00051342" w:rsidRPr="004004AB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95446D" w:rsidRPr="004004AB" w14:paraId="756C9C18" w14:textId="77777777" w:rsidTr="00051342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F5CB56" w14:textId="1D48CEB0" w:rsidR="0095446D" w:rsidRPr="004004AB" w:rsidRDefault="0095446D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67F02" w14:textId="0D2DFF98" w:rsidR="0095446D" w:rsidRPr="004004AB" w:rsidRDefault="0095446D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1E42" w14:textId="77777777" w:rsidR="0095446D" w:rsidRPr="004004AB" w:rsidRDefault="0095446D" w:rsidP="009544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5446D" w:rsidRPr="004004AB" w14:paraId="721EE635" w14:textId="77777777" w:rsidTr="00051342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AD47EB" w14:textId="38B332E6" w:rsidR="0095446D" w:rsidRPr="004004AB" w:rsidRDefault="0095446D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CDE4F" w14:textId="4DB482BC" w:rsidR="0095446D" w:rsidRPr="004004AB" w:rsidRDefault="0095446D" w:rsidP="007051CF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51AA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5446D" w:rsidRPr="004004AB" w14:paraId="538627F0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727E69" w14:textId="210856B1" w:rsidR="0095446D" w:rsidRPr="004004AB" w:rsidRDefault="0095446D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683F10" w14:textId="57F28975" w:rsidR="0095446D" w:rsidRPr="004004AB" w:rsidRDefault="0095446D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1623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2E63083C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B6F941" w14:textId="0E904072" w:rsidR="0095446D" w:rsidRPr="004004AB" w:rsidRDefault="0095446D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50EFF" w14:textId="4F052151" w:rsidR="0095446D" w:rsidRPr="004004AB" w:rsidRDefault="0095446D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4B6A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39415507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FC0D6" w14:textId="12DBFA58" w:rsidR="0095446D" w:rsidRPr="004004AB" w:rsidRDefault="0095446D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59FD2" w14:textId="1C1FB440" w:rsidR="0095446D" w:rsidRPr="004004AB" w:rsidRDefault="0095446D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F91C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70C9018B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67CDAE" w14:textId="0752AA29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A416A" w14:textId="09568F22" w:rsidR="0095446D" w:rsidRPr="004004AB" w:rsidRDefault="0095446D" w:rsidP="007051CF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31A3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7D65EDD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4D2EB3" w14:textId="58BDD395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0576F3" w14:textId="056AD8DE" w:rsidR="0095446D" w:rsidRPr="004004AB" w:rsidRDefault="0095446D" w:rsidP="007051CF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0DAA" w14:textId="77777777" w:rsidR="0095446D" w:rsidRPr="004004AB" w:rsidRDefault="0095446D" w:rsidP="009544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5446D" w:rsidRPr="004004AB" w14:paraId="29BD3952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39047" w14:textId="6F0E790A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A2CED4" w14:textId="19465DE9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8F74" w14:textId="77777777" w:rsidR="0095446D" w:rsidRPr="004004AB" w:rsidRDefault="0095446D" w:rsidP="009544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5446D" w:rsidRPr="004004AB" w14:paraId="4942BF89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4CD302" w14:textId="3B8D6F10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47D3DC" w14:textId="3BEA943A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7A7C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29FFF862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AD877" w14:textId="31453FA0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0F2413" w14:textId="48A6ACB3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B462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292872D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886D7" w14:textId="3D3C251F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89CBA3" w14:textId="4768E4C9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E468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5D1EAD39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CA01F7" w14:textId="1E1DDAA6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A1721" w14:textId="7A59CDCB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21E2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0522174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E8408A" w14:textId="6238ED7D" w:rsidR="0095446D" w:rsidRPr="004004AB" w:rsidRDefault="0095446D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00F05B" w14:textId="3CFBC148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C793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47DBCFF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E33C69" w14:textId="2132BE13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913E2B" w14:textId="32B2AD5A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DC-in (wejście zasilania) - 1 szt.</w:t>
            </w:r>
            <w:r w:rsidRPr="004004AB">
              <w:rPr>
                <w:sz w:val="18"/>
                <w:szCs w:val="18"/>
                <w:lang w:eastAsia="pl-PL"/>
              </w:rPr>
              <w:br/>
              <w:t>VGA (D-sub) - 1 szt.</w:t>
            </w:r>
            <w:r w:rsidRPr="004004AB">
              <w:rPr>
                <w:sz w:val="18"/>
                <w:szCs w:val="18"/>
                <w:lang w:eastAsia="pl-PL"/>
              </w:rPr>
              <w:br/>
              <w:t>DVI-D - 1 szt.</w:t>
            </w:r>
            <w:r w:rsidRPr="004004AB">
              <w:rPr>
                <w:sz w:val="18"/>
                <w:szCs w:val="18"/>
                <w:lang w:eastAsia="pl-PL"/>
              </w:rPr>
              <w:br/>
              <w:t>DisplayPort - 1 szt.</w:t>
            </w:r>
            <w:r w:rsidRPr="004004AB">
              <w:rPr>
                <w:sz w:val="18"/>
                <w:szCs w:val="18"/>
                <w:lang w:eastAsia="pl-PL"/>
              </w:rPr>
              <w:br/>
              <w:t>USB 2.0 -  minimum 4 szt.</w:t>
            </w:r>
            <w:r w:rsidRPr="004004AB">
              <w:rPr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D009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3BCF9006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74499" w14:textId="0BB1365B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9F8F0E" w14:textId="287F00AD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CE06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23067E43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D519D6" w14:textId="2B49A87E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4CF08D" w14:textId="43D1B3BA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017B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57E185BE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69B1E" w14:textId="5EE8CB1F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9B261" w14:textId="23C55B53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FCF8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7851A6A3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4A717" w14:textId="654D4AAE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1AC165" w14:textId="6136D2A5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27B1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6F406D4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72A649" w14:textId="0F3BF131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622E17" w14:textId="09A091D6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EDA9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412C82D2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ACDA18" w14:textId="70077896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377F19" w14:textId="69A9F505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9449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5FB9FCFB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A38502" w14:textId="76E06913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328BF3" w14:textId="34376A29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A42D" w14:textId="77777777" w:rsidR="0095446D" w:rsidRPr="004004AB" w:rsidRDefault="0095446D" w:rsidP="009544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5446D" w:rsidRPr="004004AB" w14:paraId="7D4A8F5C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2B1095" w14:textId="5A0B02AC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25A19" w14:textId="77777777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04F75437" w14:textId="77777777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Regulacja wysokości: minimum 115 mm</w:t>
            </w:r>
            <w:r w:rsidRPr="004004AB">
              <w:rPr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1F668172" w14:textId="77777777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78281771" w14:textId="3A80C67C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38DF" w14:textId="77777777" w:rsidR="0095446D" w:rsidRPr="004004AB" w:rsidRDefault="0095446D" w:rsidP="009544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5446D" w:rsidRPr="004004AB" w14:paraId="1B0F780A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AC026" w14:textId="794B553D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120F54" w14:textId="77777777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Kabel sygnałowy VGA</w:t>
            </w:r>
            <w:r w:rsidRPr="004004AB">
              <w:rPr>
                <w:sz w:val="18"/>
                <w:szCs w:val="18"/>
                <w:lang w:eastAsia="pl-PL"/>
              </w:rPr>
              <w:br/>
              <w:t>Kabel sygnałowy DVI</w:t>
            </w:r>
            <w:r w:rsidRPr="004004AB">
              <w:rPr>
                <w:sz w:val="18"/>
                <w:szCs w:val="18"/>
                <w:lang w:eastAsia="pl-PL"/>
              </w:rPr>
              <w:br/>
              <w:t>Kabel USB</w:t>
            </w:r>
          </w:p>
          <w:p w14:paraId="01E2E143" w14:textId="77777777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Dodatkowy kabel  HDMI-DVI ok. 1,5 m</w:t>
            </w:r>
            <w:r w:rsidRPr="004004AB">
              <w:rPr>
                <w:sz w:val="18"/>
                <w:szCs w:val="18"/>
                <w:lang w:eastAsia="pl-PL"/>
              </w:rPr>
              <w:t xml:space="preserve"> </w:t>
            </w:r>
          </w:p>
          <w:p w14:paraId="0A5A31DF" w14:textId="77E86F59" w:rsidR="0095446D" w:rsidRPr="004004AB" w:rsidRDefault="0095446D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F71A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4C4542FF" w14:textId="77777777" w:rsidTr="00EA422E">
        <w:trPr>
          <w:trHeight w:val="368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AEF74" w14:textId="182820F5" w:rsidR="0095446D" w:rsidRPr="004004AB" w:rsidRDefault="0095446D" w:rsidP="007051C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115CC" w14:textId="56851531" w:rsidR="0095446D" w:rsidRPr="004004AB" w:rsidRDefault="0095446D" w:rsidP="007051CF">
            <w:pPr>
              <w:spacing w:before="3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1916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8927B78" w14:textId="53CA3C75" w:rsidR="00051342" w:rsidRPr="004004AB" w:rsidRDefault="00051342" w:rsidP="0095446D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5446D" w:rsidRPr="004004AB">
        <w:rPr>
          <w:sz w:val="18"/>
          <w:szCs w:val="18"/>
          <w:lang w:eastAsia="zh-CN"/>
        </w:rPr>
        <w:t>Dell UltraSharp U2412M + Kabel  HDMI-DVI ok. 1,5 m</w:t>
      </w:r>
    </w:p>
    <w:p w14:paraId="20D59F3C" w14:textId="185BA54B" w:rsidR="00051342" w:rsidRPr="004004AB" w:rsidRDefault="0095446D" w:rsidP="00051342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Zestaw klawiatura i mysz </w:t>
      </w:r>
      <w:r w:rsidR="00051342" w:rsidRPr="004004AB">
        <w:rPr>
          <w:b/>
          <w:sz w:val="22"/>
          <w:szCs w:val="22"/>
        </w:rPr>
        <w:t>– 1 sztuka</w:t>
      </w:r>
    </w:p>
    <w:p w14:paraId="3E4A7A6B" w14:textId="2E746889" w:rsidR="00051342" w:rsidRPr="004004AB" w:rsidRDefault="00051342" w:rsidP="00051342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95446D" w:rsidRPr="004004AB">
        <w:rPr>
          <w:sz w:val="22"/>
          <w:szCs w:val="22"/>
        </w:rPr>
        <w:t xml:space="preserve">30237460-1 Klawiatury komputerowe, </w:t>
      </w:r>
      <w:r w:rsidR="00F723A0" w:rsidRPr="004004AB">
        <w:rPr>
          <w:sz w:val="22"/>
          <w:szCs w:val="22"/>
        </w:rPr>
        <w:t>30237410-6 Myszka komputerowa</w:t>
      </w:r>
      <w:r w:rsidRPr="004004AB">
        <w:rPr>
          <w:sz w:val="22"/>
          <w:szCs w:val="22"/>
        </w:rPr>
        <w:t>)</w:t>
      </w:r>
    </w:p>
    <w:p w14:paraId="4A4733FF" w14:textId="77777777" w:rsidR="00051342" w:rsidRPr="004004AB" w:rsidRDefault="00051342" w:rsidP="00051342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8A2ACFB" w14:textId="77777777" w:rsidR="00051342" w:rsidRPr="004004AB" w:rsidRDefault="00051342" w:rsidP="0005134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4004AB" w14:paraId="7CB0CB3F" w14:textId="77777777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D2EFE1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494448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CD6B2D" w14:textId="77777777" w:rsidR="00051342" w:rsidRPr="004004AB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42958234" w14:textId="77777777" w:rsidR="00051342" w:rsidRPr="004004AB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51342" w:rsidRPr="004004AB" w14:paraId="74697A35" w14:textId="77777777" w:rsidTr="00051342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721F3B" w14:textId="090D2CC6" w:rsidR="00051342" w:rsidRPr="004004AB" w:rsidRDefault="0095446D" w:rsidP="0095446D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4F147" w14:textId="2212B3A3" w:rsidR="00051342" w:rsidRPr="004004AB" w:rsidRDefault="00EA422E" w:rsidP="0095446D">
            <w:pPr>
              <w:ind w:left="-106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</w:t>
            </w:r>
            <w:r w:rsidR="0095446D" w:rsidRPr="004004AB">
              <w:rPr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F846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529A76FF" w14:textId="77777777" w:rsidTr="00051342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8228EF" w14:textId="2917971E" w:rsidR="00051342" w:rsidRPr="004004AB" w:rsidRDefault="0095446D" w:rsidP="0095446D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  <w:r w:rsidRPr="004004AB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91F08" w14:textId="4E3055C5" w:rsidR="00051342" w:rsidRPr="004004AB" w:rsidRDefault="0095446D" w:rsidP="0095446D">
            <w:pPr>
              <w:ind w:left="-106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5750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51342" w:rsidRPr="004004AB" w14:paraId="4F587261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3F3CD" w14:textId="48B37EE3" w:rsidR="00051342" w:rsidRPr="004004AB" w:rsidRDefault="0095446D" w:rsidP="0095446D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Kolor:</w:t>
            </w:r>
            <w:r w:rsidRPr="004004AB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CA6D0" w14:textId="53FA522A" w:rsidR="00051342" w:rsidRPr="004004AB" w:rsidRDefault="00EA422E" w:rsidP="0095446D">
            <w:pPr>
              <w:ind w:left="-106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</w:t>
            </w:r>
            <w:r w:rsidR="0095446D" w:rsidRPr="004004AB">
              <w:rPr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3AE7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357F7FE3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28DFE3" w14:textId="7838BDEC" w:rsidR="00051342" w:rsidRPr="004004AB" w:rsidRDefault="0095446D" w:rsidP="0095446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Specyfikacja myszy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F2BFB7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Typ myszy: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004AB">
              <w:rPr>
                <w:sz w:val="18"/>
                <w:szCs w:val="18"/>
                <w:lang w:eastAsia="pl-PL"/>
              </w:rPr>
              <w:t>optyczna lub laserowa</w:t>
            </w:r>
          </w:p>
          <w:p w14:paraId="49B18CFF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Czułość myszy: min.1000 dpi</w:t>
            </w:r>
          </w:p>
          <w:p w14:paraId="2E21C97A" w14:textId="42823494" w:rsidR="00051342" w:rsidRPr="004004AB" w:rsidRDefault="0095446D" w:rsidP="00EA422E">
            <w:pPr>
              <w:ind w:left="-106" w:right="-240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Ilość przycisków myszy: min. 3 w tym scroll (kółko przewijania)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2822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05F3979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59F1A4" w14:textId="33DB0058" w:rsidR="00051342" w:rsidRPr="004004AB" w:rsidRDefault="0095446D" w:rsidP="0095446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</w:rPr>
              <w:t>Specyfikacja klawiatury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8A3EF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Niski profil klawiszy</w:t>
            </w:r>
          </w:p>
          <w:p w14:paraId="5145EC3A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Składane nóżki, </w:t>
            </w:r>
          </w:p>
          <w:p w14:paraId="02845633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Wodoodporna</w:t>
            </w:r>
          </w:p>
          <w:p w14:paraId="29EB8FF0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Wydzielony panel numeryczny</w:t>
            </w:r>
          </w:p>
          <w:p w14:paraId="4CFDA083" w14:textId="77777777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Wydzielony panel nawigacyjny</w:t>
            </w:r>
          </w:p>
          <w:p w14:paraId="50981A09" w14:textId="3903A685" w:rsidR="00051342" w:rsidRPr="004004AB" w:rsidRDefault="0095446D" w:rsidP="0095446D">
            <w:pPr>
              <w:ind w:left="-106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Układ klawiatury</w:t>
            </w:r>
            <w:r w:rsidRPr="004004AB">
              <w:rPr>
                <w:sz w:val="18"/>
                <w:szCs w:val="18"/>
              </w:rPr>
              <w:t>: US międzynarodowy QWERTY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B60A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5446D" w:rsidRPr="004004AB" w14:paraId="10593087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C5725" w14:textId="37775423" w:rsidR="0095446D" w:rsidRPr="004004AB" w:rsidRDefault="0095446D" w:rsidP="0095446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7822FA" w14:textId="77E3810D" w:rsidR="0095446D" w:rsidRPr="004004AB" w:rsidRDefault="0095446D" w:rsidP="0095446D">
            <w:pPr>
              <w:ind w:left="-106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019" w14:textId="77777777" w:rsidR="0095446D" w:rsidRPr="004004AB" w:rsidRDefault="0095446D" w:rsidP="009544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58595F6" w14:textId="159DD776" w:rsidR="00051342" w:rsidRPr="004004AB" w:rsidRDefault="00051342" w:rsidP="0005134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95446D" w:rsidRPr="004004AB">
        <w:rPr>
          <w:sz w:val="18"/>
          <w:szCs w:val="18"/>
          <w:lang w:eastAsia="zh-CN"/>
        </w:rPr>
        <w:t>LOGITECH DESKTOP MK120 (920-002563)</w:t>
      </w:r>
    </w:p>
    <w:p w14:paraId="0EAD583D" w14:textId="1CE19FFF" w:rsidR="00051342" w:rsidRPr="004004AB" w:rsidRDefault="00051342" w:rsidP="00051342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 – 1 sztuka</w:t>
      </w:r>
    </w:p>
    <w:p w14:paraId="2B1ECC6A" w14:textId="4442D5E5" w:rsidR="00051342" w:rsidRPr="004004AB" w:rsidRDefault="00051342" w:rsidP="00051342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30237410-6 Myszka komputerowa</w:t>
      </w:r>
      <w:r w:rsidRPr="004004AB">
        <w:rPr>
          <w:sz w:val="22"/>
          <w:szCs w:val="22"/>
        </w:rPr>
        <w:t>)</w:t>
      </w:r>
    </w:p>
    <w:p w14:paraId="5794D772" w14:textId="77777777" w:rsidR="00051342" w:rsidRPr="004004AB" w:rsidRDefault="00051342" w:rsidP="00051342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41A218F" w14:textId="77777777" w:rsidR="00051342" w:rsidRPr="004004AB" w:rsidRDefault="00051342" w:rsidP="0005134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4004AB" w14:paraId="36687716" w14:textId="77777777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62910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E23AE8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FAA5EE" w14:textId="77777777" w:rsidR="00051342" w:rsidRPr="004004AB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1BC7887" w14:textId="77777777" w:rsidR="00051342" w:rsidRPr="004004AB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51342" w:rsidRPr="004004AB" w14:paraId="0DED52C7" w14:textId="77777777" w:rsidTr="00051342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AD48A1" w14:textId="6A97166D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C83DD3" w14:textId="40A6D0FF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B2BB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3C46F281" w14:textId="77777777" w:rsidTr="00051342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8D6186" w14:textId="0E1E684A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E34B97" w14:textId="5AAC9DC7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A7A4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51342" w:rsidRPr="004004AB" w14:paraId="22289A7E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213FC" w14:textId="071861E1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56B35" w14:textId="2B2DBEA6" w:rsidR="00051342" w:rsidRPr="004004AB" w:rsidRDefault="00D1525A" w:rsidP="00D1525A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C717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2B31E0C1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BA526" w14:textId="1592D886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BB6052" w14:textId="14F7BA9A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bateria AA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880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777D89F9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88262E" w14:textId="04953FC9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D72EE" w14:textId="7EBE66AE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</w:rPr>
              <w:t>min.12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B20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638D70F8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2FD03" w14:textId="082E83CB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5110C4" w14:textId="69761F03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FD47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3650B01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33D4C0" w14:textId="67C11D65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75B0DB" w14:textId="7390B564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72A3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12068D5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FD970" w14:textId="179D85E3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C58649" w14:textId="118BAE79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8E3C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2F5442E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68C12F" w14:textId="7F533040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7F09A" w14:textId="304EA371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3D8E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5362CBC9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989634" w14:textId="7061A681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C71864" w14:textId="5509D6F4" w:rsidR="00051342" w:rsidRPr="004004AB" w:rsidRDefault="00D1525A" w:rsidP="00D1525A">
            <w:pPr>
              <w:ind w:left="708" w:hanging="708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F8374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5F74C731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0C546" w14:textId="46B1C6BC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0CCD72" w14:textId="53322B3E" w:rsidR="00051342" w:rsidRPr="004004AB" w:rsidRDefault="00D1525A" w:rsidP="00D1525A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Uniwersalna </w:t>
            </w:r>
            <w:r w:rsidRPr="004004AB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4004AB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5F0A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5CA20FB0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A845C" w14:textId="1E03A06C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val="en-GB" w:eastAsia="pl-PL"/>
              </w:rPr>
              <w:t>Kolor: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483EF" w14:textId="5FF98EA8" w:rsidR="00051342" w:rsidRPr="004004AB" w:rsidRDefault="00D1525A" w:rsidP="00D1525A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Czarno-czerwony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1861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D1525A" w:rsidRPr="004004AB" w14:paraId="569195F0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0B398" w14:textId="573057AB" w:rsidR="00D1525A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36B432" w14:textId="74A00E97" w:rsidR="00D1525A" w:rsidRPr="004004AB" w:rsidRDefault="00D1525A" w:rsidP="00D1525A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C42C" w14:textId="77777777" w:rsidR="00D1525A" w:rsidRPr="004004AB" w:rsidRDefault="00D1525A" w:rsidP="00D1525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DF687A7" w14:textId="356C6B68" w:rsidR="00051342" w:rsidRPr="004004AB" w:rsidRDefault="00051342" w:rsidP="0005134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D1525A" w:rsidRPr="004004AB">
        <w:rPr>
          <w:sz w:val="18"/>
          <w:szCs w:val="18"/>
          <w:lang w:eastAsia="zh-CN"/>
        </w:rPr>
        <w:t>LOGITECH M185 CZERWONA (910-002240)</w:t>
      </w:r>
    </w:p>
    <w:p w14:paraId="4241ADC4" w14:textId="6DD1E35D" w:rsidR="00051342" w:rsidRPr="004004AB" w:rsidRDefault="00051342" w:rsidP="00051342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Klawiatura bezprzewodowa – 1 sztuka</w:t>
      </w:r>
    </w:p>
    <w:p w14:paraId="6CB41FFA" w14:textId="6B49105E" w:rsidR="00051342" w:rsidRPr="004004AB" w:rsidRDefault="00051342" w:rsidP="00051342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30237460-1 Klawiatury komputerowe</w:t>
      </w:r>
      <w:r w:rsidRPr="004004AB">
        <w:rPr>
          <w:sz w:val="22"/>
          <w:szCs w:val="22"/>
        </w:rPr>
        <w:t>)</w:t>
      </w:r>
    </w:p>
    <w:p w14:paraId="553BA99D" w14:textId="77777777" w:rsidR="00051342" w:rsidRPr="004004AB" w:rsidRDefault="00051342" w:rsidP="00051342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CE6C62C" w14:textId="77777777" w:rsidR="00051342" w:rsidRPr="004004AB" w:rsidRDefault="00051342" w:rsidP="0005134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4004AB" w14:paraId="1D0C9B2D" w14:textId="77777777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4D7387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55F175" w14:textId="77777777" w:rsidR="00051342" w:rsidRPr="004004AB" w:rsidRDefault="00051342" w:rsidP="00051342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1D199A" w14:textId="77777777" w:rsidR="00051342" w:rsidRPr="004004AB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56C0BC8" w14:textId="77777777" w:rsidR="00051342" w:rsidRPr="004004AB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51342" w:rsidRPr="004004AB" w14:paraId="11F381DD" w14:textId="77777777" w:rsidTr="00051342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A9C493" w14:textId="09EE2AB5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Technologia: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6E9DC" w14:textId="10E920D9" w:rsidR="00051342" w:rsidRPr="004004AB" w:rsidRDefault="00D1525A" w:rsidP="00D1525A">
            <w:pPr>
              <w:ind w:left="-106"/>
              <w:rPr>
                <w:b/>
                <w:sz w:val="18"/>
              </w:rPr>
            </w:pPr>
            <w:r w:rsidRPr="004004AB">
              <w:rPr>
                <w:sz w:val="18"/>
              </w:rPr>
              <w:t>bezprzewodowa, 2,4 GHz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6813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3AEDE1DF" w14:textId="77777777" w:rsidTr="00051342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9B069" w14:textId="327C5CD5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Układ klawiatury: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817DAA" w14:textId="5A9DD60F" w:rsidR="00051342" w:rsidRPr="004004AB" w:rsidRDefault="00D1525A" w:rsidP="00D1525A">
            <w:pPr>
              <w:ind w:left="-106" w:right="-98"/>
              <w:rPr>
                <w:sz w:val="18"/>
              </w:rPr>
            </w:pPr>
            <w:r w:rsidRPr="004004AB">
              <w:rPr>
                <w:sz w:val="18"/>
              </w:rPr>
              <w:t>US międzynarodowy, QWERTY ,pełnowymiarowy z oddzielnymi klawiszami nawigacyjnymi i klawiaturą numeryczną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D493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51342" w:rsidRPr="004004AB" w14:paraId="60428CB5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FEF304" w14:textId="371D820F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Połączenie:</w:t>
            </w:r>
            <w:r w:rsidRPr="004004AB">
              <w:rPr>
                <w:sz w:val="18"/>
              </w:rPr>
              <w:t xml:space="preserve"> 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DB37A" w14:textId="7429E43F" w:rsidR="00051342" w:rsidRPr="004004AB" w:rsidRDefault="00D1525A" w:rsidP="00D1525A">
            <w:pPr>
              <w:ind w:left="-106"/>
              <w:rPr>
                <w:sz w:val="18"/>
              </w:rPr>
            </w:pPr>
            <w:r w:rsidRPr="004004AB">
              <w:rPr>
                <w:sz w:val="18"/>
              </w:rPr>
              <w:t xml:space="preserve">USB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0CB0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234DDB8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CF49C" w14:textId="23BB2942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Ilość klawiszy: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E1045A" w14:textId="06264D2F" w:rsidR="00051342" w:rsidRPr="004004AB" w:rsidRDefault="00D1525A" w:rsidP="00D1525A">
            <w:pPr>
              <w:ind w:left="-106"/>
              <w:rPr>
                <w:sz w:val="18"/>
              </w:rPr>
            </w:pPr>
            <w:r w:rsidRPr="004004AB">
              <w:rPr>
                <w:sz w:val="18"/>
              </w:rPr>
              <w:t xml:space="preserve">104 Klawisze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B7F3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542FA12F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EB22B4" w14:textId="185F924A" w:rsidR="00051342" w:rsidRPr="004004AB" w:rsidRDefault="00D1525A" w:rsidP="00D1525A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</w:rPr>
              <w:t>Odporność na zalanie: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F45BB" w14:textId="1E4A627E" w:rsidR="00051342" w:rsidRPr="004004AB" w:rsidRDefault="00EA422E" w:rsidP="00D1525A">
            <w:pPr>
              <w:ind w:left="-106"/>
              <w:rPr>
                <w:sz w:val="18"/>
              </w:rPr>
            </w:pPr>
            <w:r w:rsidRPr="004004AB">
              <w:rPr>
                <w:sz w:val="18"/>
              </w:rPr>
              <w:t>Tak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F7F7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0DABFBBD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477BFD" w14:textId="763DFD2E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Dodatkowe klawisze szybkiego dostępu: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6C72AD" w14:textId="2D5677F8" w:rsidR="00051342" w:rsidRPr="004004AB" w:rsidRDefault="00EA422E" w:rsidP="00D1525A">
            <w:pPr>
              <w:ind w:left="-106"/>
              <w:rPr>
                <w:sz w:val="18"/>
              </w:rPr>
            </w:pPr>
            <w:r w:rsidRPr="004004AB">
              <w:rPr>
                <w:sz w:val="18"/>
              </w:rPr>
              <w:t>Tak</w:t>
            </w:r>
            <w:r w:rsidR="00D1525A" w:rsidRPr="004004AB">
              <w:rPr>
                <w:sz w:val="18"/>
              </w:rPr>
              <w:t xml:space="preserve">, 8 klawiszy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218E" w14:textId="77777777" w:rsidR="00051342" w:rsidRPr="004004AB" w:rsidRDefault="00051342" w:rsidP="0005134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51342" w:rsidRPr="004004AB" w14:paraId="49517CD7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52926" w14:textId="709121C1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Odbiornik: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86615" w14:textId="3353CCD7" w:rsidR="00051342" w:rsidRPr="004004AB" w:rsidRDefault="00D1525A" w:rsidP="00D1525A">
            <w:pPr>
              <w:ind w:left="-106"/>
              <w:rPr>
                <w:b/>
                <w:sz w:val="18"/>
              </w:rPr>
            </w:pPr>
            <w:r w:rsidRPr="004004AB">
              <w:rPr>
                <w:sz w:val="18"/>
              </w:rPr>
              <w:t>Typu „unifying”, wymiary odbiornika (wysokość x szerokość x głębokość): 6,1 x 14,4 x 18,7 mm +/- 0,5mm</w:t>
            </w:r>
            <w:r w:rsidRPr="004004AB">
              <w:rPr>
                <w:b/>
                <w:sz w:val="18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EDD9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51342" w:rsidRPr="004004AB" w14:paraId="77D74294" w14:textId="77777777" w:rsidTr="00051342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2F2A3B" w14:textId="0868DE29" w:rsidR="00051342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Zasilanie: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40960" w14:textId="2C95C30F" w:rsidR="00051342" w:rsidRPr="004004AB" w:rsidRDefault="00D1525A" w:rsidP="00D1525A">
            <w:pPr>
              <w:ind w:left="-106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baterie  AA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8FF4" w14:textId="77777777" w:rsidR="00051342" w:rsidRPr="004004AB" w:rsidRDefault="00051342" w:rsidP="00051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1525A" w:rsidRPr="004004AB" w14:paraId="0BB834B4" w14:textId="77777777" w:rsidTr="00FD6737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2217CA" w14:textId="0E3ED244" w:rsidR="00D1525A" w:rsidRPr="004004AB" w:rsidRDefault="00D1525A" w:rsidP="00D1525A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F74E50" w14:textId="1B154004" w:rsidR="00D1525A" w:rsidRPr="004004AB" w:rsidRDefault="00D1525A" w:rsidP="00D1525A">
            <w:pPr>
              <w:ind w:left="-106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3A2B" w14:textId="77777777" w:rsidR="00D1525A" w:rsidRPr="004004AB" w:rsidRDefault="00D1525A" w:rsidP="00D1525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7E47BBF" w14:textId="2DB34A49" w:rsidR="00051342" w:rsidRPr="004004AB" w:rsidRDefault="00051342" w:rsidP="0005134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D1525A" w:rsidRPr="004004AB">
        <w:rPr>
          <w:sz w:val="18"/>
          <w:szCs w:val="18"/>
          <w:lang w:eastAsia="zh-CN"/>
        </w:rPr>
        <w:t>Logitech Wireless K270</w:t>
      </w:r>
    </w:p>
    <w:p w14:paraId="31FD4D22" w14:textId="77777777" w:rsidR="00D97BC1" w:rsidRPr="004004AB" w:rsidRDefault="00D97BC1" w:rsidP="00D97BC1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D84F0A9" w14:textId="77777777" w:rsidR="00D97BC1" w:rsidRPr="004004AB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0115F08" w14:textId="77777777" w:rsidR="00D97BC1" w:rsidRPr="004004AB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4577955D" w14:textId="77777777" w:rsidR="00D97BC1" w:rsidRPr="004004AB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A9FA5D" w14:textId="77777777" w:rsidR="00D97BC1" w:rsidRPr="004004AB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EF672A3" w14:textId="77777777" w:rsidR="00D97BC1" w:rsidRPr="004004AB" w:rsidRDefault="00D97BC1" w:rsidP="00D97BC1">
      <w:pPr>
        <w:tabs>
          <w:tab w:val="left" w:pos="360"/>
        </w:tabs>
        <w:jc w:val="both"/>
        <w:rPr>
          <w:sz w:val="22"/>
          <w:szCs w:val="22"/>
        </w:rPr>
      </w:pPr>
    </w:p>
    <w:p w14:paraId="1144A794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1DD8042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98E0CE2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991410C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34794872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BDD0426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58F4EB43" w14:textId="77777777" w:rsidR="00EA422E" w:rsidRPr="004004AB" w:rsidRDefault="00EA422E" w:rsidP="00EA422E">
      <w:pPr>
        <w:jc w:val="both"/>
        <w:rPr>
          <w:sz w:val="22"/>
          <w:szCs w:val="22"/>
        </w:rPr>
      </w:pPr>
    </w:p>
    <w:p w14:paraId="46F251CA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938942A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6A98EAAB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076F930B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5E68B635" w14:textId="77777777" w:rsidR="00EA422E" w:rsidRPr="004004AB" w:rsidRDefault="00EA422E" w:rsidP="00EA422E">
      <w:pPr>
        <w:pStyle w:val="Tekstpodstawowywcity"/>
        <w:jc w:val="right"/>
        <w:rPr>
          <w:sz w:val="22"/>
          <w:szCs w:val="22"/>
        </w:rPr>
      </w:pPr>
    </w:p>
    <w:p w14:paraId="7222E558" w14:textId="77777777" w:rsidR="00EA422E" w:rsidRPr="004004AB" w:rsidRDefault="00EA422E" w:rsidP="00EA422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3FC555DB" w14:textId="77777777" w:rsidR="00EA422E" w:rsidRPr="004004AB" w:rsidRDefault="00EA422E" w:rsidP="00EA422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1A1F3B1" w14:textId="26AD9CBD" w:rsidR="009363FE" w:rsidRPr="004004AB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4.15.</w:t>
      </w:r>
    </w:p>
    <w:p w14:paraId="2D0E89EB" w14:textId="77777777" w:rsidR="009363FE" w:rsidRPr="004004AB" w:rsidRDefault="009363FE" w:rsidP="009363FE">
      <w:pPr>
        <w:rPr>
          <w:sz w:val="22"/>
          <w:szCs w:val="22"/>
        </w:rPr>
      </w:pPr>
    </w:p>
    <w:p w14:paraId="21CDD430" w14:textId="77777777" w:rsidR="009363FE" w:rsidRPr="004004AB" w:rsidRDefault="009363FE" w:rsidP="009363F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70520AC7" w14:textId="77777777" w:rsidR="009363FE" w:rsidRPr="004004AB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1674703A" w14:textId="77777777" w:rsidR="009363FE" w:rsidRPr="004004AB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022555" w14:textId="77777777" w:rsidR="009363FE" w:rsidRPr="004004AB" w:rsidRDefault="009363FE" w:rsidP="009363F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495EF390" w14:textId="06138426" w:rsidR="009363FE" w:rsidRPr="004004AB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XV</w:t>
      </w:r>
    </w:p>
    <w:p w14:paraId="5AB2B24E" w14:textId="77777777" w:rsidR="009363FE" w:rsidRPr="004004AB" w:rsidRDefault="009363FE" w:rsidP="009363FE">
      <w:pPr>
        <w:rPr>
          <w:sz w:val="12"/>
          <w:szCs w:val="12"/>
        </w:rPr>
      </w:pPr>
    </w:p>
    <w:p w14:paraId="46BDF3F1" w14:textId="77777777" w:rsidR="00303D10" w:rsidRPr="004004AB" w:rsidRDefault="00303D10" w:rsidP="00CE6004">
      <w:pPr>
        <w:pStyle w:val="Akapitzlist"/>
        <w:keepNext/>
        <w:numPr>
          <w:ilvl w:val="7"/>
          <w:numId w:val="73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  – 1 sztuka</w:t>
      </w:r>
    </w:p>
    <w:p w14:paraId="7A30CD3A" w14:textId="77777777" w:rsidR="00D66695" w:rsidRPr="004004AB" w:rsidRDefault="00D66695" w:rsidP="00D66695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30213100-6 Komputery przenośne)</w:t>
      </w:r>
    </w:p>
    <w:p w14:paraId="56620541" w14:textId="77777777" w:rsidR="00303D10" w:rsidRPr="004004AB" w:rsidRDefault="00303D10" w:rsidP="00303D10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97084EE" w14:textId="77777777" w:rsidR="00303D10" w:rsidRPr="004004AB" w:rsidRDefault="00303D10" w:rsidP="00303D10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4E5A9B" w:rsidRPr="004004AB" w14:paraId="0A66AFC5" w14:textId="77777777" w:rsidTr="003133CE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A8590E" w14:textId="77777777" w:rsidR="00303D10" w:rsidRPr="004004AB" w:rsidRDefault="00303D10" w:rsidP="003133C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6D4993" w14:textId="77777777" w:rsidR="00303D10" w:rsidRPr="004004AB" w:rsidRDefault="00303D10" w:rsidP="003133CE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AC5DEC" w14:textId="77777777" w:rsidR="00303D10" w:rsidRPr="004004AB" w:rsidRDefault="00303D10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079C188E" w14:textId="77777777" w:rsidR="00303D10" w:rsidRPr="004004AB" w:rsidRDefault="00303D10" w:rsidP="003133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A422E" w:rsidRPr="004004AB" w14:paraId="41167E03" w14:textId="77777777" w:rsidTr="003133CE">
        <w:trPr>
          <w:trHeight w:val="15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71C42D" w14:textId="6B25357F" w:rsidR="00EA422E" w:rsidRPr="004004AB" w:rsidRDefault="00EA422E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824659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004AB">
              <w:rPr>
                <w:b/>
                <w:sz w:val="18"/>
                <w:szCs w:val="18"/>
                <w:lang w:eastAsia="pl-PL"/>
              </w:rPr>
              <w:t>8917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0B2571FF" w14:textId="59D17C74" w:rsidR="00EA422E" w:rsidRPr="004004AB" w:rsidRDefault="00EA422E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9D32" w14:textId="77777777" w:rsidR="00EA422E" w:rsidRPr="004004AB" w:rsidRDefault="00EA422E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3D3BFAEF" w14:textId="2A266D05" w:rsidR="00EA422E" w:rsidRPr="004004AB" w:rsidRDefault="00EA422E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EA422E" w:rsidRPr="004004AB" w14:paraId="4B7174B8" w14:textId="77777777" w:rsidTr="00A57B07">
        <w:trPr>
          <w:trHeight w:val="157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324EFB" w14:textId="057665A7" w:rsidR="00EA422E" w:rsidRPr="004004AB" w:rsidRDefault="00EA422E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0CA3D0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37FC" w14:textId="1F3118E2" w:rsidR="00EA422E" w:rsidRPr="004004AB" w:rsidRDefault="00EA422E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421854" w:rsidRPr="004004AB" w14:paraId="7A00C3B2" w14:textId="77777777" w:rsidTr="003133CE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76EAB5" w14:textId="54A049DA" w:rsidR="00421854" w:rsidRPr="004004AB" w:rsidRDefault="00421854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16D7A1" w14:textId="243E16A0" w:rsidR="00421854" w:rsidRPr="004004AB" w:rsidRDefault="00421854" w:rsidP="007051CF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05F7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21854" w:rsidRPr="004004AB" w14:paraId="0B1F8A0C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08452" w14:textId="7CF6B736" w:rsidR="00421854" w:rsidRPr="004004AB" w:rsidRDefault="00421854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C0EC9F" w14:textId="1FDF9093" w:rsidR="00421854" w:rsidRPr="004004AB" w:rsidRDefault="00421854" w:rsidP="007051CF">
            <w:pPr>
              <w:ind w:left="-17" w:firstLine="17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Minimum 2 TB SSD M.2  NVMe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5766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421854" w:rsidRPr="004004AB" w14:paraId="36FF4E50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FFA55B" w14:textId="5EBA17EA" w:rsidR="00421854" w:rsidRPr="004004AB" w:rsidRDefault="00421854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77A57" w14:textId="3EB9CB4F" w:rsidR="00421854" w:rsidRPr="004004AB" w:rsidRDefault="00421854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CC2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19BD1D4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C12C0" w14:textId="06AA2D83" w:rsidR="00421854" w:rsidRPr="004004AB" w:rsidRDefault="00421854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1838B9" w14:textId="49A0BD47" w:rsidR="00421854" w:rsidRPr="004004AB" w:rsidRDefault="00421854" w:rsidP="007051CF">
            <w:pPr>
              <w:ind w:left="-1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FD7A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48D3819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99646" w14:textId="368A1998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A6AE9A" w14:textId="6B04BD06" w:rsidR="00421854" w:rsidRPr="004004AB" w:rsidRDefault="00421854" w:rsidP="007051CF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4C78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5D6D3A64" w14:textId="77777777" w:rsidTr="00EA422E">
        <w:trPr>
          <w:trHeight w:val="295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0650F" w14:textId="2FD48318" w:rsidR="00EA422E" w:rsidRPr="004004AB" w:rsidRDefault="00EA422E" w:rsidP="00EA422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60990" w14:textId="176EAB54" w:rsidR="00EA422E" w:rsidRPr="004004AB" w:rsidRDefault="00EA422E" w:rsidP="00EA422E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1063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6DCDD6A3" w14:textId="109984A0" w:rsidR="00EA422E" w:rsidRPr="004004AB" w:rsidRDefault="00EA422E" w:rsidP="00EA422E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2AF9" w14:textId="575FD13B" w:rsidR="00EA422E" w:rsidRPr="004004AB" w:rsidRDefault="00EA422E" w:rsidP="00EA422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EA422E" w:rsidRPr="004004AB" w14:paraId="5307C467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21951F" w14:textId="77777777" w:rsidR="00EA422E" w:rsidRPr="004004AB" w:rsidRDefault="00EA422E" w:rsidP="00EA422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62B934" w14:textId="77777777" w:rsidR="00EA422E" w:rsidRPr="004004AB" w:rsidRDefault="00EA422E" w:rsidP="00EA422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CBF2" w14:textId="475BC733" w:rsidR="00EA422E" w:rsidRPr="004004AB" w:rsidRDefault="00EA422E" w:rsidP="00EA422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421854" w:rsidRPr="004004AB" w14:paraId="7BFA2ADD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CEF7AD" w14:textId="6C81A126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02365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A2AA572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530074CC" w14:textId="1119D265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A4DA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168E6EE3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4B6129" w14:textId="26A92736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BD97DE" w14:textId="42521723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F211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5A12B9DC" w14:textId="77777777" w:rsidTr="00421854">
        <w:trPr>
          <w:trHeight w:val="168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40C5D7" w14:textId="624E6F5B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12E77F" w14:textId="77777777" w:rsidR="00421854" w:rsidRPr="004004AB" w:rsidRDefault="00421854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WLAN  802.11 AC</w:t>
            </w:r>
          </w:p>
          <w:p w14:paraId="5CF2BEF7" w14:textId="4E47F37D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Bluetooth® 5.0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FF4A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7C5A8E8C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71100E" w14:textId="3954E218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728AD7" w14:textId="77777777" w:rsidR="00421854" w:rsidRPr="004004AB" w:rsidRDefault="00421854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 xml:space="preserve">2 x USB 3.1 Gen 1** </w:t>
            </w:r>
          </w:p>
          <w:p w14:paraId="2D44FE99" w14:textId="77777777" w:rsidR="00421854" w:rsidRPr="004004AB" w:rsidRDefault="00421854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 xml:space="preserve">1 x USB 3.1 Gen 1** Type-C </w:t>
            </w:r>
          </w:p>
          <w:p w14:paraId="4AE7F8AA" w14:textId="77777777" w:rsidR="00421854" w:rsidRPr="004004AB" w:rsidRDefault="00421854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 x USB 3.1 Gen 2** Type-C / Thunderbolt 3</w:t>
            </w:r>
          </w:p>
          <w:p w14:paraId="403B7DBB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MicroSD / port Micro-SIM</w:t>
            </w:r>
          </w:p>
          <w:p w14:paraId="45533EF5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Wyjescie audio / wejście mikrofonowe</w:t>
            </w:r>
          </w:p>
          <w:p w14:paraId="25A3168C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1.4</w:t>
            </w:r>
          </w:p>
          <w:p w14:paraId="5B81A879" w14:textId="7CA4AEA8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RJ45 poprzez dodatkowy adapter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1D6D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03A59859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B9AA7" w14:textId="630C2D15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029E5" w14:textId="4BF03A7A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E8C5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1332FEC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CBA181" w14:textId="259C193D" w:rsidR="00421854" w:rsidRPr="004004AB" w:rsidRDefault="00421854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A3D070" w14:textId="708112EC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16,9  mm +- 1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4063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29CE39A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569A5" w14:textId="22BFD8CE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92A5C0" w14:textId="34ED0E0F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311,9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832D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549AEC8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78400" w14:textId="05412A46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FF241" w14:textId="2FFF6439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217,2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83ED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3B049D4F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17B58" w14:textId="73B4994C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5B98E" w14:textId="7269FA75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1,28 kg  (z baterią)  +1 0,05 kg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D94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70F4C60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3B1AC" w14:textId="66BA5276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A71BB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 touchpad</w:t>
            </w:r>
          </w:p>
          <w:p w14:paraId="66E9C5E2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Możliwość zabezpieczenia linką </w:t>
            </w:r>
          </w:p>
          <w:p w14:paraId="31595CB9" w14:textId="77777777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7D93E261" w14:textId="4C46F515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ADB5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70C5429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5CF89D" w14:textId="5934F23B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567F8" w14:textId="5F3DA5D6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8E2E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76D963A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795EE" w14:textId="3D687498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55FC08" w14:textId="233CCEB9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AE67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38AFFDB9" w14:textId="77777777" w:rsidTr="00EA422E">
        <w:trPr>
          <w:trHeight w:val="651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D2083E" w14:textId="09066570" w:rsidR="00EA422E" w:rsidRPr="004004AB" w:rsidRDefault="00EA422E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6FDBDF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752F69D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44CBE7EF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D8DA240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7092FA14" w14:textId="1D9656B5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BD03" w14:textId="064A2B0E" w:rsidR="00EA422E" w:rsidRPr="004004AB" w:rsidRDefault="00EA422E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A422E" w:rsidRPr="004004AB" w14:paraId="53F8AE79" w14:textId="77777777" w:rsidTr="00A57B07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B72E5D" w14:textId="77777777" w:rsidR="00EA422E" w:rsidRPr="004004AB" w:rsidRDefault="00EA422E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A4AE0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49D7" w14:textId="66627C6B" w:rsidR="00EA422E" w:rsidRPr="004004AB" w:rsidRDefault="00EA422E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421854" w:rsidRPr="004004AB" w14:paraId="60A20BE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A56FAF" w14:textId="2B890EFC" w:rsidR="00421854" w:rsidRPr="004004AB" w:rsidRDefault="00421854" w:rsidP="007051CF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C989D" w14:textId="441099FC" w:rsidR="00421854" w:rsidRPr="004004AB" w:rsidRDefault="00421854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7C8E" w14:textId="231B6025" w:rsidR="00421854" w:rsidRPr="004004AB" w:rsidRDefault="00421854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5EF1256" w14:textId="70BF2AEE" w:rsidR="00303D10" w:rsidRPr="004004AB" w:rsidRDefault="00303D10" w:rsidP="00303D1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421854" w:rsidRPr="004004AB">
        <w:rPr>
          <w:sz w:val="18"/>
          <w:szCs w:val="18"/>
          <w:lang w:eastAsia="zh-CN"/>
        </w:rPr>
        <w:t>Lenovo ThinkPad X390  13.3" FHD IPS/i7-8565U/16GB/2TB_SSD/Win10Pro</w:t>
      </w:r>
    </w:p>
    <w:p w14:paraId="13B9CBCD" w14:textId="77777777" w:rsidR="00303D10" w:rsidRPr="004004AB" w:rsidRDefault="00303D10" w:rsidP="00303D10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9CC3716" w14:textId="77777777" w:rsidR="00303D10" w:rsidRPr="004004AB" w:rsidRDefault="00303D10" w:rsidP="00303D10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A6A2901" w14:textId="77777777" w:rsidR="00303D10" w:rsidRPr="004004AB" w:rsidRDefault="00303D10" w:rsidP="00303D10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1E45C35D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DA120B3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29707076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7150A" w14:textId="77777777" w:rsidR="009363FE" w:rsidRPr="004004AB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0F06FD" w14:textId="77777777" w:rsidR="009363FE" w:rsidRPr="004004AB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7B2339FB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174431B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43F0C18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1BFD1C7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66DFB00F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E721787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9FD54FB" w14:textId="77777777" w:rsidR="00EA422E" w:rsidRPr="004004AB" w:rsidRDefault="00EA422E" w:rsidP="00EA422E">
      <w:pPr>
        <w:jc w:val="both"/>
        <w:rPr>
          <w:sz w:val="22"/>
          <w:szCs w:val="22"/>
        </w:rPr>
      </w:pPr>
    </w:p>
    <w:p w14:paraId="36B21134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684AC092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16CA8239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71F28EBC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</w:p>
    <w:p w14:paraId="015AADD3" w14:textId="77777777" w:rsidR="00EA422E" w:rsidRPr="004004AB" w:rsidRDefault="00EA422E" w:rsidP="00EA422E">
      <w:pPr>
        <w:pStyle w:val="Tekstpodstawowywcity"/>
        <w:jc w:val="right"/>
        <w:rPr>
          <w:sz w:val="22"/>
          <w:szCs w:val="22"/>
        </w:rPr>
      </w:pPr>
    </w:p>
    <w:p w14:paraId="0ECB1DF2" w14:textId="77777777" w:rsidR="00EA422E" w:rsidRPr="004004AB" w:rsidRDefault="00EA422E" w:rsidP="00EA422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2148796D" w14:textId="77777777" w:rsidR="00EA422E" w:rsidRPr="004004AB" w:rsidRDefault="00EA422E" w:rsidP="00EA422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9F7E1CC" w14:textId="59069335" w:rsidR="00182E76" w:rsidRPr="004004AB" w:rsidRDefault="00182E76" w:rsidP="00182E76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4.16.</w:t>
      </w:r>
    </w:p>
    <w:p w14:paraId="559E0C1A" w14:textId="77777777" w:rsidR="00182E76" w:rsidRPr="004004AB" w:rsidRDefault="00182E76" w:rsidP="00182E76">
      <w:pPr>
        <w:rPr>
          <w:sz w:val="22"/>
          <w:szCs w:val="22"/>
        </w:rPr>
      </w:pPr>
    </w:p>
    <w:p w14:paraId="2B4315BE" w14:textId="77777777" w:rsidR="00182E76" w:rsidRPr="004004AB" w:rsidRDefault="00182E76" w:rsidP="00182E76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47A5DAC3" w14:textId="77777777" w:rsidR="00182E76" w:rsidRPr="004004AB" w:rsidRDefault="00182E76" w:rsidP="00182E7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40C64248" w14:textId="77777777" w:rsidR="00182E76" w:rsidRPr="004004AB" w:rsidRDefault="00182E76" w:rsidP="00182E7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0E99D06" w14:textId="77777777" w:rsidR="00182E76" w:rsidRPr="004004AB" w:rsidRDefault="00182E76" w:rsidP="00182E76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6D39B2FD" w14:textId="7534371B" w:rsidR="00182E76" w:rsidRPr="004004AB" w:rsidRDefault="00182E76" w:rsidP="00182E76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XVI</w:t>
      </w:r>
    </w:p>
    <w:p w14:paraId="59947C82" w14:textId="77777777" w:rsidR="00182E76" w:rsidRPr="004004AB" w:rsidRDefault="00182E76" w:rsidP="00182E76">
      <w:pPr>
        <w:rPr>
          <w:sz w:val="22"/>
          <w:szCs w:val="22"/>
        </w:rPr>
      </w:pPr>
    </w:p>
    <w:p w14:paraId="331FD22A" w14:textId="4CDC9A8D" w:rsidR="00B6686F" w:rsidRPr="004004AB" w:rsidRDefault="00CE6004" w:rsidP="00C97623">
      <w:pPr>
        <w:pStyle w:val="Akapitzlist"/>
        <w:keepNext/>
        <w:numPr>
          <w:ilvl w:val="7"/>
          <w:numId w:val="51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94629E" w:rsidRPr="004004AB">
        <w:rPr>
          <w:b/>
          <w:sz w:val="22"/>
          <w:szCs w:val="22"/>
        </w:rPr>
        <w:t xml:space="preserve"> </w:t>
      </w:r>
      <w:r w:rsidR="00B6686F" w:rsidRPr="004004AB">
        <w:rPr>
          <w:b/>
          <w:sz w:val="22"/>
          <w:szCs w:val="22"/>
        </w:rPr>
        <w:t xml:space="preserve">– </w:t>
      </w:r>
      <w:r w:rsidR="00A0604A" w:rsidRPr="004004AB">
        <w:rPr>
          <w:b/>
          <w:sz w:val="22"/>
          <w:szCs w:val="22"/>
        </w:rPr>
        <w:t>3</w:t>
      </w:r>
      <w:r w:rsidR="00B6686F" w:rsidRPr="004004AB">
        <w:rPr>
          <w:b/>
          <w:sz w:val="22"/>
          <w:szCs w:val="22"/>
        </w:rPr>
        <w:t xml:space="preserve"> sztuk</w:t>
      </w:r>
      <w:r w:rsidRPr="004004AB">
        <w:rPr>
          <w:b/>
          <w:sz w:val="22"/>
          <w:szCs w:val="22"/>
        </w:rPr>
        <w:t>i</w:t>
      </w:r>
    </w:p>
    <w:p w14:paraId="33B6203F" w14:textId="6B33CAE1" w:rsidR="00D66695" w:rsidRPr="004004AB" w:rsidRDefault="00D66695" w:rsidP="00D66695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F723A0" w:rsidRPr="004004AB">
        <w:rPr>
          <w:sz w:val="22"/>
          <w:szCs w:val="22"/>
        </w:rPr>
        <w:t>30213100-6 Komputery przenośne</w:t>
      </w:r>
      <w:r w:rsidRPr="004004AB">
        <w:rPr>
          <w:sz w:val="22"/>
          <w:szCs w:val="22"/>
        </w:rPr>
        <w:t>)</w:t>
      </w:r>
    </w:p>
    <w:p w14:paraId="18F33EF9" w14:textId="77777777" w:rsidR="00B6686F" w:rsidRPr="004004AB" w:rsidRDefault="00B6686F" w:rsidP="00B6686F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C38A75" w14:textId="77777777" w:rsidR="00B6686F" w:rsidRPr="004004AB" w:rsidRDefault="00B6686F" w:rsidP="00B6686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8"/>
        <w:gridCol w:w="4816"/>
        <w:gridCol w:w="2978"/>
      </w:tblGrid>
      <w:tr w:rsidR="004E5A9B" w:rsidRPr="004004AB" w14:paraId="63EBFFC2" w14:textId="77777777" w:rsidTr="00EA422E"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38697" w14:textId="77777777" w:rsidR="00B6686F" w:rsidRPr="004004AB" w:rsidRDefault="00B6686F" w:rsidP="00884094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F31C2" w14:textId="77777777" w:rsidR="00B6686F" w:rsidRPr="004004AB" w:rsidRDefault="00B6686F" w:rsidP="00884094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D4D6AF" w14:textId="77777777" w:rsidR="00B6686F" w:rsidRPr="004004AB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E3CF766" w14:textId="77777777" w:rsidR="00B6686F" w:rsidRPr="004004AB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A422E" w:rsidRPr="004004AB" w14:paraId="754ABC4F" w14:textId="77777777" w:rsidTr="00EA422E">
        <w:trPr>
          <w:trHeight w:val="485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BFB168" w14:textId="2BA578D4" w:rsidR="00EA422E" w:rsidRPr="004004AB" w:rsidRDefault="00EA422E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91FC8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7987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2.10.2019</w:t>
            </w:r>
          </w:p>
          <w:p w14:paraId="2805CD42" w14:textId="0CE4E911" w:rsidR="00EA422E" w:rsidRPr="004004AB" w:rsidRDefault="00EA422E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7902" w14:textId="77777777" w:rsidR="00EA422E" w:rsidRPr="004004AB" w:rsidRDefault="00EA422E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01A014CD" w14:textId="7B631C1F" w:rsidR="00EA422E" w:rsidRPr="004004AB" w:rsidRDefault="00EA422E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EA422E" w:rsidRPr="004004AB" w14:paraId="3611634E" w14:textId="77777777" w:rsidTr="00A57B07">
        <w:trPr>
          <w:trHeight w:val="274"/>
        </w:trPr>
        <w:tc>
          <w:tcPr>
            <w:tcW w:w="11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82A614" w14:textId="3CFE1B1E" w:rsidR="00EA422E" w:rsidRPr="004004AB" w:rsidRDefault="00EA422E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A4B5E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49E3" w14:textId="243AC361" w:rsidR="00EA422E" w:rsidRPr="004004AB" w:rsidRDefault="00EA422E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81772F" w:rsidRPr="004004AB" w14:paraId="3945A606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7199C" w14:textId="44CDE780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E653E" w14:textId="2A36E76D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C0C3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1772F" w:rsidRPr="004004AB" w14:paraId="0863E8D6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EFBF6" w14:textId="175916D8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14E6A8" w14:textId="4FCE1291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480 GB SSD M.2 PCIe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9027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74F0F437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E803D9" w14:textId="2FAB2410" w:rsidR="0081772F" w:rsidRPr="004004AB" w:rsidRDefault="0081772F" w:rsidP="007051CF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E89F2F" w14:textId="5393360E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9197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4412C869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D5E22E" w14:textId="518D926C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52F6D2" w14:textId="3F37232F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B6A6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67DCFC6A" w14:textId="77777777" w:rsidTr="00EA422E">
        <w:trPr>
          <w:trHeight w:val="147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F3046" w14:textId="414D95C5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BB5E3" w14:textId="58777C49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91BF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47EC6A4D" w14:textId="77777777" w:rsidTr="00A57B07">
        <w:trPr>
          <w:trHeight w:val="55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CC58E8" w14:textId="7AE7CE90" w:rsidR="00EA422E" w:rsidRPr="004004AB" w:rsidRDefault="00EA422E" w:rsidP="00EA422E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EC668C" w14:textId="69A202AB" w:rsidR="00EA422E" w:rsidRPr="004004AB" w:rsidRDefault="00EA422E" w:rsidP="00EA422E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1063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717B936C" w14:textId="6D26C2A0" w:rsidR="00EA422E" w:rsidRPr="004004AB" w:rsidRDefault="00EA422E" w:rsidP="00EA422E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2.10.2019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B894" w14:textId="77777777" w:rsidR="00EA422E" w:rsidRPr="004004AB" w:rsidRDefault="00EA422E" w:rsidP="00EA422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2CD37997" w14:textId="0A511157" w:rsidR="00EA422E" w:rsidRPr="004004AB" w:rsidRDefault="00EA422E" w:rsidP="00EA422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7C0D99A4" w14:textId="77777777" w:rsidTr="00A57B07">
        <w:trPr>
          <w:trHeight w:val="55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693A28" w14:textId="77777777" w:rsidR="00EA422E" w:rsidRPr="004004AB" w:rsidRDefault="00EA422E" w:rsidP="00EA422E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E8FB61" w14:textId="77777777" w:rsidR="00EA422E" w:rsidRPr="004004AB" w:rsidRDefault="00EA422E" w:rsidP="00EA422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92D4" w14:textId="565808A9" w:rsidR="00EA422E" w:rsidRPr="004004AB" w:rsidRDefault="00EA422E" w:rsidP="00EA422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81772F" w:rsidRPr="004004AB" w14:paraId="1B4F8A74" w14:textId="77777777" w:rsidTr="00EA422E">
        <w:trPr>
          <w:trHeight w:val="217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6DAA6" w14:textId="0305760E" w:rsidR="0081772F" w:rsidRPr="004004AB" w:rsidRDefault="0081772F" w:rsidP="007051CF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EA95E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13042A0F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Wbudowane mikrofon</w:t>
            </w:r>
          </w:p>
          <w:p w14:paraId="28EEE181" w14:textId="21CE40AE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EB7A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3408E221" w14:textId="77777777" w:rsidTr="00EA422E">
        <w:trPr>
          <w:trHeight w:val="67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F439B" w14:textId="0094297F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16562" w14:textId="4F089389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0C6F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26559311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7E3BA" w14:textId="1710DF47" w:rsidR="0081772F" w:rsidRPr="004004AB" w:rsidRDefault="0081772F" w:rsidP="007051C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526EB9" w14:textId="77777777" w:rsidR="0081772F" w:rsidRPr="004004AB" w:rsidRDefault="0081772F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5E6E976E" w14:textId="77777777" w:rsidR="0081772F" w:rsidRPr="004004AB" w:rsidRDefault="0081772F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1C484B50" w14:textId="53B44A46" w:rsidR="0081772F" w:rsidRPr="004004AB" w:rsidRDefault="0081772F" w:rsidP="007051CF">
            <w:pPr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EF64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1772F" w:rsidRPr="004004AB" w14:paraId="02DB89F4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7AE72" w14:textId="46924E2C" w:rsidR="0081772F" w:rsidRPr="004004AB" w:rsidRDefault="0081772F" w:rsidP="007051CF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DD9A7" w14:textId="77777777" w:rsidR="0081772F" w:rsidRPr="004004AB" w:rsidRDefault="0081772F" w:rsidP="007051CF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523DC8B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7BD0AA84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HDMI - 1 szt.</w:t>
            </w:r>
          </w:p>
          <w:p w14:paraId="0F2A8B0F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6E2570B9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USB 2.0 – min. 1 szt.</w:t>
            </w:r>
          </w:p>
          <w:p w14:paraId="2D6264D7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RJ-45 (LAN) - 1 szt.</w:t>
            </w:r>
          </w:p>
          <w:p w14:paraId="27EC18E4" w14:textId="32C35ADB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B5A0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45FF1A68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159BB" w14:textId="77777777" w:rsidR="0081772F" w:rsidRPr="004004AB" w:rsidRDefault="0081772F" w:rsidP="007051CF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3B480C6A" w14:textId="7C5C0A0F" w:rsidR="0081772F" w:rsidRPr="004004AB" w:rsidRDefault="0081772F" w:rsidP="007051CF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AEB51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</w:p>
          <w:p w14:paraId="56110FE2" w14:textId="422264A8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259E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07FD23C4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4D2DB" w14:textId="3C7C5FF7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3A1BE9" w14:textId="0A7A65E5" w:rsidR="0081772F" w:rsidRPr="004004AB" w:rsidRDefault="0081772F" w:rsidP="007051CF">
            <w:pPr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994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77D7E922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F39F17" w14:textId="3117B52A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B2287" w14:textId="758DD0D0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6CEF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217E741C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7F1F18" w14:textId="0B392407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D8BD20" w14:textId="2A27C975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538F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6E0CB270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AFCAC0" w14:textId="7826628D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020FFA" w14:textId="739FC2C4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B6B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4BDC65DF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6A59F1" w14:textId="613D013D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656A35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59A8666B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Wielodotykowy  touchpad</w:t>
            </w:r>
          </w:p>
          <w:p w14:paraId="2C6DF7C1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11C67BA3" w14:textId="77777777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08094952" w14:textId="0681CB80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8F4D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37C0024F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4FF88A" w14:textId="5C2555EE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FE951B" w14:textId="1F5E855F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17E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1772F" w:rsidRPr="004004AB" w14:paraId="07A65AD0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2F0F7E" w14:textId="7C17791D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72253F" w14:textId="09E7E46A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BEE0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5A91B068" w14:textId="77777777" w:rsidTr="00EA422E">
        <w:trPr>
          <w:trHeight w:val="793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ADC253" w14:textId="7A643755" w:rsidR="00EA422E" w:rsidRPr="004004AB" w:rsidRDefault="00EA422E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FA5D9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40A4987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9B395C2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9852BE3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1A04DF1C" w14:textId="64F17955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EE31" w14:textId="4D5F47E1" w:rsidR="00EA422E" w:rsidRPr="004004AB" w:rsidRDefault="00EA422E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</w:t>
            </w:r>
          </w:p>
        </w:tc>
      </w:tr>
      <w:tr w:rsidR="00EA422E" w:rsidRPr="004004AB" w14:paraId="23E2C920" w14:textId="77777777" w:rsidTr="00A57B07">
        <w:trPr>
          <w:trHeight w:val="20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4EF4AE" w14:textId="77777777" w:rsidR="00EA422E" w:rsidRPr="004004AB" w:rsidRDefault="00EA422E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0D84B1" w14:textId="77777777" w:rsidR="00EA422E" w:rsidRPr="004004AB" w:rsidRDefault="00EA422E" w:rsidP="007051C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26BC" w14:textId="5B556A4A" w:rsidR="00EA422E" w:rsidRPr="004004AB" w:rsidRDefault="00EA422E" w:rsidP="008177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81772F" w:rsidRPr="004004AB" w14:paraId="422E99C0" w14:textId="77777777" w:rsidTr="00EA422E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966D1" w14:textId="10CD3917" w:rsidR="0081772F" w:rsidRPr="004004AB" w:rsidRDefault="0081772F" w:rsidP="007051C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A642D" w14:textId="2C13CEC5" w:rsidR="0081772F" w:rsidRPr="004004AB" w:rsidRDefault="0081772F" w:rsidP="007051CF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DCC1" w14:textId="77777777" w:rsidR="0081772F" w:rsidRPr="004004AB" w:rsidRDefault="0081772F" w:rsidP="0081772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40D6AFA" w14:textId="7D5A1BEA" w:rsidR="00B6686F" w:rsidRPr="004004AB" w:rsidRDefault="00B6686F" w:rsidP="00B6686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>Przykładowy sprzęt spełniający wymagania:</w:t>
      </w:r>
      <w:r w:rsidR="0094629E" w:rsidRPr="004004AB">
        <w:rPr>
          <w:sz w:val="18"/>
          <w:szCs w:val="18"/>
          <w:lang w:eastAsia="zh-CN"/>
        </w:rPr>
        <w:t xml:space="preserve"> </w:t>
      </w:r>
      <w:r w:rsidR="0081772F" w:rsidRPr="004004AB">
        <w:rPr>
          <w:sz w:val="18"/>
          <w:szCs w:val="18"/>
          <w:lang w:eastAsia="zh-CN"/>
        </w:rPr>
        <w:t>Lenovo ThinkPad E590 i5-8265U/16GB/480SSD/Win10P</w:t>
      </w:r>
    </w:p>
    <w:p w14:paraId="6658DB7F" w14:textId="77777777" w:rsidR="00182E76" w:rsidRPr="004004AB" w:rsidRDefault="00182E76" w:rsidP="00182E76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C51674" w14:textId="77777777" w:rsidR="00A53E6A" w:rsidRPr="004004AB" w:rsidRDefault="00A53E6A" w:rsidP="00182E76">
      <w:pPr>
        <w:jc w:val="both"/>
        <w:rPr>
          <w:bCs/>
          <w:sz w:val="22"/>
          <w:szCs w:val="22"/>
          <w:u w:val="single"/>
        </w:rPr>
      </w:pPr>
    </w:p>
    <w:p w14:paraId="44D27CC6" w14:textId="77777777" w:rsidR="00CE6004" w:rsidRPr="004004AB" w:rsidRDefault="00CE6004" w:rsidP="00CE6004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79E98042" w14:textId="77777777" w:rsidR="00182E76" w:rsidRPr="004004AB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E36998" w14:textId="77777777" w:rsidR="00182E76" w:rsidRPr="004004AB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45569401" w14:textId="77777777" w:rsidR="00182E76" w:rsidRPr="004004AB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78D583" w14:textId="77777777" w:rsidR="00182E76" w:rsidRPr="004004AB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A3D2B1" w14:textId="77777777" w:rsidR="00182E76" w:rsidRPr="004004AB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</w:p>
    <w:p w14:paraId="52D68A72" w14:textId="77777777" w:rsidR="00182E76" w:rsidRPr="004004AB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B8A0F75" w14:textId="77777777" w:rsidR="00182E76" w:rsidRPr="004004AB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A7FBF63" w14:textId="77777777" w:rsidR="00182E76" w:rsidRPr="004004AB" w:rsidRDefault="00182E76" w:rsidP="00182E7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1DE2889" w14:textId="77777777" w:rsidR="00182E76" w:rsidRPr="004004AB" w:rsidRDefault="00182E76" w:rsidP="00182E7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62C5D500" w14:textId="77777777" w:rsidR="00182E76" w:rsidRPr="004004AB" w:rsidRDefault="00182E76" w:rsidP="00182E7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5A895AE8" w14:textId="77777777" w:rsidR="00182E76" w:rsidRPr="004004AB" w:rsidRDefault="00182E76" w:rsidP="00182E76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271646D" w14:textId="77777777" w:rsidR="00182E76" w:rsidRPr="004004AB" w:rsidRDefault="00182E76" w:rsidP="00182E76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332683E3" w14:textId="77777777" w:rsidR="00182E76" w:rsidRPr="004004AB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65B2783A" w14:textId="77777777" w:rsidR="00EA422E" w:rsidRPr="004004AB" w:rsidRDefault="00EA422E" w:rsidP="00182E76">
      <w:pPr>
        <w:pStyle w:val="Tekstpodstawowywcity"/>
        <w:jc w:val="right"/>
        <w:rPr>
          <w:sz w:val="22"/>
          <w:szCs w:val="22"/>
        </w:rPr>
      </w:pPr>
    </w:p>
    <w:p w14:paraId="0ABB447B" w14:textId="77777777" w:rsidR="00EA422E" w:rsidRPr="004004AB" w:rsidRDefault="00EA422E" w:rsidP="00182E76">
      <w:pPr>
        <w:pStyle w:val="Tekstpodstawowywcity"/>
        <w:jc w:val="right"/>
        <w:rPr>
          <w:sz w:val="22"/>
          <w:szCs w:val="22"/>
        </w:rPr>
      </w:pPr>
    </w:p>
    <w:p w14:paraId="4451EB28" w14:textId="77777777" w:rsidR="00182E76" w:rsidRPr="004004AB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15B72E02" w14:textId="77777777" w:rsidR="00182E76" w:rsidRPr="004004AB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2F6CB95A" w14:textId="77777777" w:rsidR="00182E76" w:rsidRPr="004004AB" w:rsidRDefault="00182E76" w:rsidP="00182E76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790F7521" w14:textId="77777777" w:rsidR="00182E76" w:rsidRPr="004004AB" w:rsidRDefault="00182E76" w:rsidP="00182E76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87F22A5" w14:textId="77777777" w:rsidR="00182E76" w:rsidRPr="004004AB" w:rsidRDefault="00182E76">
      <w:pPr>
        <w:suppressAutoHyphens w:val="0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5F68E623" w14:textId="5A67BEFC" w:rsidR="009772CF" w:rsidRPr="004004AB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4.17.</w:t>
      </w:r>
    </w:p>
    <w:p w14:paraId="5651A6B4" w14:textId="77777777" w:rsidR="009772CF" w:rsidRPr="004004AB" w:rsidRDefault="009772CF" w:rsidP="009772CF">
      <w:pPr>
        <w:rPr>
          <w:sz w:val="22"/>
          <w:szCs w:val="22"/>
        </w:rPr>
      </w:pPr>
    </w:p>
    <w:p w14:paraId="15752701" w14:textId="77777777" w:rsidR="009772CF" w:rsidRPr="004004AB" w:rsidRDefault="009772CF" w:rsidP="009772CF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4A65FC26" w14:textId="77777777" w:rsidR="009772CF" w:rsidRPr="004004AB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45870CC7" w14:textId="77777777" w:rsidR="009772CF" w:rsidRPr="004004AB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902195D" w14:textId="77777777" w:rsidR="009772CF" w:rsidRPr="004004AB" w:rsidRDefault="009772CF" w:rsidP="009772C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1093F448" w14:textId="414C04E8" w:rsidR="009772CF" w:rsidRPr="004004AB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XVII</w:t>
      </w:r>
    </w:p>
    <w:p w14:paraId="170F2C6D" w14:textId="77777777" w:rsidR="009772CF" w:rsidRPr="004004AB" w:rsidRDefault="009772CF" w:rsidP="009772CF">
      <w:pPr>
        <w:rPr>
          <w:sz w:val="22"/>
          <w:szCs w:val="22"/>
        </w:rPr>
      </w:pPr>
    </w:p>
    <w:p w14:paraId="3C2802E7" w14:textId="5AF32186" w:rsidR="009772CF" w:rsidRPr="004004AB" w:rsidRDefault="00B318B8" w:rsidP="00C97623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Laptop</w:t>
      </w:r>
      <w:r w:rsidR="00195ABF" w:rsidRPr="004004AB">
        <w:rPr>
          <w:b/>
          <w:sz w:val="22"/>
          <w:szCs w:val="22"/>
        </w:rPr>
        <w:t xml:space="preserve"> </w:t>
      </w:r>
      <w:r w:rsidR="009772CF" w:rsidRPr="004004AB">
        <w:rPr>
          <w:b/>
          <w:sz w:val="22"/>
          <w:szCs w:val="22"/>
        </w:rPr>
        <w:t xml:space="preserve">– </w:t>
      </w:r>
      <w:r w:rsidR="00CE6004" w:rsidRPr="004004AB">
        <w:rPr>
          <w:b/>
          <w:sz w:val="22"/>
          <w:szCs w:val="22"/>
        </w:rPr>
        <w:t>1</w:t>
      </w:r>
      <w:r w:rsidR="009772CF" w:rsidRPr="004004AB">
        <w:rPr>
          <w:b/>
          <w:sz w:val="22"/>
          <w:szCs w:val="22"/>
        </w:rPr>
        <w:t xml:space="preserve"> sztuk</w:t>
      </w:r>
      <w:r w:rsidR="00CE6004" w:rsidRPr="004004AB">
        <w:rPr>
          <w:b/>
          <w:sz w:val="22"/>
          <w:szCs w:val="22"/>
        </w:rPr>
        <w:t>a</w:t>
      </w:r>
    </w:p>
    <w:p w14:paraId="66041F53" w14:textId="6D14904D" w:rsidR="009772CF" w:rsidRPr="004004AB" w:rsidRDefault="00787D69" w:rsidP="009772CF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B318B8" w:rsidRPr="004004AB">
        <w:rPr>
          <w:sz w:val="22"/>
          <w:szCs w:val="22"/>
        </w:rPr>
        <w:t>30213100-6 Komputery przenośne</w:t>
      </w:r>
      <w:r w:rsidRPr="004004AB">
        <w:rPr>
          <w:sz w:val="22"/>
          <w:szCs w:val="22"/>
        </w:rPr>
        <w:t>)</w:t>
      </w:r>
    </w:p>
    <w:p w14:paraId="473290F6" w14:textId="77777777" w:rsidR="009772CF" w:rsidRPr="004004AB" w:rsidRDefault="009772CF" w:rsidP="009772CF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F01716" w14:textId="77777777" w:rsidR="009772CF" w:rsidRPr="004004AB" w:rsidRDefault="009772CF" w:rsidP="009772CF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E5A9B" w:rsidRPr="004004AB" w14:paraId="5C2B95A4" w14:textId="77777777" w:rsidTr="008D1840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2B283" w14:textId="77777777" w:rsidR="009772CF" w:rsidRPr="004004AB" w:rsidRDefault="009772CF" w:rsidP="00535BD5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70776" w14:textId="77777777" w:rsidR="009772CF" w:rsidRPr="004004AB" w:rsidRDefault="009772CF" w:rsidP="00535BD5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65F25C" w14:textId="77777777" w:rsidR="009772CF" w:rsidRPr="004004AB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130FB1FB" w14:textId="77777777" w:rsidR="009772CF" w:rsidRPr="004004AB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EA422E" w:rsidRPr="004004AB" w14:paraId="08C50031" w14:textId="77777777" w:rsidTr="00EA422E">
        <w:trPr>
          <w:trHeight w:val="485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89BE8" w14:textId="52B8103E" w:rsidR="00EA422E" w:rsidRPr="004004AB" w:rsidRDefault="00EA422E" w:rsidP="008D18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53EDFE" w14:textId="77777777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16678  </w:t>
            </w:r>
            <w:r w:rsidRPr="004004AB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2.10.2019</w:t>
            </w:r>
          </w:p>
          <w:p w14:paraId="3E21D944" w14:textId="00DE1074" w:rsidR="00EA422E" w:rsidRPr="004004AB" w:rsidRDefault="00EA422E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Ilość rdzeni min. 8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4ECF" w14:textId="77777777" w:rsidR="00EA422E" w:rsidRPr="004004AB" w:rsidRDefault="00EA422E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3398D235" w14:textId="05E85630" w:rsidR="00EA422E" w:rsidRPr="004004AB" w:rsidRDefault="00EA422E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EA422E" w:rsidRPr="004004AB" w14:paraId="1C044ED0" w14:textId="77777777" w:rsidTr="00A57B07">
        <w:trPr>
          <w:trHeight w:val="189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40733A" w14:textId="5E4B32CA" w:rsidR="00EA422E" w:rsidRPr="004004AB" w:rsidRDefault="00EA422E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9178CC" w14:textId="77777777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0658" w14:textId="3D3F2B02" w:rsidR="00EA422E" w:rsidRPr="004004AB" w:rsidRDefault="00EA422E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8D1840" w:rsidRPr="004004AB" w14:paraId="4A6C7757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A50F7A" w14:textId="6229EA43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4F6D39" w14:textId="7D0CE80D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Min. 32 GB  (DDR4, 2400 MHz)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FC7F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D1840" w:rsidRPr="004004AB" w14:paraId="6BE2D6EC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B3154" w14:textId="732F2C9C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02C80" w14:textId="73CF6078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2TB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DAD3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0E965D38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5C08C0" w14:textId="75B4C8E9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C8B90A" w14:textId="338C9373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A840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6DB57BE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208C04" w14:textId="57C21234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A83286" w14:textId="4B412A3C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Błyszczący, LED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F394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C8DF019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63839" w14:textId="4C40E817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27DDBE" w14:textId="7114A19B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15,4”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7F63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7FE598A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E6A76" w14:textId="03BDE60B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6F7D3" w14:textId="272EDE7B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16x10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3404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85E728E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FC0334" w14:textId="5A5DB7C8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13BF41" w14:textId="586059C8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2880x1800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E088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E4B8136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8BA4E6" w14:textId="31A8E024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41D43C" w14:textId="36AB91BB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220 ppi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E2FA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068B096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B0687C" w14:textId="5B4B44B4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A512EB" w14:textId="7197A1E7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500 nitów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B237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713278AE" w14:textId="77777777" w:rsidTr="00EA422E">
        <w:trPr>
          <w:trHeight w:val="357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8AC602" w14:textId="384CA8DE" w:rsidR="00EA422E" w:rsidRPr="004004AB" w:rsidRDefault="00EA422E" w:rsidP="00EA422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0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DB25B9" w14:textId="6FF717A6" w:rsidR="00EA422E" w:rsidRPr="004004AB" w:rsidRDefault="00EA422E" w:rsidP="00EA422E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Zintegrowana, zapewniająca minimum </w:t>
            </w:r>
            <w:r w:rsidRPr="004004AB">
              <w:rPr>
                <w:b/>
                <w:sz w:val="18"/>
                <w:szCs w:val="18"/>
                <w:lang w:eastAsia="pl-PL"/>
              </w:rPr>
              <w:t>4923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2.10.2019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12BB" w14:textId="695C75DA" w:rsidR="00EA422E" w:rsidRPr="004004AB" w:rsidRDefault="00EA422E" w:rsidP="00EA422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EA422E" w:rsidRPr="004004AB" w14:paraId="5A21189D" w14:textId="77777777" w:rsidTr="00EA422E">
        <w:trPr>
          <w:trHeight w:val="179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7576D6" w14:textId="77777777" w:rsidR="00EA422E" w:rsidRPr="004004AB" w:rsidRDefault="00EA422E" w:rsidP="00EA422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5CAC4A" w14:textId="77777777" w:rsidR="00EA422E" w:rsidRPr="004004AB" w:rsidRDefault="00EA422E" w:rsidP="00EA422E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3D5E" w14:textId="6ACAF267" w:rsidR="00EA422E" w:rsidRPr="004004AB" w:rsidRDefault="00EA422E" w:rsidP="00EA422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8D1840" w:rsidRPr="004004AB" w14:paraId="0A180142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3528F" w14:textId="55F4F7F9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30D24" w14:textId="31D9F1BC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 4 GB GDDR5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0C12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CBC91E0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45BD00" w14:textId="59351BA9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706ED6" w14:textId="657301B4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Zintegrowana karta dźwiękowa </w:t>
            </w:r>
            <w:r w:rsidRPr="004004AB">
              <w:rPr>
                <w:sz w:val="18"/>
                <w:szCs w:val="18"/>
                <w:lang w:eastAsia="pl-PL"/>
              </w:rPr>
              <w:br/>
              <w:t>Wbudowane mikrofony</w:t>
            </w:r>
            <w:r w:rsidRPr="004004AB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C64F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9ADB1B7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DC99E" w14:textId="27878D7A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C9CBA" w14:textId="164B4C8D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720p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356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67CF96C3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A32D37" w14:textId="21D7A6A3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206EFD" w14:textId="77777777" w:rsidR="008D1840" w:rsidRPr="004004AB" w:rsidRDefault="008D1840" w:rsidP="008D1840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Moduł Bluetooth 5.0</w:t>
            </w:r>
          </w:p>
          <w:p w14:paraId="110A7F35" w14:textId="1C4ECD75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Wi-Fi 802.11 a/b/g/n/ac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E12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D1840" w:rsidRPr="004004AB" w14:paraId="34D250EF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93767E" w14:textId="0377AB02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E81876" w14:textId="77777777" w:rsidR="008D1840" w:rsidRPr="004004AB" w:rsidRDefault="008D1840" w:rsidP="008D1840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Thunderbolt 3 (USB-C)  min. – 4 szt.</w:t>
            </w:r>
          </w:p>
          <w:p w14:paraId="4435A826" w14:textId="02FF2B35" w:rsidR="008D1840" w:rsidRPr="004004AB" w:rsidRDefault="008D1840" w:rsidP="008D1840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Port audio 3,5 mm –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949E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6FEE2A7E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01FADD" w14:textId="1EE11AC3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01C2EF" w14:textId="3CCC6F66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Min. 83 Wh, maksymalny czas pracy min. 10h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0BB7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A422E" w:rsidRPr="004004AB" w14:paraId="634AAB42" w14:textId="77777777" w:rsidTr="00A57B07">
        <w:trPr>
          <w:trHeight w:val="20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FFB5F5" w14:textId="4298EB0D" w:rsidR="00EA422E" w:rsidRPr="004004AB" w:rsidRDefault="00EA422E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0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7E3706" w14:textId="77777777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Preinstalowany przez producenta sprzętu</w:t>
            </w:r>
          </w:p>
          <w:p w14:paraId="2811D133" w14:textId="77777777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Posiadający wsparcie producenta</w:t>
            </w:r>
          </w:p>
          <w:p w14:paraId="62F458A9" w14:textId="4E935A48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Posiadający wsparcie producenta sprzętu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3185" w14:textId="5CB1C89C" w:rsidR="00EA422E" w:rsidRPr="004004AB" w:rsidRDefault="00EA422E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A422E" w:rsidRPr="004004AB" w14:paraId="5070BB67" w14:textId="77777777" w:rsidTr="00A57B07">
        <w:trPr>
          <w:trHeight w:val="20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0404B" w14:textId="77777777" w:rsidR="00EA422E" w:rsidRPr="004004AB" w:rsidRDefault="00EA422E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4F61DF" w14:textId="77777777" w:rsidR="00EA422E" w:rsidRPr="004004AB" w:rsidRDefault="00EA422E" w:rsidP="008D184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A60C" w14:textId="2B69E609" w:rsidR="00EA422E" w:rsidRPr="004004AB" w:rsidRDefault="00EA422E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8D1840" w:rsidRPr="004004AB" w14:paraId="2EED37D6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61F850" w14:textId="5D83DECA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7FCC5D" w14:textId="2706C141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15,5  mm +/- 0,5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CCB6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42BD8D0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8AAAC" w14:textId="112969EC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088CE3" w14:textId="7CD14BB6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349,3  mm +/- 5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927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6CD80AD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492795" w14:textId="24CE44D1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801F59" w14:textId="1832C2D8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240,7  mm +/- 5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7739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8281F89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E2FD28" w14:textId="264EA3A3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169576" w14:textId="31E86807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1,83  kg +- 0,1 kg 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B6F8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1E83F29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383A4" w14:textId="05CBF2AC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295DBD" w14:textId="77777777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Touchpad</w:t>
            </w:r>
            <w:r w:rsidRPr="004004AB">
              <w:rPr>
                <w:sz w:val="18"/>
                <w:szCs w:val="18"/>
                <w:lang w:eastAsia="pl-PL"/>
              </w:rPr>
              <w:br/>
              <w:t>Klawiatura w standardzie angielski międzynarodowy QWERTY</w:t>
            </w:r>
          </w:p>
          <w:p w14:paraId="643E1978" w14:textId="59FE10C6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Dotykowy panel funkcyjny z czujnikiem linii papilarnych zintegrowany z klawiaturą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0A34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2B10935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EDDB8" w14:textId="0CBB2BBF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9EAAC" w14:textId="77777777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Zasilacz 230V min. 87W</w:t>
            </w:r>
          </w:p>
          <w:p w14:paraId="063CAE32" w14:textId="5CFC895F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592D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1DD2BD2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8C1395" w14:textId="6937A9BB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82800" w14:textId="3076B487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Szary (np. Space gray, szaro srebrny)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5EEA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333AF1C8" w14:textId="77777777" w:rsidTr="008D1840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5350A" w14:textId="775A590C" w:rsidR="008D1840" w:rsidRPr="004004AB" w:rsidRDefault="008D1840" w:rsidP="008D184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0B286" w14:textId="601727EE" w:rsidR="008D1840" w:rsidRPr="004004AB" w:rsidRDefault="008D1840" w:rsidP="008D1840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9C1E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49712A6" w14:textId="399E7FA7" w:rsidR="009772CF" w:rsidRPr="004004AB" w:rsidRDefault="009772CF" w:rsidP="00EA422E">
      <w:pPr>
        <w:pStyle w:val="Tekstpodstawowywcity"/>
        <w:spacing w:after="360"/>
        <w:ind w:left="0" w:right="-284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1840" w:rsidRPr="004004AB">
        <w:rPr>
          <w:sz w:val="18"/>
          <w:szCs w:val="18"/>
          <w:lang w:eastAsia="zh-CN"/>
        </w:rPr>
        <w:t>Apple MacBook Pro 15''2019 2.3GHz i9-9880H/32GB/2TB SSD/Radeon Pro 560x/  (MV912LL/A)</w:t>
      </w:r>
    </w:p>
    <w:p w14:paraId="0C3A9757" w14:textId="6514034B" w:rsidR="00B318B8" w:rsidRPr="004004AB" w:rsidRDefault="00B318B8" w:rsidP="00B318B8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Mysz bezprzewodowa – 1 sztuka</w:t>
      </w:r>
    </w:p>
    <w:p w14:paraId="3ECC9D07" w14:textId="68C1F006" w:rsidR="00B318B8" w:rsidRPr="004004AB" w:rsidRDefault="00B318B8" w:rsidP="00B318B8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30237410-6 Myszka komputerowa)</w:t>
      </w:r>
    </w:p>
    <w:p w14:paraId="4AB0E6C4" w14:textId="77777777" w:rsidR="00B318B8" w:rsidRPr="004004AB" w:rsidRDefault="00B318B8" w:rsidP="00B318B8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F91C324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6BD01733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F84965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47158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1D2C04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02E506C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1840" w:rsidRPr="004004AB" w14:paraId="1BC0CDE1" w14:textId="77777777" w:rsidTr="00EA422E">
        <w:trPr>
          <w:trHeight w:val="476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16E2CF" w14:textId="5A420446" w:rsidR="008D1840" w:rsidRPr="004004AB" w:rsidRDefault="008D1840" w:rsidP="008D18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 xml:space="preserve">Mysz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AAD9F5" w14:textId="77777777" w:rsidR="008D1840" w:rsidRPr="004004AB" w:rsidRDefault="008D1840" w:rsidP="00FC02F8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Bezprzewodowa Bluetooth 4.0</w:t>
            </w:r>
          </w:p>
          <w:p w14:paraId="02784E65" w14:textId="77777777" w:rsidR="008D1840" w:rsidRPr="004004AB" w:rsidRDefault="008D1840" w:rsidP="00FC02F8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Zasilanie akumulatorowe</w:t>
            </w:r>
          </w:p>
          <w:p w14:paraId="6E07EC99" w14:textId="5C64299E" w:rsidR="008D1840" w:rsidRPr="004004AB" w:rsidRDefault="008D1840" w:rsidP="00FC02F8">
            <w:pPr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Powierzchnia czuła na wielodotyk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9BC6" w14:textId="77777777" w:rsidR="008D1840" w:rsidRPr="004004AB" w:rsidRDefault="008D1840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1840" w:rsidRPr="004004AB" w14:paraId="6FAFE094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A6E723" w14:textId="099D83B2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Kompatybilność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D2005A" w14:textId="77777777" w:rsidR="008D1840" w:rsidRPr="004004AB" w:rsidRDefault="008D1840" w:rsidP="00EA422E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Pełne wsparcie systemu operacyjnego Mac OS X</w:t>
            </w:r>
          </w:p>
          <w:p w14:paraId="73FDFE9B" w14:textId="656481D7" w:rsidR="008D1840" w:rsidRPr="004004AB" w:rsidRDefault="008D1840" w:rsidP="00EA422E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Pełne wsparcie sprzętowe dla MacBook Pro 15” 2019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78CA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D1840" w:rsidRPr="004004AB" w14:paraId="1983F104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479011" w14:textId="5BD60CC4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6EB138" w14:textId="16C1A22A" w:rsidR="008D1840" w:rsidRPr="004004AB" w:rsidRDefault="008D1840" w:rsidP="00EA422E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2,16 cm +- 0,1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9168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66CE49F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1DCB3" w14:textId="543C735D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3CAC59" w14:textId="2E22A707" w:rsidR="008D1840" w:rsidRPr="004004AB" w:rsidRDefault="008D1840" w:rsidP="00EA422E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5,71 cm +- 0,5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ACC6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D3A90DD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9863A8" w14:textId="2AD444C1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33F673" w14:textId="2C5E6B1E" w:rsidR="008D1840" w:rsidRPr="004004AB" w:rsidRDefault="008D1840" w:rsidP="00EA422E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11,35 cm +- 0,5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927C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532BBA6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A077D7" w14:textId="26559AE9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224C6C" w14:textId="3D249AB0" w:rsidR="008D1840" w:rsidRPr="004004AB" w:rsidRDefault="008D1840" w:rsidP="00EA422E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99,2 g +- 10g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927D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048BCF1C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211008" w14:textId="526E896F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Kolor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70FF84" w14:textId="10FEDF59" w:rsidR="008D1840" w:rsidRPr="004004AB" w:rsidRDefault="008D1840" w:rsidP="00EA422E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Szary (np. Space gray, szaro srebrny)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210D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7EBAA763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7F3F3E" w14:textId="59B47BEC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AA30A6" w14:textId="7C02E96B" w:rsidR="008D1840" w:rsidRPr="004004AB" w:rsidRDefault="008D1840" w:rsidP="00EA422E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Min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255A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A8B868C" w14:textId="08311EDD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1840" w:rsidRPr="004004AB">
        <w:rPr>
          <w:sz w:val="18"/>
          <w:szCs w:val="18"/>
          <w:lang w:eastAsia="zh-CN"/>
        </w:rPr>
        <w:t>Apple Magic Mouse 2 MRME2ZM/A</w:t>
      </w:r>
    </w:p>
    <w:p w14:paraId="45B57A15" w14:textId="69D9891D" w:rsidR="00B318B8" w:rsidRPr="004004AB" w:rsidRDefault="00B318B8" w:rsidP="00B318B8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Klawiatura bezprzewodowa – 1 sztuka</w:t>
      </w:r>
    </w:p>
    <w:p w14:paraId="5E194D92" w14:textId="01B84DF1" w:rsidR="00B318B8" w:rsidRPr="004004AB" w:rsidRDefault="00B318B8" w:rsidP="00B318B8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30237460-1 Klawiatury komputerowe)</w:t>
      </w:r>
    </w:p>
    <w:p w14:paraId="0BC1C0FE" w14:textId="77777777" w:rsidR="00B318B8" w:rsidRPr="004004AB" w:rsidRDefault="00B318B8" w:rsidP="00B318B8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31599C8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16FE83FE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94867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B5A7A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6AE9F7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619E7515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1840" w:rsidRPr="004004AB" w14:paraId="0E530303" w14:textId="77777777" w:rsidTr="008D1840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1A6730" w14:textId="7464BA11" w:rsidR="008D1840" w:rsidRPr="004004AB" w:rsidRDefault="008D1840" w:rsidP="008D18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Typ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431ADB" w14:textId="77777777" w:rsidR="008D1840" w:rsidRPr="004004AB" w:rsidRDefault="008D1840" w:rsidP="006229A7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Niskoprofilowa</w:t>
            </w:r>
          </w:p>
          <w:p w14:paraId="446A26FD" w14:textId="77777777" w:rsidR="008D1840" w:rsidRPr="004004AB" w:rsidRDefault="008D1840" w:rsidP="006229A7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Multimedialna</w:t>
            </w:r>
          </w:p>
          <w:p w14:paraId="3766932C" w14:textId="77777777" w:rsidR="008D1840" w:rsidRPr="004004AB" w:rsidRDefault="008D1840" w:rsidP="006229A7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Wydzielony panel numeryczny</w:t>
            </w:r>
          </w:p>
          <w:p w14:paraId="38F573F4" w14:textId="7528E1F6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Wydzielony panel nawigacyjny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3779" w14:textId="77777777" w:rsidR="008D1840" w:rsidRPr="004004AB" w:rsidRDefault="008D1840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1840" w:rsidRPr="004004AB" w14:paraId="4B450064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A74CB4" w14:textId="3C71988C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Łączność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365B3A" w14:textId="6CF60833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Bezprzewodowa,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7EA4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D1840" w:rsidRPr="004004AB" w14:paraId="32F76834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2CD99E" w14:textId="35A58876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Wejścia/wyjścia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A55259" w14:textId="2A70DB21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Złącze Lightning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F2E8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672273F7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55607" w14:textId="469346AC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A2264B" w14:textId="2D223E60" w:rsidR="008D1840" w:rsidRPr="004004AB" w:rsidRDefault="008D1840" w:rsidP="008D1840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1,09 cm +- 0,1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E203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B704C23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1E6D70" w14:textId="2E25B24F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593D67" w14:textId="77364122" w:rsidR="008D1840" w:rsidRPr="004004AB" w:rsidRDefault="008D1840" w:rsidP="008D1840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41,87 cm +- 0,5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587C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F9E2DF1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ADD708" w14:textId="625544B3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1F3F92" w14:textId="7C39722C" w:rsidR="008D1840" w:rsidRPr="004004AB" w:rsidRDefault="008D1840" w:rsidP="008D1840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11,49 cm +- 0,5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B303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4014EDC3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4E7611" w14:textId="7DF21B7E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145A1F" w14:textId="4C159FD1" w:rsidR="008D1840" w:rsidRPr="004004AB" w:rsidRDefault="008D1840" w:rsidP="008D1840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390 g +- 10g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18F9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EBA5792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C1973" w14:textId="3DBE519C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Kompatybilność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4D91C8" w14:textId="77777777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Pełne wsparcie systemu operacyjnego Mac OS X</w:t>
            </w:r>
          </w:p>
          <w:p w14:paraId="25A90D65" w14:textId="3FDE83C4" w:rsidR="008D1840" w:rsidRPr="004004AB" w:rsidRDefault="008D1840" w:rsidP="008D1840">
            <w:pPr>
              <w:textAlignment w:val="baseline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Pełne wsparcie sprzętowe dla MacBook Pro 15” 2019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B381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0D865472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76726A" w14:textId="756245C5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1B84C9" w14:textId="77777777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Wbudowany akumulator</w:t>
            </w:r>
          </w:p>
          <w:p w14:paraId="78C1F459" w14:textId="77777777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Aluminiowa obudowa</w:t>
            </w:r>
          </w:p>
          <w:p w14:paraId="43C7F8A9" w14:textId="77777777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Cicha praca klawiszy</w:t>
            </w:r>
          </w:p>
          <w:p w14:paraId="6A10273E" w14:textId="699B4ED2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Układ klawiatury angielski międzynarodowy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7475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FE0D57C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DEA7EB" w14:textId="5F6AD547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Preferowany kolor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DC9194" w14:textId="48BBA46E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Szary (np. Space gray, szaro srebrny)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9EDF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CAD8B80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F5EF6B" w14:textId="18CD8AA3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ED089" w14:textId="50C798E6" w:rsidR="008D1840" w:rsidRPr="004004AB" w:rsidRDefault="008D1840" w:rsidP="008D1840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val="en-GB"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EA92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FC7B3A2" w14:textId="43A1C6FA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1840" w:rsidRPr="004004AB">
        <w:rPr>
          <w:sz w:val="18"/>
          <w:szCs w:val="18"/>
          <w:lang w:eastAsia="zh-CN"/>
        </w:rPr>
        <w:t>Apple Magic Keyboard z Polem Numerycznym MRMH2Z/A</w:t>
      </w:r>
    </w:p>
    <w:p w14:paraId="1B430CB8" w14:textId="53BC9F34" w:rsidR="00B318B8" w:rsidRPr="004004AB" w:rsidRDefault="008D1840" w:rsidP="00B318B8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Adapter</w:t>
      </w:r>
      <w:r w:rsidR="00B318B8" w:rsidRPr="004004AB">
        <w:rPr>
          <w:b/>
          <w:sz w:val="22"/>
          <w:szCs w:val="22"/>
        </w:rPr>
        <w:t xml:space="preserve"> </w:t>
      </w:r>
      <w:r w:rsidRPr="004004AB">
        <w:rPr>
          <w:b/>
          <w:sz w:val="22"/>
          <w:szCs w:val="22"/>
        </w:rPr>
        <w:t>Thunderbolt 3 na T</w:t>
      </w:r>
      <w:r w:rsidR="00B318B8" w:rsidRPr="004004AB">
        <w:rPr>
          <w:b/>
          <w:sz w:val="22"/>
          <w:szCs w:val="22"/>
        </w:rPr>
        <w:t>hunderbolt 2 – 2 sztuki</w:t>
      </w:r>
    </w:p>
    <w:p w14:paraId="52D45024" w14:textId="77777777" w:rsidR="00B318B8" w:rsidRPr="004004AB" w:rsidRDefault="00B318B8" w:rsidP="00B318B8">
      <w:pPr>
        <w:keepNext/>
        <w:suppressAutoHyphens w:val="0"/>
        <w:autoSpaceDE w:val="0"/>
        <w:rPr>
          <w:b/>
          <w:sz w:val="22"/>
          <w:szCs w:val="22"/>
        </w:rPr>
      </w:pPr>
      <w:r w:rsidRPr="004004AB">
        <w:rPr>
          <w:sz w:val="22"/>
          <w:szCs w:val="22"/>
        </w:rPr>
        <w:t>(Kod CPV: 30237000-9 Części, akcesoria i wyroby do komputerów)</w:t>
      </w:r>
    </w:p>
    <w:p w14:paraId="50E67B35" w14:textId="77777777" w:rsidR="00B318B8" w:rsidRPr="004004AB" w:rsidRDefault="00B318B8" w:rsidP="00B318B8">
      <w:pPr>
        <w:keepNext/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5118123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6C597843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93F03B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740370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B4D133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9CA98EB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1840" w:rsidRPr="004004AB" w14:paraId="0790DB9C" w14:textId="77777777" w:rsidTr="008D1840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679D26" w14:textId="054573A7" w:rsidR="008D1840" w:rsidRPr="004004AB" w:rsidRDefault="008D1840" w:rsidP="008D18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Złącze 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04898F" w14:textId="54728B2F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Thunderbolt 3 (USB-C)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E2C2" w14:textId="77777777" w:rsidR="008D1840" w:rsidRPr="004004AB" w:rsidRDefault="008D1840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1840" w:rsidRPr="004004AB" w14:paraId="6FC5857F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45ACD0" w14:textId="495268C9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Złącze B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0389CC" w14:textId="798AB145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Thunderbolt 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0F9A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D1840" w:rsidRPr="004004AB" w14:paraId="417826B2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9F5167" w14:textId="58BFA47E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Kompatybilność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027E11" w14:textId="4B165C80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Macbook Pro 15” 2019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F4A5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27AB80DA" w14:textId="77777777" w:rsidTr="008D18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7162D1" w14:textId="33E77577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E8B1D5" w14:textId="51921D56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val="en-GB"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2446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97AE290" w14:textId="564CD48B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1840" w:rsidRPr="004004AB">
        <w:rPr>
          <w:sz w:val="18"/>
          <w:szCs w:val="18"/>
          <w:lang w:eastAsia="zh-CN"/>
        </w:rPr>
        <w:t>Apple adapter Thunderbolt 3 (USB-C) do Thunderbolt 2 MMEL2ZM/A</w:t>
      </w:r>
    </w:p>
    <w:p w14:paraId="7A52B76E" w14:textId="7B0D4296" w:rsidR="00B318B8" w:rsidRPr="004004AB" w:rsidRDefault="00B318B8" w:rsidP="00B318B8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Pamięć flash (pendrive) – 2 sztuki</w:t>
      </w:r>
    </w:p>
    <w:p w14:paraId="5253E062" w14:textId="2153E745" w:rsidR="00B318B8" w:rsidRPr="004004AB" w:rsidRDefault="00B318B8" w:rsidP="00B318B8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30234600-4 Pamięć flash)</w:t>
      </w:r>
    </w:p>
    <w:p w14:paraId="76D3FF51" w14:textId="77777777" w:rsidR="00B318B8" w:rsidRPr="004004AB" w:rsidRDefault="00B318B8" w:rsidP="00B318B8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DF6BFF6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38D2801F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F0BD2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E54DC2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E4D67B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7604FFB3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8D1840" w:rsidRPr="004004AB" w14:paraId="0CD9AE85" w14:textId="77777777" w:rsidTr="0083419A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89F61B" w14:textId="648541D9" w:rsidR="008D1840" w:rsidRPr="004004AB" w:rsidRDefault="008D1840" w:rsidP="008D18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B369A4" w14:textId="2ED72743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Podwójny interfejs USB Type A, USB-C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678F" w14:textId="77777777" w:rsidR="008D1840" w:rsidRPr="004004AB" w:rsidRDefault="008D1840" w:rsidP="008D18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D1840" w:rsidRPr="004004AB" w14:paraId="696E97A7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08E86E" w14:textId="0F0A01C5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C97BB4" w14:textId="0DF2A089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lang w:eastAsia="pl-PL"/>
              </w:rPr>
              <w:t>Minimum 128 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ADFD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D1840" w:rsidRPr="004004AB" w14:paraId="69FA525B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BCCC37" w14:textId="30056390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Odczyt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33F0F" w14:textId="59C96334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150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FD90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6F04EEC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364D1E" w14:textId="1DEF9E34" w:rsidR="008D1840" w:rsidRPr="004004AB" w:rsidRDefault="008D1840" w:rsidP="008D1840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lang w:eastAsia="pl-PL"/>
              </w:rPr>
              <w:t>Wymiary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394C7F" w14:textId="0C950257" w:rsidR="008D1840" w:rsidRPr="004004AB" w:rsidRDefault="008D1840" w:rsidP="008D18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9,4 x 38,10 x 20,07 mm +-  2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5A62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D1840" w:rsidRPr="004004AB" w14:paraId="5A1E1C5B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D5150A" w14:textId="5032C2AC" w:rsidR="008D1840" w:rsidRPr="004004AB" w:rsidRDefault="008D1840" w:rsidP="008D1840">
            <w:pPr>
              <w:ind w:left="-62"/>
              <w:rPr>
                <w:b/>
                <w:bCs/>
                <w:sz w:val="18"/>
                <w:lang w:eastAsia="pl-PL"/>
              </w:rPr>
            </w:pPr>
            <w:r w:rsidRPr="004004AB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94F29C" w14:textId="466324BD" w:rsidR="008D1840" w:rsidRPr="004004AB" w:rsidRDefault="008D1840" w:rsidP="008D1840">
            <w:pPr>
              <w:ind w:left="-17" w:right="-97" w:firstLine="17"/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Minimum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F335" w14:textId="77777777" w:rsidR="008D1840" w:rsidRPr="004004AB" w:rsidRDefault="008D1840" w:rsidP="008D18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C108E19" w14:textId="30181AD0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8D1840" w:rsidRPr="004004AB">
        <w:rPr>
          <w:sz w:val="18"/>
          <w:szCs w:val="18"/>
          <w:lang w:eastAsia="zh-CN"/>
        </w:rPr>
        <w:t>SANDISK ULTRA DUAL DRIVE USB TYPE-C 128 GB (SDDDC2-128G-G46)</w:t>
      </w:r>
    </w:p>
    <w:p w14:paraId="62777EEC" w14:textId="77777777" w:rsidR="009772CF" w:rsidRPr="004004AB" w:rsidRDefault="009772CF" w:rsidP="009772CF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D4D1973" w14:textId="77777777" w:rsidR="009772CF" w:rsidRPr="004004AB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99AE25" w14:textId="77777777" w:rsidR="00B318B8" w:rsidRPr="004004AB" w:rsidRDefault="00B318B8" w:rsidP="00B318B8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31D611F7" w14:textId="77777777" w:rsidR="009772CF" w:rsidRPr="004004AB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3DD692E7" w14:textId="77777777" w:rsidR="009772CF" w:rsidRPr="004004AB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BCE6DF9" w14:textId="77777777" w:rsidR="009772CF" w:rsidRPr="004004AB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695DE34A" w14:textId="77777777" w:rsidR="009772CF" w:rsidRPr="004004AB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E57535" w14:textId="77777777" w:rsidR="009772CF" w:rsidRPr="004004AB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ACE5E99" w14:textId="77777777" w:rsidR="009772CF" w:rsidRPr="004004AB" w:rsidRDefault="009772CF" w:rsidP="009772C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A100673" w14:textId="77777777" w:rsidR="009772CF" w:rsidRPr="004004AB" w:rsidRDefault="009772CF" w:rsidP="009772C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23D42ECA" w14:textId="34B11CC7" w:rsidR="009772CF" w:rsidRPr="004004AB" w:rsidRDefault="009772CF" w:rsidP="009772C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</w:t>
      </w:r>
    </w:p>
    <w:p w14:paraId="1E13BA06" w14:textId="09A9BEF6" w:rsidR="009772CF" w:rsidRPr="004004AB" w:rsidRDefault="009772CF" w:rsidP="009772CF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</w:t>
      </w:r>
    </w:p>
    <w:p w14:paraId="5A10BD0A" w14:textId="500F8D7A" w:rsidR="009772CF" w:rsidRPr="004004AB" w:rsidRDefault="009772CF" w:rsidP="00EA422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</w:t>
      </w:r>
      <w:r w:rsidR="00EA422E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 xml:space="preserve"> ….........................................................................................</w:t>
      </w:r>
    </w:p>
    <w:p w14:paraId="27F079D8" w14:textId="7FB35E4E" w:rsidR="009772CF" w:rsidRPr="004004AB" w:rsidRDefault="009772CF" w:rsidP="00024CE6">
      <w:pPr>
        <w:jc w:val="both"/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</w:t>
      </w:r>
      <w:r w:rsidR="00EA422E"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 xml:space="preserve">    podpis i pieczątka Wykonawcy lub osoby upoważnionej</w:t>
      </w:r>
      <w:r w:rsidRPr="004004AB">
        <w:rPr>
          <w:b/>
          <w:bCs/>
          <w:sz w:val="22"/>
          <w:szCs w:val="22"/>
        </w:rPr>
        <w:br w:type="page"/>
      </w:r>
    </w:p>
    <w:p w14:paraId="3C726AC0" w14:textId="3A13C07D" w:rsidR="00B318B8" w:rsidRPr="004004AB" w:rsidRDefault="00B318B8" w:rsidP="00B318B8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</w:t>
      </w:r>
      <w:r w:rsidR="00024CE6" w:rsidRPr="004004AB">
        <w:rPr>
          <w:b/>
          <w:bCs/>
          <w:sz w:val="22"/>
          <w:szCs w:val="22"/>
        </w:rPr>
        <w:t>8</w:t>
      </w:r>
      <w:r w:rsidRPr="004004AB">
        <w:rPr>
          <w:b/>
          <w:bCs/>
          <w:sz w:val="22"/>
          <w:szCs w:val="22"/>
        </w:rPr>
        <w:t>.</w:t>
      </w:r>
    </w:p>
    <w:p w14:paraId="0C761A53" w14:textId="77777777" w:rsidR="00B318B8" w:rsidRPr="004004AB" w:rsidRDefault="00B318B8" w:rsidP="00B318B8">
      <w:pPr>
        <w:rPr>
          <w:sz w:val="22"/>
          <w:szCs w:val="22"/>
        </w:rPr>
      </w:pPr>
    </w:p>
    <w:p w14:paraId="29DC9C13" w14:textId="77777777" w:rsidR="00B318B8" w:rsidRPr="004004AB" w:rsidRDefault="00B318B8" w:rsidP="00B318B8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0F5C480B" w14:textId="77777777" w:rsidR="00B318B8" w:rsidRPr="004004AB" w:rsidRDefault="00B318B8" w:rsidP="00B318B8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624477E1" w14:textId="77777777" w:rsidR="00B318B8" w:rsidRPr="004004AB" w:rsidRDefault="00B318B8" w:rsidP="00B318B8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7B7E12E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644697DF" w14:textId="2854AC92" w:rsidR="00B318B8" w:rsidRPr="004004AB" w:rsidRDefault="00B318B8" w:rsidP="00B318B8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XVII</w:t>
      </w:r>
      <w:r w:rsidR="00024CE6" w:rsidRPr="004004AB">
        <w:rPr>
          <w:b/>
          <w:sz w:val="22"/>
          <w:szCs w:val="22"/>
        </w:rPr>
        <w:t>I</w:t>
      </w:r>
    </w:p>
    <w:p w14:paraId="033D3117" w14:textId="77777777" w:rsidR="00B318B8" w:rsidRPr="004004AB" w:rsidRDefault="00B318B8" w:rsidP="00B318B8">
      <w:pPr>
        <w:rPr>
          <w:sz w:val="22"/>
          <w:szCs w:val="22"/>
        </w:rPr>
      </w:pPr>
    </w:p>
    <w:p w14:paraId="5D90E21F" w14:textId="3F2C0FA5" w:rsidR="00B318B8" w:rsidRPr="004004AB" w:rsidRDefault="00421854" w:rsidP="00024CE6">
      <w:pPr>
        <w:pStyle w:val="Akapitzlist"/>
        <w:keepNext/>
        <w:numPr>
          <w:ilvl w:val="7"/>
          <w:numId w:val="74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Bateria do laptopa Dell Vostro 3460</w:t>
      </w:r>
      <w:r w:rsidR="00B318B8" w:rsidRPr="004004AB">
        <w:rPr>
          <w:b/>
          <w:sz w:val="22"/>
          <w:szCs w:val="22"/>
        </w:rPr>
        <w:t xml:space="preserve"> – 1 sztuka</w:t>
      </w:r>
    </w:p>
    <w:p w14:paraId="1A3FA3E5" w14:textId="7DF82E1F" w:rsidR="00B318B8" w:rsidRPr="004004AB" w:rsidRDefault="00B318B8" w:rsidP="00B318B8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024CE6" w:rsidRPr="004004AB">
        <w:rPr>
          <w:sz w:val="22"/>
          <w:szCs w:val="22"/>
        </w:rPr>
        <w:t>30237100-0 Części komputerów</w:t>
      </w:r>
      <w:r w:rsidRPr="004004AB">
        <w:rPr>
          <w:sz w:val="22"/>
          <w:szCs w:val="22"/>
        </w:rPr>
        <w:t>)</w:t>
      </w:r>
    </w:p>
    <w:p w14:paraId="167F5080" w14:textId="77777777" w:rsidR="00B318B8" w:rsidRPr="004004AB" w:rsidRDefault="00B318B8" w:rsidP="00B318B8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D3FFCD8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2B1D56C2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3A2BE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7164E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BFB2E3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93E6E61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421854" w:rsidRPr="004004AB" w14:paraId="6126FF96" w14:textId="77777777" w:rsidTr="00FD6737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609F3" w14:textId="29A2E885" w:rsidR="00421854" w:rsidRPr="004004AB" w:rsidRDefault="00421854" w:rsidP="00421854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86EF7" w14:textId="69BF03CA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4400mAh/48Wh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E2B5" w14:textId="77777777" w:rsidR="00421854" w:rsidRPr="004004AB" w:rsidRDefault="00421854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1854" w:rsidRPr="004004AB" w14:paraId="3F5CD645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8026C" w14:textId="6001558A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Napięcie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F1B66A" w14:textId="2E3B8452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11,1 V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B76F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21854" w:rsidRPr="004004AB" w14:paraId="4F1AAAFF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4F0B4" w14:textId="3C501AED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E308D9" w14:textId="6825C778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Dell Vostro 3460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5668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74599497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EE2F6" w14:textId="0C622A7A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F5C78B" w14:textId="2D0442AB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E09C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BA64F7B" w14:textId="35776C22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421854" w:rsidRPr="004004AB">
        <w:rPr>
          <w:sz w:val="18"/>
          <w:szCs w:val="18"/>
          <w:lang w:eastAsia="zh-CN"/>
        </w:rPr>
        <w:t>Dell 4YRJH</w:t>
      </w:r>
    </w:p>
    <w:p w14:paraId="4ED57E4C" w14:textId="248F2DB7" w:rsidR="00024CE6" w:rsidRPr="004004AB" w:rsidRDefault="00421854" w:rsidP="00024CE6">
      <w:pPr>
        <w:pStyle w:val="Akapitzlist"/>
        <w:keepNext/>
        <w:numPr>
          <w:ilvl w:val="7"/>
          <w:numId w:val="74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Bateria do laptopa Dell Vostro 3560</w:t>
      </w:r>
      <w:r w:rsidR="00024CE6" w:rsidRPr="004004AB">
        <w:rPr>
          <w:b/>
          <w:sz w:val="22"/>
          <w:szCs w:val="22"/>
        </w:rPr>
        <w:t xml:space="preserve"> – 1 sztuka</w:t>
      </w:r>
    </w:p>
    <w:p w14:paraId="6F5B15F4" w14:textId="164D1D68" w:rsidR="00024CE6" w:rsidRPr="004004AB" w:rsidRDefault="00024CE6" w:rsidP="00024CE6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>(Kod CPV: 30237100-0 Części komputerów)</w:t>
      </w:r>
    </w:p>
    <w:p w14:paraId="14662482" w14:textId="77777777" w:rsidR="00024CE6" w:rsidRPr="004004AB" w:rsidRDefault="00024CE6" w:rsidP="00024CE6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D93543D" w14:textId="77777777" w:rsidR="00024CE6" w:rsidRPr="004004AB" w:rsidRDefault="00024CE6" w:rsidP="00024CE6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024CE6" w:rsidRPr="004004AB" w14:paraId="6B83CD7E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1366CE" w14:textId="77777777" w:rsidR="00024CE6" w:rsidRPr="004004AB" w:rsidRDefault="00024CE6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5B9A9D" w14:textId="77777777" w:rsidR="00024CE6" w:rsidRPr="004004AB" w:rsidRDefault="00024CE6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477890" w14:textId="77777777" w:rsidR="00024CE6" w:rsidRPr="004004AB" w:rsidRDefault="00024CE6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4E90C26" w14:textId="77777777" w:rsidR="00024CE6" w:rsidRPr="004004AB" w:rsidRDefault="00024CE6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421854" w:rsidRPr="004004AB" w14:paraId="1D589D85" w14:textId="77777777" w:rsidTr="00FD6737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6F43C0" w14:textId="34F03B6E" w:rsidR="00421854" w:rsidRPr="004004AB" w:rsidRDefault="00421854" w:rsidP="00421854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6E2A8" w14:textId="7F24C698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4400mAh/48Wh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32EE" w14:textId="77777777" w:rsidR="00421854" w:rsidRPr="004004AB" w:rsidRDefault="00421854" w:rsidP="004218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1854" w:rsidRPr="004004AB" w14:paraId="1F4203C7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FAE9C" w14:textId="40E3BB0A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 xml:space="preserve">Napięcie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FA98D2" w14:textId="7B8B585A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sz w:val="18"/>
                <w:szCs w:val="18"/>
                <w:lang w:eastAsia="pl-PL"/>
              </w:rPr>
              <w:t>11,1 V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9DC3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21854" w:rsidRPr="004004AB" w14:paraId="18C38B0C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97BD23" w14:textId="2BC98037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3FCB5E" w14:textId="6C4879D9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Dell Vostro 3560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C550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33B4A359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9FDF0" w14:textId="337758B1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4FAAF8" w14:textId="049256A5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Nie wystająca poza obrys obudowy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AA35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21854" w:rsidRPr="004004AB" w14:paraId="692113C5" w14:textId="77777777" w:rsidTr="00FD6737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0B106" w14:textId="7D12B155" w:rsidR="00421854" w:rsidRPr="004004AB" w:rsidRDefault="00421854" w:rsidP="00421854">
            <w:pPr>
              <w:ind w:left="-62"/>
              <w:rPr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64315C" w14:textId="512A0F53" w:rsidR="00421854" w:rsidRPr="004004AB" w:rsidRDefault="00421854" w:rsidP="00421854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6BC4" w14:textId="77777777" w:rsidR="00421854" w:rsidRPr="004004AB" w:rsidRDefault="00421854" w:rsidP="004218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3EB5CFB" w14:textId="313B7275" w:rsidR="00024CE6" w:rsidRPr="004004AB" w:rsidRDefault="00024CE6" w:rsidP="00024CE6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421854" w:rsidRPr="004004AB">
        <w:rPr>
          <w:sz w:val="18"/>
          <w:szCs w:val="18"/>
          <w:lang w:eastAsia="zh-CN"/>
        </w:rPr>
        <w:t>Dell 4YRJH</w:t>
      </w:r>
    </w:p>
    <w:p w14:paraId="2643E772" w14:textId="77777777" w:rsidR="00B318B8" w:rsidRPr="004004AB" w:rsidRDefault="00B318B8" w:rsidP="00B318B8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612B804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2A1C63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0B661A35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7082D22" w14:textId="77777777" w:rsidR="00B318B8" w:rsidRPr="004004AB" w:rsidRDefault="00B318B8" w:rsidP="00B318B8">
      <w:pPr>
        <w:tabs>
          <w:tab w:val="left" w:pos="360"/>
        </w:tabs>
        <w:jc w:val="both"/>
        <w:rPr>
          <w:sz w:val="22"/>
          <w:szCs w:val="22"/>
        </w:rPr>
      </w:pPr>
    </w:p>
    <w:p w14:paraId="6ACFA19F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A7836BD" w14:textId="77777777" w:rsidR="00EA422E" w:rsidRPr="004004AB" w:rsidRDefault="00EA422E" w:rsidP="00EA422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0D8D2BE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91993F3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354D8B59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</w:t>
      </w:r>
    </w:p>
    <w:p w14:paraId="7AE7A667" w14:textId="77777777" w:rsidR="00EA422E" w:rsidRPr="004004AB" w:rsidRDefault="00EA422E" w:rsidP="00EA422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</w:t>
      </w:r>
    </w:p>
    <w:p w14:paraId="23E7ABCA" w14:textId="77777777" w:rsidR="00EA422E" w:rsidRPr="004004AB" w:rsidRDefault="00EA422E" w:rsidP="00EA422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</w:t>
      </w:r>
      <w:r w:rsidRPr="004004AB">
        <w:rPr>
          <w:sz w:val="22"/>
          <w:szCs w:val="22"/>
        </w:rPr>
        <w:tab/>
        <w:t xml:space="preserve"> ….........................................................................................</w:t>
      </w:r>
    </w:p>
    <w:p w14:paraId="0BDE6DAA" w14:textId="09B62D4B" w:rsidR="00B318B8" w:rsidRPr="004004AB" w:rsidRDefault="00EA422E" w:rsidP="00EA422E">
      <w:pPr>
        <w:suppressAutoHyphens w:val="0"/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</w:t>
      </w:r>
      <w:r w:rsidRPr="004004AB">
        <w:rPr>
          <w:sz w:val="22"/>
          <w:szCs w:val="22"/>
        </w:rPr>
        <w:tab/>
        <w:t xml:space="preserve">    podpis i pieczątka Wykonawcy lub osoby upoważnionej</w:t>
      </w:r>
      <w:r w:rsidR="00B318B8" w:rsidRPr="004004AB">
        <w:rPr>
          <w:b/>
          <w:bCs/>
          <w:sz w:val="22"/>
          <w:szCs w:val="22"/>
        </w:rPr>
        <w:br w:type="page"/>
      </w:r>
    </w:p>
    <w:p w14:paraId="6F21BA2B" w14:textId="1A7B657D" w:rsidR="00B318B8" w:rsidRPr="004004AB" w:rsidRDefault="00024CE6" w:rsidP="00B318B8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4.19</w:t>
      </w:r>
      <w:r w:rsidR="00B318B8" w:rsidRPr="004004AB">
        <w:rPr>
          <w:b/>
          <w:bCs/>
          <w:sz w:val="22"/>
          <w:szCs w:val="22"/>
        </w:rPr>
        <w:t>.</w:t>
      </w:r>
    </w:p>
    <w:p w14:paraId="7BEFF249" w14:textId="77777777" w:rsidR="00B318B8" w:rsidRPr="004004AB" w:rsidRDefault="00B318B8" w:rsidP="00B318B8">
      <w:pPr>
        <w:rPr>
          <w:sz w:val="22"/>
          <w:szCs w:val="22"/>
        </w:rPr>
      </w:pPr>
    </w:p>
    <w:p w14:paraId="3F2EE5A9" w14:textId="77777777" w:rsidR="00B318B8" w:rsidRPr="004004AB" w:rsidRDefault="00B318B8" w:rsidP="00B318B8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052D6A13" w14:textId="77777777" w:rsidR="00B318B8" w:rsidRPr="004004AB" w:rsidRDefault="00B318B8" w:rsidP="00B318B8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A4B2109" w14:textId="77777777" w:rsidR="00B318B8" w:rsidRPr="004004AB" w:rsidRDefault="00B318B8" w:rsidP="00B318B8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F3F30B5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663C72CF" w14:textId="628BB4AA" w:rsidR="00B318B8" w:rsidRPr="004004AB" w:rsidRDefault="00024CE6" w:rsidP="00B318B8">
      <w:pPr>
        <w:tabs>
          <w:tab w:val="left" w:pos="5387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DLA PAKIETU XIX</w:t>
      </w:r>
    </w:p>
    <w:p w14:paraId="380D4E22" w14:textId="77777777" w:rsidR="00B318B8" w:rsidRPr="004004AB" w:rsidRDefault="00B318B8" w:rsidP="00B318B8">
      <w:pPr>
        <w:rPr>
          <w:sz w:val="22"/>
          <w:szCs w:val="22"/>
        </w:rPr>
      </w:pPr>
    </w:p>
    <w:p w14:paraId="717B4D82" w14:textId="6A6DDC7B" w:rsidR="00B318B8" w:rsidRPr="004004AB" w:rsidRDefault="00094140" w:rsidP="005F7CAD">
      <w:pPr>
        <w:pStyle w:val="Akapitzlist"/>
        <w:keepNext/>
        <w:numPr>
          <w:ilvl w:val="7"/>
          <w:numId w:val="75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Przenośny napęd DVD</w:t>
      </w:r>
      <w:r w:rsidR="00B318B8" w:rsidRPr="004004AB">
        <w:rPr>
          <w:b/>
          <w:sz w:val="22"/>
          <w:szCs w:val="22"/>
        </w:rPr>
        <w:t xml:space="preserve"> – 1 sztuka</w:t>
      </w:r>
    </w:p>
    <w:p w14:paraId="2259684B" w14:textId="57A79BC9" w:rsidR="00B318B8" w:rsidRPr="004004AB" w:rsidRDefault="00B318B8" w:rsidP="00B318B8">
      <w:pPr>
        <w:suppressAutoHyphens w:val="0"/>
        <w:autoSpaceDE w:val="0"/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CC7034" w:rsidRPr="004004AB">
        <w:rPr>
          <w:sz w:val="22"/>
          <w:szCs w:val="22"/>
        </w:rPr>
        <w:t>30233152-1 Urządzenie do odczytu i/lub wypalania uniwersalnych dysków wideo (DVD)</w:t>
      </w:r>
      <w:r w:rsidRPr="004004AB">
        <w:rPr>
          <w:sz w:val="22"/>
          <w:szCs w:val="22"/>
        </w:rPr>
        <w:t>)</w:t>
      </w:r>
    </w:p>
    <w:p w14:paraId="5B02C6A8" w14:textId="77777777" w:rsidR="00B318B8" w:rsidRPr="004004AB" w:rsidRDefault="00B318B8" w:rsidP="00B318B8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48C0AD4" w14:textId="77777777" w:rsidR="00B318B8" w:rsidRPr="004004AB" w:rsidRDefault="00B318B8" w:rsidP="00B318B8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B318B8" w:rsidRPr="004004AB" w14:paraId="165DFF0B" w14:textId="77777777" w:rsidTr="0083419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81ACA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78A4EE" w14:textId="77777777" w:rsidR="00B318B8" w:rsidRPr="004004AB" w:rsidRDefault="00B318B8" w:rsidP="0083419A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5C075E" w14:textId="77777777" w:rsidR="00B318B8" w:rsidRPr="004004AB" w:rsidRDefault="00B318B8" w:rsidP="0083419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3F9370DF" w14:textId="77777777" w:rsidR="00B318B8" w:rsidRPr="004004AB" w:rsidRDefault="00B318B8" w:rsidP="0083419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94140" w:rsidRPr="004004AB" w14:paraId="2E3F54DC" w14:textId="77777777" w:rsidTr="0083419A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0E0F48" w14:textId="320EF022" w:rsidR="00094140" w:rsidRPr="004004AB" w:rsidRDefault="00094140" w:rsidP="00094140">
            <w:pPr>
              <w:ind w:left="-62"/>
              <w:rPr>
                <w:rFonts w:eastAsia="Calibri"/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Rodzaj urządzenia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6CFF2B" w14:textId="021F0FC3" w:rsidR="00094140" w:rsidRPr="004004AB" w:rsidRDefault="00094140" w:rsidP="000941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 xml:space="preserve">Przenośna nagrywarka CD/DVD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EF6E" w14:textId="77777777" w:rsidR="00094140" w:rsidRPr="004004AB" w:rsidRDefault="00094140" w:rsidP="0009414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94140" w:rsidRPr="004004AB" w14:paraId="402A163C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A7462D" w14:textId="7CAC6349" w:rsidR="00094140" w:rsidRPr="004004AB" w:rsidRDefault="00094140" w:rsidP="00094140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 xml:space="preserve">Interfejs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3C066A" w14:textId="7C69D13E" w:rsidR="00094140" w:rsidRPr="004004AB" w:rsidRDefault="00094140" w:rsidP="00094140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D0B8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94140" w:rsidRPr="004004AB" w14:paraId="056911A6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A3E227" w14:textId="028D33AF" w:rsidR="00094140" w:rsidRPr="004004AB" w:rsidRDefault="00094140" w:rsidP="00094140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Zapis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04734C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DVD-R 2x CLV, 4x PCAV, 8x CAV </w:t>
            </w:r>
          </w:p>
          <w:p w14:paraId="0BC829B2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DVD-R DL 2x CLV, 4x PCAV, 6x PCA V </w:t>
            </w:r>
          </w:p>
          <w:p w14:paraId="18F4384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Cs/>
                <w:sz w:val="18"/>
                <w:lang w:eastAsia="pl-PL"/>
              </w:rPr>
              <w:t xml:space="preserve">DVD-RW 2x CLV, 4x, 6x ZCLV </w:t>
            </w:r>
          </w:p>
          <w:p w14:paraId="6C1EDDFE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Cs/>
                <w:sz w:val="18"/>
                <w:lang w:eastAsia="pl-PL"/>
              </w:rPr>
              <w:t>DVD-RAM 2x, 3x CLV, 5x PCAV</w:t>
            </w:r>
          </w:p>
          <w:p w14:paraId="773744F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M-DISC(DVD+R SL) 4x PCAV </w:t>
            </w:r>
          </w:p>
          <w:p w14:paraId="1E5CD28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DVD+R 2.4x CLV, 4x PCAV, 8x CAV </w:t>
            </w:r>
          </w:p>
          <w:p w14:paraId="6A04699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DVD+R DL 2.4x CLV, 4x PCAV, 6x PCAV </w:t>
            </w:r>
          </w:p>
          <w:p w14:paraId="4652BD30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>DVD+RW 2.4x CLV, 4x ZCLV, 8x ZCLV</w:t>
            </w:r>
          </w:p>
          <w:p w14:paraId="6F30A849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>CD-R 10x CLV, 16x PCAV, 24x CAV</w:t>
            </w:r>
          </w:p>
          <w:p w14:paraId="0F27AA4B" w14:textId="38B4EE28" w:rsidR="00094140" w:rsidRPr="004004AB" w:rsidRDefault="00094140" w:rsidP="000941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rFonts w:cstheme="minorHAnsi"/>
                <w:bCs/>
                <w:sz w:val="18"/>
                <w:lang w:eastAsia="pl-PL"/>
              </w:rPr>
              <w:t>CD-RW 4x, 10x CLV, 16x ZCLV, 24x ZCLV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B497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3A541F23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D6CC79" w14:textId="10215544" w:rsidR="00094140" w:rsidRPr="004004AB" w:rsidRDefault="00094140" w:rsidP="00094140">
            <w:pPr>
              <w:ind w:left="-62"/>
              <w:rPr>
                <w:sz w:val="18"/>
                <w:szCs w:val="18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Odczyt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D0D849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DVD-R/RW/ROM 8x/8x/8x </w:t>
            </w:r>
          </w:p>
          <w:p w14:paraId="0C064668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DVD-R DL8x </w:t>
            </w:r>
          </w:p>
          <w:p w14:paraId="67C7CE1C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DVD-RAM (Ver.2.2) 5x </w:t>
            </w:r>
          </w:p>
          <w:p w14:paraId="773AE933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DVD-Video (CSS Compliant Disc) 4x </w:t>
            </w:r>
          </w:p>
          <w:p w14:paraId="2A115259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M-DISC (DVD+R SL) 8x </w:t>
            </w:r>
          </w:p>
          <w:p w14:paraId="7590EDE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DVD+R/+RW 8x/8x </w:t>
            </w:r>
          </w:p>
          <w:p w14:paraId="5402D0DD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DVD+R DL 8x </w:t>
            </w:r>
          </w:p>
          <w:p w14:paraId="0B139F81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 xml:space="preserve">CD-R/RW/ROM 24x/24x/24x </w:t>
            </w:r>
          </w:p>
          <w:p w14:paraId="0D6EF628" w14:textId="0ADADCF3" w:rsidR="00094140" w:rsidRPr="004004AB" w:rsidRDefault="00094140" w:rsidP="00094140">
            <w:pPr>
              <w:ind w:left="-17" w:right="-97" w:firstLine="17"/>
              <w:rPr>
                <w:sz w:val="18"/>
                <w:szCs w:val="18"/>
              </w:rPr>
            </w:pPr>
            <w:r w:rsidRPr="004004AB">
              <w:rPr>
                <w:rFonts w:cstheme="minorHAnsi"/>
                <w:bCs/>
                <w:sz w:val="18"/>
                <w:lang w:eastAsia="pl-PL"/>
              </w:rPr>
              <w:t>CD-DA (DAE)24x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18D8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44867179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CA0570" w14:textId="74BC00B3" w:rsidR="00094140" w:rsidRPr="004004AB" w:rsidRDefault="00094140" w:rsidP="00094140">
            <w:pPr>
              <w:ind w:left="-62"/>
              <w:rPr>
                <w:rFonts w:cstheme="minorHAnsi"/>
                <w:b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Czas dostępu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73D9BF" w14:textId="77777777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>DVD max. 160 ms</w:t>
            </w:r>
          </w:p>
          <w:p w14:paraId="593F838F" w14:textId="56756501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val="en-US" w:eastAsia="pl-PL"/>
              </w:rPr>
            </w:pPr>
            <w:r w:rsidRPr="004004AB">
              <w:rPr>
                <w:rFonts w:cstheme="minorHAnsi"/>
                <w:bCs/>
                <w:sz w:val="18"/>
                <w:lang w:val="en-US" w:eastAsia="pl-PL"/>
              </w:rPr>
              <w:t>CD max. 140 ms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F809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094140" w:rsidRPr="004004AB" w14:paraId="36A745AE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24522C" w14:textId="4A28FC2D" w:rsidR="00094140" w:rsidRPr="004004AB" w:rsidRDefault="00094140" w:rsidP="00094140">
            <w:pPr>
              <w:ind w:left="-62"/>
              <w:rPr>
                <w:rFonts w:cstheme="minorHAnsi"/>
                <w:b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711768" w14:textId="215F2DA1" w:rsidR="00094140" w:rsidRPr="004004AB" w:rsidRDefault="00094140" w:rsidP="00094140">
            <w:pPr>
              <w:textAlignment w:val="baseline"/>
              <w:rPr>
                <w:rFonts w:cstheme="minorHAnsi"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 xml:space="preserve">Max. 13 mm +- 1mm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DE2D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3338B210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BA2A88" w14:textId="2113CFE1" w:rsidR="00094140" w:rsidRPr="004004AB" w:rsidRDefault="00094140" w:rsidP="00094140">
            <w:pPr>
              <w:ind w:left="-62"/>
              <w:rPr>
                <w:rFonts w:cstheme="minorHAnsi"/>
                <w:b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FE6366" w14:textId="101AA9D5" w:rsidR="00094140" w:rsidRPr="004004AB" w:rsidRDefault="00094140" w:rsidP="00094140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136 mm +- 2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F82D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1C7CA7C8" w14:textId="77777777" w:rsidTr="0083419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7A00CC" w14:textId="753D7028" w:rsidR="00094140" w:rsidRPr="004004AB" w:rsidRDefault="00094140" w:rsidP="00094140">
            <w:pPr>
              <w:ind w:left="-62"/>
              <w:rPr>
                <w:rFonts w:cstheme="minorHAnsi"/>
                <w:b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7D5493" w14:textId="510499D4" w:rsidR="00094140" w:rsidRPr="004004AB" w:rsidRDefault="00094140" w:rsidP="00094140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154 mm +-2 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434C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94140" w:rsidRPr="004004AB" w14:paraId="1D291149" w14:textId="77777777" w:rsidTr="00094140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9E23C" w14:textId="4B88D710" w:rsidR="00094140" w:rsidRPr="004004AB" w:rsidRDefault="00094140" w:rsidP="00094140">
            <w:pPr>
              <w:ind w:left="-62"/>
              <w:rPr>
                <w:rFonts w:cstheme="minorHAnsi"/>
                <w:b/>
                <w:bCs/>
                <w:sz w:val="18"/>
                <w:lang w:eastAsia="pl-PL"/>
              </w:rPr>
            </w:pPr>
            <w:r w:rsidRPr="004004AB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58DE27" w14:textId="5BAF6DD5" w:rsidR="00094140" w:rsidRPr="004004AB" w:rsidRDefault="00094140" w:rsidP="00094140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4004AB">
              <w:rPr>
                <w:rFonts w:cstheme="minorHAnsi"/>
                <w:sz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6D83" w14:textId="77777777" w:rsidR="00094140" w:rsidRPr="004004AB" w:rsidRDefault="00094140" w:rsidP="0009414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83B678B" w14:textId="454610DF" w:rsidR="00B318B8" w:rsidRPr="004004AB" w:rsidRDefault="00B318B8" w:rsidP="00B318B8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094140" w:rsidRPr="004004AB">
        <w:rPr>
          <w:sz w:val="18"/>
          <w:szCs w:val="18"/>
          <w:lang w:eastAsia="zh-CN"/>
        </w:rPr>
        <w:t>ThinkPad UltraSlim USB DVD Burner 4XA0E97775</w:t>
      </w:r>
    </w:p>
    <w:p w14:paraId="2A001391" w14:textId="77777777" w:rsidR="00B318B8" w:rsidRPr="004004AB" w:rsidRDefault="00B318B8" w:rsidP="00B318B8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FFB73DF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9915D1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27E6CAAB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BF9D07F" w14:textId="77777777" w:rsidR="00B318B8" w:rsidRPr="004004AB" w:rsidRDefault="00B318B8" w:rsidP="00B318B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9C071D4" w14:textId="77777777" w:rsidR="00B318B8" w:rsidRPr="004004AB" w:rsidRDefault="00B318B8" w:rsidP="00B318B8">
      <w:pPr>
        <w:tabs>
          <w:tab w:val="left" w:pos="360"/>
        </w:tabs>
        <w:jc w:val="both"/>
        <w:rPr>
          <w:sz w:val="22"/>
          <w:szCs w:val="22"/>
        </w:rPr>
      </w:pPr>
    </w:p>
    <w:p w14:paraId="06DB95C1" w14:textId="77777777" w:rsidR="00B318B8" w:rsidRPr="004004AB" w:rsidRDefault="00B318B8" w:rsidP="00B318B8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10CC862" w14:textId="77777777" w:rsidR="00B318B8" w:rsidRPr="004004AB" w:rsidRDefault="00B318B8" w:rsidP="00B318B8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4106215" w14:textId="77777777" w:rsidR="00CC7034" w:rsidRPr="004004AB" w:rsidRDefault="00CC7034" w:rsidP="00B318B8">
      <w:pPr>
        <w:jc w:val="both"/>
        <w:rPr>
          <w:sz w:val="22"/>
          <w:szCs w:val="22"/>
        </w:rPr>
      </w:pPr>
    </w:p>
    <w:p w14:paraId="52702514" w14:textId="77777777" w:rsidR="00B318B8" w:rsidRPr="004004AB" w:rsidRDefault="00B318B8" w:rsidP="00B318B8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34B4310" w14:textId="77777777" w:rsidR="00B318B8" w:rsidRPr="004004AB" w:rsidRDefault="00B318B8" w:rsidP="00B318B8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69588BA3" w14:textId="77777777" w:rsidR="00B318B8" w:rsidRPr="004004AB" w:rsidRDefault="00B318B8" w:rsidP="00B318B8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4F1C95B" w14:textId="77777777" w:rsidR="00B318B8" w:rsidRPr="004004AB" w:rsidRDefault="00B318B8" w:rsidP="00B318B8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4AC65311" w14:textId="77777777" w:rsidR="00B318B8" w:rsidRPr="004004AB" w:rsidRDefault="00B318B8" w:rsidP="00B318B8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356D970E" w14:textId="77777777" w:rsidR="00B318B8" w:rsidRPr="004004AB" w:rsidRDefault="00B318B8" w:rsidP="00B318B8">
      <w:pPr>
        <w:pStyle w:val="Tekstpodstawowywcity"/>
        <w:jc w:val="right"/>
        <w:rPr>
          <w:sz w:val="22"/>
          <w:szCs w:val="22"/>
        </w:rPr>
      </w:pPr>
    </w:p>
    <w:p w14:paraId="138FA755" w14:textId="77777777" w:rsidR="00CC7034" w:rsidRPr="004004AB" w:rsidRDefault="00CC7034" w:rsidP="00B318B8">
      <w:pPr>
        <w:pStyle w:val="Tekstpodstawowywcity"/>
        <w:jc w:val="right"/>
        <w:rPr>
          <w:sz w:val="22"/>
          <w:szCs w:val="22"/>
        </w:rPr>
      </w:pPr>
    </w:p>
    <w:p w14:paraId="4848D2CC" w14:textId="77777777" w:rsidR="00B318B8" w:rsidRPr="004004AB" w:rsidRDefault="00B318B8" w:rsidP="00B318B8">
      <w:pPr>
        <w:pStyle w:val="Tekstpodstawowywcity"/>
        <w:jc w:val="right"/>
        <w:rPr>
          <w:sz w:val="22"/>
          <w:szCs w:val="22"/>
        </w:rPr>
      </w:pPr>
    </w:p>
    <w:p w14:paraId="2CCBA65D" w14:textId="77777777" w:rsidR="00B318B8" w:rsidRPr="004004AB" w:rsidRDefault="00B318B8" w:rsidP="00B318B8">
      <w:pPr>
        <w:pStyle w:val="Tekstpodstawowywcity"/>
        <w:jc w:val="right"/>
        <w:rPr>
          <w:sz w:val="22"/>
          <w:szCs w:val="22"/>
        </w:rPr>
      </w:pPr>
    </w:p>
    <w:p w14:paraId="1BBA17DA" w14:textId="77777777" w:rsidR="00B318B8" w:rsidRPr="004004AB" w:rsidRDefault="00B318B8" w:rsidP="00B318B8">
      <w:pPr>
        <w:pStyle w:val="Tekstpodstawowywcity"/>
        <w:jc w:val="right"/>
        <w:rPr>
          <w:sz w:val="22"/>
          <w:szCs w:val="22"/>
        </w:rPr>
      </w:pPr>
    </w:p>
    <w:p w14:paraId="4D31C669" w14:textId="77777777" w:rsidR="00B318B8" w:rsidRPr="004004AB" w:rsidRDefault="00B318B8" w:rsidP="00B318B8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0995772D" w14:textId="77777777" w:rsidR="00B318B8" w:rsidRPr="004004AB" w:rsidRDefault="00B318B8" w:rsidP="00B318B8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609A255" w14:textId="77777777" w:rsidR="00B318B8" w:rsidRPr="004004AB" w:rsidRDefault="00B318B8" w:rsidP="00B318B8">
      <w:pPr>
        <w:suppressAutoHyphens w:val="0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079A08F4" w14:textId="209A0719" w:rsidR="0007643E" w:rsidRPr="004004AB" w:rsidRDefault="0007643E" w:rsidP="0007643E">
      <w:pPr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4.20.</w:t>
      </w:r>
    </w:p>
    <w:p w14:paraId="3B563969" w14:textId="77777777" w:rsidR="0007643E" w:rsidRPr="004004AB" w:rsidRDefault="0007643E" w:rsidP="0007643E">
      <w:pPr>
        <w:rPr>
          <w:sz w:val="22"/>
          <w:szCs w:val="22"/>
        </w:rPr>
      </w:pPr>
    </w:p>
    <w:p w14:paraId="75E557A0" w14:textId="77777777" w:rsidR="0007643E" w:rsidRPr="004004AB" w:rsidRDefault="0007643E" w:rsidP="0007643E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7A5F8969" w14:textId="77777777" w:rsidR="0007643E" w:rsidRPr="004004AB" w:rsidRDefault="0007643E" w:rsidP="0007643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E277DC0" w14:textId="77777777" w:rsidR="0007643E" w:rsidRPr="004004AB" w:rsidRDefault="0007643E" w:rsidP="0007643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100B4A" w14:textId="77777777" w:rsidR="0007643E" w:rsidRPr="004004AB" w:rsidRDefault="0007643E" w:rsidP="0007643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0252AA80" w14:textId="6E74D6D4" w:rsidR="0007643E" w:rsidRPr="004004AB" w:rsidRDefault="0007643E" w:rsidP="0007643E">
      <w:pPr>
        <w:tabs>
          <w:tab w:val="left" w:pos="5387"/>
        </w:tabs>
        <w:jc w:val="center"/>
        <w:rPr>
          <w:sz w:val="22"/>
          <w:szCs w:val="22"/>
        </w:rPr>
      </w:pPr>
      <w:r w:rsidRPr="004004AB">
        <w:rPr>
          <w:b/>
          <w:sz w:val="22"/>
          <w:szCs w:val="22"/>
        </w:rPr>
        <w:t>DLA PAKIETU XX</w:t>
      </w:r>
    </w:p>
    <w:p w14:paraId="3863A5DA" w14:textId="4331859C" w:rsidR="0007643E" w:rsidRPr="004004AB" w:rsidRDefault="0007643E" w:rsidP="00FC02F8">
      <w:pPr>
        <w:pStyle w:val="Akapitzlist"/>
        <w:keepNext/>
        <w:numPr>
          <w:ilvl w:val="7"/>
          <w:numId w:val="77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Dysk SSD – 1 sztuka</w:t>
      </w:r>
    </w:p>
    <w:p w14:paraId="61DE5C42" w14:textId="77777777" w:rsidR="0007643E" w:rsidRPr="004004AB" w:rsidRDefault="0007643E" w:rsidP="0007643E">
      <w:pPr>
        <w:rPr>
          <w:sz w:val="22"/>
          <w:szCs w:val="22"/>
        </w:rPr>
      </w:pPr>
      <w:r w:rsidRPr="004004AB">
        <w:rPr>
          <w:sz w:val="22"/>
          <w:szCs w:val="22"/>
        </w:rPr>
        <w:t>(Kod CPV: 30237230-0 Pamięci)</w:t>
      </w:r>
    </w:p>
    <w:p w14:paraId="2A864C6F" w14:textId="77777777" w:rsidR="0007643E" w:rsidRPr="004004AB" w:rsidRDefault="0007643E" w:rsidP="0007643E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D2F0CD8" w14:textId="77777777" w:rsidR="0007643E" w:rsidRPr="004004AB" w:rsidRDefault="0007643E" w:rsidP="0007643E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3402"/>
        <w:gridCol w:w="3826"/>
      </w:tblGrid>
      <w:tr w:rsidR="0007643E" w:rsidRPr="004004AB" w14:paraId="3D3B0538" w14:textId="77777777" w:rsidTr="00E60530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0CC876" w14:textId="77777777" w:rsidR="0007643E" w:rsidRPr="004004AB" w:rsidRDefault="0007643E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731270" w14:textId="77777777" w:rsidR="0007643E" w:rsidRPr="004004AB" w:rsidRDefault="0007643E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9715AD" w14:textId="77777777" w:rsidR="0007643E" w:rsidRPr="004004AB" w:rsidRDefault="0007643E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6275028" w14:textId="77777777" w:rsidR="0007643E" w:rsidRPr="004004AB" w:rsidRDefault="0007643E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07643E" w:rsidRPr="004004AB" w14:paraId="6C2E2264" w14:textId="77777777" w:rsidTr="00E60530">
        <w:trPr>
          <w:trHeight w:val="6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440465" w14:textId="01C64567" w:rsidR="0007643E" w:rsidRPr="004004AB" w:rsidRDefault="005B4E80" w:rsidP="005B4E80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69625E" w14:textId="2E6130E6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EF9B84" w14:textId="77777777" w:rsidR="0007643E" w:rsidRPr="004004AB" w:rsidRDefault="0007643E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7643E" w:rsidRPr="004004AB" w14:paraId="0A1739CD" w14:textId="77777777" w:rsidTr="00E6053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EA57E1" w14:textId="00CD6085" w:rsidR="0007643E" w:rsidRPr="004004AB" w:rsidRDefault="005B4E80" w:rsidP="005B4E80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3A2ED2" w14:textId="619DAF09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378F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4C0C2755" w14:textId="77777777" w:rsidTr="00E60530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112093" w14:textId="09BE8E02" w:rsidR="0007643E" w:rsidRPr="004004AB" w:rsidRDefault="005B4E80" w:rsidP="005B4E80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val="en-US" w:eastAsia="pl-PL"/>
              </w:rPr>
              <w:t>Interfejs: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1B7C9A" w14:textId="7950E80C" w:rsidR="0007643E" w:rsidRPr="004004AB" w:rsidRDefault="001767D8" w:rsidP="005B4E80">
            <w:pPr>
              <w:ind w:left="-99"/>
              <w:rPr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C137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29B47DBA" w14:textId="77777777" w:rsidTr="00E6053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4DC53E" w14:textId="2C90B15B" w:rsidR="0007643E" w:rsidRPr="004004AB" w:rsidRDefault="005B4E80" w:rsidP="005B4E80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949B71" w14:textId="2FE31743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EF34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3B45E917" w14:textId="77777777" w:rsidTr="00E60530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480856" w14:textId="392F8204" w:rsidR="0007643E" w:rsidRPr="004004AB" w:rsidRDefault="005B4E80" w:rsidP="005B4E80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val="en-US" w:eastAsia="pl-PL"/>
              </w:rPr>
              <w:t>Obsługiwane technologie: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7494D2" w14:textId="36002568" w:rsidR="0007643E" w:rsidRPr="004004AB" w:rsidRDefault="001767D8" w:rsidP="005B4E80">
            <w:pPr>
              <w:ind w:left="-99"/>
              <w:rPr>
                <w:lang w:val="en-US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245E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07643E" w:rsidRPr="004004AB" w14:paraId="1AAA55C8" w14:textId="77777777" w:rsidTr="00E60530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0BE104" w14:textId="364FFBEC" w:rsidR="0007643E" w:rsidRPr="004004AB" w:rsidRDefault="005B4E80" w:rsidP="005B4E80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C3F8C5" w14:textId="3EA7C5DF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7EC0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241F7D32" w14:textId="77777777" w:rsidTr="00E60530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A99ED1" w14:textId="078C8F5F" w:rsidR="0007643E" w:rsidRPr="004004AB" w:rsidRDefault="005B4E80" w:rsidP="005B4E80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3E8480" w14:textId="455ED39A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14C5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057A806C" w14:textId="77777777" w:rsidTr="00E60530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12A068" w14:textId="6D02E790" w:rsidR="0007643E" w:rsidRPr="004004AB" w:rsidRDefault="005B4E80" w:rsidP="005B4E80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A0AD4B" w14:textId="61E8A1BF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E539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35E67C17" w14:textId="77777777" w:rsidTr="00E60530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9D5200" w14:textId="1484E6B2" w:rsidR="0007643E" w:rsidRPr="004004AB" w:rsidRDefault="005B4E80" w:rsidP="005B4E80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5FAEA0" w14:textId="3491FE52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B2E27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76E97D38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3343BD" w14:textId="0D6C1B83" w:rsidR="0007643E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BA8B24" w14:textId="5FD652C6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C9FB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00362328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75C1C8" w14:textId="3926CB4E" w:rsidR="0007643E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97F9FD" w14:textId="3C325E9B" w:rsidR="0007643E" w:rsidRPr="004004AB" w:rsidRDefault="001767D8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1AC7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7643E" w:rsidRPr="004004AB" w14:paraId="5622DB6C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EF675C" w14:textId="1B69679D" w:rsidR="0007643E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5D063E" w14:textId="736430A1" w:rsidR="0007643E" w:rsidRPr="004004AB" w:rsidRDefault="005B4E80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6E3C" w14:textId="77777777" w:rsidR="0007643E" w:rsidRPr="004004AB" w:rsidRDefault="0007643E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4E80" w:rsidRPr="004004AB" w14:paraId="15842173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927B37" w14:textId="51024C72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MTBF:</w:t>
            </w:r>
            <w:r w:rsidRPr="004004AB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8DCC84" w14:textId="65AA85E6" w:rsidR="005B4E80" w:rsidRPr="004004AB" w:rsidRDefault="005B4E80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AE22" w14:textId="77777777" w:rsidR="005B4E80" w:rsidRPr="004004AB" w:rsidRDefault="005B4E8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4E80" w:rsidRPr="004004AB" w14:paraId="6120000B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B19402" w14:textId="34DD0E60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87BFDC" w14:textId="59DFBAAB" w:rsidR="005B4E80" w:rsidRPr="004004AB" w:rsidRDefault="005B4E80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810" w14:textId="77777777" w:rsidR="005B4E80" w:rsidRPr="004004AB" w:rsidRDefault="005B4E8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4E80" w:rsidRPr="004004AB" w14:paraId="5B03A206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9FE29D" w14:textId="05D57004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Odporność na temperaturę podczas spoczynku:</w:t>
            </w:r>
            <w:r w:rsidRPr="004004AB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C58FEE" w14:textId="77092475" w:rsidR="005B4E80" w:rsidRPr="004004AB" w:rsidRDefault="005B4E80" w:rsidP="005B4E80">
            <w:pPr>
              <w:ind w:left="-99"/>
            </w:pPr>
            <w:r w:rsidRPr="004004AB">
              <w:rPr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70B4" w14:textId="77777777" w:rsidR="005B4E80" w:rsidRPr="004004AB" w:rsidRDefault="005B4E8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4E80" w:rsidRPr="004004AB" w14:paraId="7AC46DC0" w14:textId="77777777" w:rsidTr="00E60530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791EA4" w14:textId="5872000C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996088" w14:textId="47746C78" w:rsidR="005B4E80" w:rsidRPr="004004AB" w:rsidRDefault="005B4E80" w:rsidP="005B4E80">
            <w:pPr>
              <w:ind w:left="-99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dedykowane oprogramowanie do aktualizacji firmware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0AEA" w14:textId="77777777" w:rsidR="005B4E80" w:rsidRPr="004004AB" w:rsidRDefault="005B4E80" w:rsidP="00E6053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5B4E80" w:rsidRPr="004004AB" w14:paraId="69A7D66B" w14:textId="77777777" w:rsidTr="00FD673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0DF60" w14:textId="3CCB9AC9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66E52" w14:textId="69FDD61A" w:rsidR="005B4E80" w:rsidRPr="004004AB" w:rsidRDefault="005B4E80" w:rsidP="005B4E80">
            <w:pPr>
              <w:ind w:left="-99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10CA" w14:textId="77777777" w:rsidR="005B4E80" w:rsidRPr="004004AB" w:rsidRDefault="005B4E80" w:rsidP="005B4E8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248A018" w14:textId="4D2B6110" w:rsidR="0007643E" w:rsidRPr="004004AB" w:rsidRDefault="0007643E" w:rsidP="0007643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5B4E80" w:rsidRPr="004004AB">
        <w:rPr>
          <w:sz w:val="18"/>
          <w:szCs w:val="18"/>
          <w:lang w:eastAsia="zh-CN"/>
        </w:rPr>
        <w:t>Crucial MX500 250GB SATA3 (CT250MX500SSD1)</w:t>
      </w:r>
    </w:p>
    <w:p w14:paraId="073274BD" w14:textId="77777777" w:rsidR="0007643E" w:rsidRPr="004004AB" w:rsidRDefault="0007643E" w:rsidP="0007643E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5B53D18" w14:textId="77777777" w:rsidR="0007643E" w:rsidRPr="004004AB" w:rsidRDefault="0007643E" w:rsidP="0007643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4F591AC" w14:textId="77777777" w:rsidR="0007643E" w:rsidRPr="004004AB" w:rsidRDefault="0007643E" w:rsidP="0007643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5BE21FB1" w14:textId="77777777" w:rsidR="0007643E" w:rsidRPr="004004AB" w:rsidRDefault="0007643E" w:rsidP="0007643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CE6A996" w14:textId="77777777" w:rsidR="0007643E" w:rsidRPr="004004AB" w:rsidRDefault="0007643E" w:rsidP="0007643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804A2A2" w14:textId="77777777" w:rsidR="0007643E" w:rsidRPr="004004AB" w:rsidRDefault="0007643E" w:rsidP="0007643E">
      <w:pPr>
        <w:tabs>
          <w:tab w:val="left" w:pos="360"/>
        </w:tabs>
        <w:jc w:val="both"/>
        <w:rPr>
          <w:sz w:val="22"/>
          <w:szCs w:val="22"/>
        </w:rPr>
      </w:pPr>
    </w:p>
    <w:p w14:paraId="34DFCABD" w14:textId="77777777" w:rsidR="0007643E" w:rsidRPr="004004AB" w:rsidRDefault="0007643E" w:rsidP="0007643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717CBF" w14:textId="77777777" w:rsidR="0007643E" w:rsidRPr="004004AB" w:rsidRDefault="0007643E" w:rsidP="0007643E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4CB54D3" w14:textId="77777777" w:rsidR="0007643E" w:rsidRPr="004004AB" w:rsidRDefault="0007643E" w:rsidP="0007643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781E74A" w14:textId="77777777" w:rsidR="0007643E" w:rsidRPr="004004AB" w:rsidRDefault="0007643E" w:rsidP="0007643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1D92C40C" w14:textId="77777777" w:rsidR="0007643E" w:rsidRPr="004004AB" w:rsidRDefault="0007643E" w:rsidP="0007643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277C2BF" w14:textId="77777777" w:rsidR="0007643E" w:rsidRPr="004004AB" w:rsidRDefault="0007643E" w:rsidP="0007643E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776F0AD" w14:textId="77777777" w:rsidR="0007643E" w:rsidRPr="004004AB" w:rsidRDefault="0007643E" w:rsidP="0007643E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58FC0E23" w14:textId="77777777" w:rsidR="0007643E" w:rsidRPr="004004AB" w:rsidRDefault="0007643E" w:rsidP="0007643E">
      <w:pPr>
        <w:pStyle w:val="Tekstpodstawowywcity"/>
        <w:jc w:val="right"/>
        <w:rPr>
          <w:sz w:val="22"/>
          <w:szCs w:val="22"/>
        </w:rPr>
      </w:pPr>
    </w:p>
    <w:p w14:paraId="58B74721" w14:textId="77777777" w:rsidR="0007643E" w:rsidRPr="004004AB" w:rsidRDefault="0007643E" w:rsidP="0007643E">
      <w:pPr>
        <w:pStyle w:val="Tekstpodstawowywcity"/>
        <w:jc w:val="right"/>
        <w:rPr>
          <w:sz w:val="22"/>
          <w:szCs w:val="22"/>
        </w:rPr>
      </w:pPr>
    </w:p>
    <w:p w14:paraId="0A30A4D8" w14:textId="77777777" w:rsidR="0007643E" w:rsidRPr="004004AB" w:rsidRDefault="0007643E" w:rsidP="0007643E">
      <w:pPr>
        <w:pStyle w:val="Tekstpodstawowywcity"/>
        <w:jc w:val="right"/>
        <w:rPr>
          <w:sz w:val="22"/>
          <w:szCs w:val="22"/>
        </w:rPr>
      </w:pPr>
    </w:p>
    <w:p w14:paraId="07309C82" w14:textId="77777777" w:rsidR="0007643E" w:rsidRPr="004004AB" w:rsidRDefault="0007643E" w:rsidP="0007643E">
      <w:pPr>
        <w:pStyle w:val="Tekstpodstawowywcity"/>
        <w:jc w:val="right"/>
        <w:rPr>
          <w:sz w:val="22"/>
          <w:szCs w:val="22"/>
        </w:rPr>
      </w:pPr>
    </w:p>
    <w:p w14:paraId="6EF0D6E1" w14:textId="77777777" w:rsidR="0007643E" w:rsidRPr="004004AB" w:rsidRDefault="0007643E" w:rsidP="0007643E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287063A9" w14:textId="77777777" w:rsidR="0007643E" w:rsidRPr="004004AB" w:rsidRDefault="0007643E" w:rsidP="0007643E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AAC0FDA" w14:textId="77777777" w:rsidR="0007643E" w:rsidRPr="004004AB" w:rsidRDefault="0007643E" w:rsidP="0007643E">
      <w:pPr>
        <w:suppressAutoHyphens w:val="0"/>
        <w:rPr>
          <w:b/>
          <w:bCs/>
          <w:sz w:val="22"/>
          <w:szCs w:val="22"/>
        </w:rPr>
      </w:pPr>
    </w:p>
    <w:p w14:paraId="47B0C9DF" w14:textId="77777777" w:rsidR="0007643E" w:rsidRPr="004004AB" w:rsidRDefault="0007643E">
      <w:pPr>
        <w:suppressAutoHyphens w:val="0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0F94A288" w14:textId="7B210136" w:rsidR="005F7CAD" w:rsidRPr="004004AB" w:rsidRDefault="005F7CAD" w:rsidP="005F7CAD">
      <w:pPr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4.21.</w:t>
      </w:r>
    </w:p>
    <w:p w14:paraId="542BF9F8" w14:textId="77777777" w:rsidR="005F7CAD" w:rsidRPr="004004AB" w:rsidRDefault="005F7CAD" w:rsidP="005F7CAD">
      <w:pPr>
        <w:rPr>
          <w:sz w:val="22"/>
          <w:szCs w:val="22"/>
        </w:rPr>
      </w:pPr>
    </w:p>
    <w:p w14:paraId="362192A2" w14:textId="77777777" w:rsidR="005F7CAD" w:rsidRPr="004004AB" w:rsidRDefault="005F7CAD" w:rsidP="005F7CAD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41032E23" w14:textId="77777777" w:rsidR="005F7CAD" w:rsidRPr="004004AB" w:rsidRDefault="005F7CAD" w:rsidP="005F7CA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320DD406" w14:textId="77777777" w:rsidR="005F7CAD" w:rsidRPr="004004AB" w:rsidRDefault="005F7CAD" w:rsidP="005F7CA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78BC5D1" w14:textId="77777777" w:rsidR="005F7CAD" w:rsidRPr="004004AB" w:rsidRDefault="005F7CAD" w:rsidP="005F7CAD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2830C263" w14:textId="0130FE5B" w:rsidR="005F7CAD" w:rsidRPr="004004AB" w:rsidRDefault="005F7CAD" w:rsidP="005F7CAD">
      <w:pPr>
        <w:tabs>
          <w:tab w:val="left" w:pos="5387"/>
        </w:tabs>
        <w:jc w:val="center"/>
        <w:rPr>
          <w:sz w:val="22"/>
          <w:szCs w:val="22"/>
        </w:rPr>
      </w:pPr>
      <w:r w:rsidRPr="004004AB">
        <w:rPr>
          <w:b/>
          <w:sz w:val="22"/>
          <w:szCs w:val="22"/>
        </w:rPr>
        <w:t>DLA PAKIETU XXI</w:t>
      </w:r>
    </w:p>
    <w:p w14:paraId="719E132C" w14:textId="332F6623" w:rsidR="005F7CAD" w:rsidRPr="004004AB" w:rsidRDefault="00CC7034" w:rsidP="00FC02F8">
      <w:pPr>
        <w:pStyle w:val="Akapitzlist"/>
        <w:keepNext/>
        <w:numPr>
          <w:ilvl w:val="7"/>
          <w:numId w:val="76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Punkt dostępu</w:t>
      </w:r>
      <w:r w:rsidR="005F7CAD" w:rsidRPr="004004AB">
        <w:rPr>
          <w:b/>
          <w:sz w:val="22"/>
          <w:szCs w:val="22"/>
        </w:rPr>
        <w:t xml:space="preserve"> Wifi  – 2 sztuki</w:t>
      </w:r>
    </w:p>
    <w:p w14:paraId="58527C90" w14:textId="55193B57" w:rsidR="005F7CAD" w:rsidRPr="004004AB" w:rsidRDefault="00CC7034" w:rsidP="005F7CAD">
      <w:pPr>
        <w:rPr>
          <w:sz w:val="22"/>
          <w:szCs w:val="22"/>
        </w:rPr>
      </w:pPr>
      <w:r w:rsidRPr="004004AB">
        <w:rPr>
          <w:sz w:val="22"/>
          <w:szCs w:val="22"/>
        </w:rPr>
        <w:t>(Kod CPV: 32422000-7 Elementy składowe sieci)</w:t>
      </w:r>
    </w:p>
    <w:p w14:paraId="6F818AA2" w14:textId="77777777" w:rsidR="005F7CAD" w:rsidRPr="004004AB" w:rsidRDefault="005F7CAD" w:rsidP="005F7CAD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7B05F63" w14:textId="77777777" w:rsidR="005F7CAD" w:rsidRPr="004004AB" w:rsidRDefault="005F7CAD" w:rsidP="005F7CAD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F7CAD" w:rsidRPr="004004AB" w14:paraId="20118DC7" w14:textId="77777777" w:rsidTr="00487E4F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484098" w14:textId="77777777" w:rsidR="005F7CAD" w:rsidRPr="004004AB" w:rsidRDefault="005F7CAD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E2C2B7" w14:textId="77777777" w:rsidR="005F7CAD" w:rsidRPr="004004AB" w:rsidRDefault="005F7CAD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54A27F" w14:textId="77777777" w:rsidR="005F7CAD" w:rsidRPr="004004AB" w:rsidRDefault="005F7CAD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59EACEEF" w14:textId="77777777" w:rsidR="005F7CAD" w:rsidRPr="004004AB" w:rsidRDefault="005F7CAD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487E4F" w:rsidRPr="004004AB" w14:paraId="3B95F910" w14:textId="77777777" w:rsidTr="00487E4F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78D4CC" w14:textId="24454A53" w:rsidR="00487E4F" w:rsidRPr="004004AB" w:rsidRDefault="00487E4F" w:rsidP="00487E4F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lang w:eastAsia="pl-PL"/>
              </w:rPr>
              <w:t>Typ urządzenia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887738" w14:textId="11411E82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Punkt dostępu WiFi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26267" w14:textId="77777777" w:rsidR="00487E4F" w:rsidRPr="004004AB" w:rsidRDefault="00487E4F" w:rsidP="00487E4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87E4F" w:rsidRPr="004004AB" w14:paraId="56373608" w14:textId="77777777" w:rsidTr="00487E4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80A705" w14:textId="0A3C183A" w:rsidR="00487E4F" w:rsidRPr="004004AB" w:rsidRDefault="00487E4F" w:rsidP="00487E4F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lang w:eastAsia="pl-PL"/>
              </w:rPr>
              <w:t>Porty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9413E0" w14:textId="3E7A28FC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2 x Gigabit Ethenet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66E5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173A6F79" w14:textId="77777777" w:rsidTr="00487E4F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20BEC1" w14:textId="6F83230F" w:rsidR="00487E4F" w:rsidRPr="004004AB" w:rsidRDefault="00487E4F" w:rsidP="00487E4F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lang w:eastAsia="pl-PL"/>
              </w:rPr>
              <w:t>Pasmo częstotliwości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42B087" w14:textId="14E4FCA6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2,5 GHz i 5 Ghz jednocześnie (dual radio)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10A6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3C287A8B" w14:textId="77777777" w:rsidTr="00487E4F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D32D27" w14:textId="2FBD2C12" w:rsidR="00487E4F" w:rsidRPr="004004AB" w:rsidRDefault="00487E4F" w:rsidP="00487E4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eastAsia="pl-PL"/>
              </w:rPr>
              <w:t>Anteny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50781F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 xml:space="preserve">- Zysk 2 dBi (2,4 GHz) </w:t>
            </w:r>
          </w:p>
          <w:p w14:paraId="351CFEFA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- Zysk 2,5 dBi (5 GHz)</w:t>
            </w:r>
          </w:p>
          <w:p w14:paraId="346E7BC3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 xml:space="preserve">- Podwójna polaryzacja (2x2 MIMO) w obu pasmach </w:t>
            </w:r>
          </w:p>
          <w:p w14:paraId="3B7813D9" w14:textId="0D8EB17F" w:rsidR="00487E4F" w:rsidRPr="004004AB" w:rsidRDefault="00487E4F" w:rsidP="00487E4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- Kąt promieniowania anten 360 st.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4E24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0F1B2D8A" w14:textId="77777777" w:rsidTr="00487E4F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F1FA90" w14:textId="363C1DD1" w:rsidR="00487E4F" w:rsidRPr="004004AB" w:rsidRDefault="00487E4F" w:rsidP="00487E4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eastAsia="pl-PL"/>
              </w:rPr>
              <w:t>Obsługa protokołu PoE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265EE0" w14:textId="3B50BC1C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802.3af/at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74E3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0493FE5E" w14:textId="77777777" w:rsidTr="00487E4F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AED164" w14:textId="234D4834" w:rsidR="00487E4F" w:rsidRPr="004004AB" w:rsidRDefault="00487E4F" w:rsidP="00487E4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eastAsia="pl-PL"/>
              </w:rPr>
              <w:t>Obsługa standardów WiFi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A39D07" w14:textId="66D7B80C" w:rsidR="00487E4F" w:rsidRPr="004004AB" w:rsidRDefault="00487E4F" w:rsidP="00487E4F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4004AB">
              <w:rPr>
                <w:sz w:val="18"/>
                <w:lang w:val="en-US" w:eastAsia="pl-PL"/>
              </w:rPr>
              <w:t>IEEE 802.11a/b/g/n/ac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FC1F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487E4F" w:rsidRPr="004004AB" w14:paraId="6719D031" w14:textId="77777777" w:rsidTr="00487E4F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920C1A" w14:textId="7CBC974C" w:rsidR="00487E4F" w:rsidRPr="004004AB" w:rsidRDefault="00487E4F" w:rsidP="00487E4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eastAsia="pl-PL"/>
              </w:rPr>
              <w:t>Masymalna prędkość przesyłu danych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0530DF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 xml:space="preserve">minimum 144 Mb/s (dla 802.11n) </w:t>
            </w:r>
          </w:p>
          <w:p w14:paraId="49E724E0" w14:textId="6430DB5D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867 Mb/s (dla 802.11ac)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80A3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0CDD1626" w14:textId="77777777" w:rsidTr="00487E4F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54E5FA" w14:textId="415C5E65" w:rsidR="00487E4F" w:rsidRPr="004004AB" w:rsidRDefault="00487E4F" w:rsidP="00487E4F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sz w:val="18"/>
                <w:lang w:eastAsia="pl-PL"/>
              </w:rPr>
              <w:t>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9E19D8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Automatyczna (poprzez kontroler) regulacja mocy nadajników</w:t>
            </w:r>
          </w:p>
          <w:p w14:paraId="3F521C15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Automatyczna (poprzez kontroler) regulacja kanałów AP</w:t>
            </w:r>
          </w:p>
          <w:p w14:paraId="2807A387" w14:textId="4C0C1656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Zarządzanie obciążeniem AP (load balancing)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479C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07584791" w14:textId="77777777" w:rsidTr="00487E4F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A7678E" w14:textId="06C1D0BD" w:rsidR="00487E4F" w:rsidRPr="004004AB" w:rsidRDefault="00487E4F" w:rsidP="00487E4F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71A0ED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Dwie obudowy (do montażu ściennego i sufitowego)</w:t>
            </w:r>
          </w:p>
          <w:p w14:paraId="26377BC4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Zasilacz sieciowy</w:t>
            </w:r>
          </w:p>
          <w:p w14:paraId="3993D59C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PoE injector</w:t>
            </w:r>
          </w:p>
          <w:p w14:paraId="77769F7B" w14:textId="77777777" w:rsidR="00487E4F" w:rsidRPr="004004AB" w:rsidRDefault="00487E4F" w:rsidP="00487E4F">
            <w:pPr>
              <w:rPr>
                <w:sz w:val="18"/>
                <w:lang w:eastAsia="pl-PL"/>
              </w:rPr>
            </w:pPr>
            <w:r w:rsidRPr="004004AB">
              <w:rPr>
                <w:sz w:val="18"/>
                <w:lang w:eastAsia="pl-PL"/>
              </w:rPr>
              <w:t>Zestaw montażowy</w:t>
            </w:r>
          </w:p>
          <w:p w14:paraId="693C6B74" w14:textId="1CD11B69" w:rsidR="00487E4F" w:rsidRPr="004004AB" w:rsidRDefault="00487E4F" w:rsidP="00487E4F">
            <w:pPr>
              <w:suppressAutoHyphens w:val="0"/>
              <w:ind w:right="-97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Oprogramowanie wraz z licencją (jeśli wymagana)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3C2C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87E4F" w:rsidRPr="004004AB" w14:paraId="69CC0B14" w14:textId="77777777" w:rsidTr="00487E4F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BE4883" w14:textId="1D154A03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sz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F0A453" w14:textId="54C517C6" w:rsidR="00487E4F" w:rsidRPr="004004AB" w:rsidRDefault="00487E4F" w:rsidP="00487E4F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0314" w14:textId="77777777" w:rsidR="00487E4F" w:rsidRPr="004004AB" w:rsidRDefault="00487E4F" w:rsidP="00487E4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CB2C4E6" w14:textId="06B77243" w:rsidR="005F7CAD" w:rsidRPr="004004AB" w:rsidRDefault="005F7CAD" w:rsidP="005F7CAD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487E4F" w:rsidRPr="004004AB">
        <w:rPr>
          <w:sz w:val="18"/>
          <w:szCs w:val="18"/>
          <w:lang w:eastAsia="zh-CN"/>
        </w:rPr>
        <w:t>MicroTik RouterBoard cAP ac, Ceiling AP (RBcAPGi-5acD2nD)</w:t>
      </w:r>
    </w:p>
    <w:p w14:paraId="0138852C" w14:textId="77777777" w:rsidR="005F7CAD" w:rsidRPr="004004AB" w:rsidRDefault="005F7CAD" w:rsidP="005F7CAD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A389C81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221CFF22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D7489F3" w14:textId="77777777" w:rsidR="005F7CAD" w:rsidRPr="004004AB" w:rsidRDefault="005F7CAD" w:rsidP="005F7CAD">
      <w:pPr>
        <w:tabs>
          <w:tab w:val="left" w:pos="360"/>
        </w:tabs>
        <w:jc w:val="both"/>
        <w:rPr>
          <w:sz w:val="22"/>
          <w:szCs w:val="22"/>
        </w:rPr>
      </w:pPr>
    </w:p>
    <w:p w14:paraId="27D8DDFF" w14:textId="77777777" w:rsidR="00CC7034" w:rsidRPr="004004AB" w:rsidRDefault="00CC7034" w:rsidP="00CC7034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45C93B21" w14:textId="77777777" w:rsidR="00CC7034" w:rsidRPr="004004AB" w:rsidRDefault="00CC7034" w:rsidP="00CC7034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3EE435E" w14:textId="77777777" w:rsidR="00CC7034" w:rsidRPr="004004AB" w:rsidRDefault="00CC7034" w:rsidP="00CC7034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69B59F1" w14:textId="77777777" w:rsidR="00CC7034" w:rsidRPr="004004AB" w:rsidRDefault="00CC7034" w:rsidP="00CC7034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40D668DD" w14:textId="77777777" w:rsidR="00CC7034" w:rsidRPr="004004AB" w:rsidRDefault="00CC7034" w:rsidP="00CC7034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</w:t>
      </w:r>
    </w:p>
    <w:p w14:paraId="7C81B8ED" w14:textId="77777777" w:rsidR="00CC7034" w:rsidRPr="004004AB" w:rsidRDefault="00CC7034" w:rsidP="00CC7034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</w:t>
      </w:r>
    </w:p>
    <w:p w14:paraId="17A069B7" w14:textId="77777777" w:rsidR="00CC7034" w:rsidRPr="004004AB" w:rsidRDefault="00CC7034" w:rsidP="00CC7034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</w:t>
      </w:r>
      <w:r w:rsidRPr="004004AB">
        <w:rPr>
          <w:sz w:val="22"/>
          <w:szCs w:val="22"/>
        </w:rPr>
        <w:tab/>
        <w:t xml:space="preserve"> ….........................................................................................</w:t>
      </w:r>
    </w:p>
    <w:p w14:paraId="54BB81FC" w14:textId="4096A880" w:rsidR="005F7CAD" w:rsidRPr="004004AB" w:rsidRDefault="00CC7034" w:rsidP="005F7CAD">
      <w:pPr>
        <w:suppressAutoHyphens w:val="0"/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</w:t>
      </w:r>
      <w:r w:rsidRPr="004004AB">
        <w:rPr>
          <w:sz w:val="22"/>
          <w:szCs w:val="22"/>
        </w:rPr>
        <w:tab/>
        <w:t xml:space="preserve">    podpis i pieczątka Wykonawcy lub osoby upoważnionej</w:t>
      </w:r>
      <w:r w:rsidR="005F7CAD" w:rsidRPr="004004AB">
        <w:rPr>
          <w:b/>
          <w:bCs/>
          <w:sz w:val="22"/>
          <w:szCs w:val="22"/>
        </w:rPr>
        <w:br w:type="page"/>
      </w:r>
    </w:p>
    <w:p w14:paraId="387689AC" w14:textId="7B768E4A" w:rsidR="005F7CAD" w:rsidRPr="004004AB" w:rsidRDefault="005F7CAD" w:rsidP="005F7CAD">
      <w:pPr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4.22.</w:t>
      </w:r>
    </w:p>
    <w:p w14:paraId="368C5F41" w14:textId="77777777" w:rsidR="005F7CAD" w:rsidRPr="004004AB" w:rsidRDefault="005F7CAD" w:rsidP="005F7CAD">
      <w:pPr>
        <w:rPr>
          <w:sz w:val="22"/>
          <w:szCs w:val="22"/>
        </w:rPr>
      </w:pPr>
    </w:p>
    <w:p w14:paraId="422F1D4D" w14:textId="77777777" w:rsidR="005F7CAD" w:rsidRPr="004004AB" w:rsidRDefault="005F7CAD" w:rsidP="005F7CAD">
      <w:pPr>
        <w:ind w:right="-142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….....................................................</w:t>
      </w:r>
    </w:p>
    <w:p w14:paraId="2483E0E6" w14:textId="77777777" w:rsidR="005F7CAD" w:rsidRPr="004004AB" w:rsidRDefault="005F7CAD" w:rsidP="005F7CA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4004AB">
        <w:rPr>
          <w:b w:val="0"/>
          <w:sz w:val="22"/>
          <w:szCs w:val="22"/>
        </w:rPr>
        <w:t xml:space="preserve"> pieczątka Wykonawcy  </w:t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</w:r>
      <w:r w:rsidRPr="004004AB">
        <w:rPr>
          <w:b w:val="0"/>
          <w:sz w:val="22"/>
          <w:szCs w:val="22"/>
        </w:rPr>
        <w:tab/>
        <w:t>miejscowość i data</w:t>
      </w:r>
    </w:p>
    <w:p w14:paraId="7257ADCB" w14:textId="77777777" w:rsidR="005F7CAD" w:rsidRPr="004004AB" w:rsidRDefault="005F7CAD" w:rsidP="005F7CA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8B34793" w14:textId="77777777" w:rsidR="005F7CAD" w:rsidRPr="004004AB" w:rsidRDefault="005F7CAD" w:rsidP="005F7CAD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WYMAGANYCH  PARAMETRÓW  TECHNICZNYCH I GWARANCJI</w:t>
      </w:r>
    </w:p>
    <w:p w14:paraId="00CD8B94" w14:textId="0E3DAF56" w:rsidR="005F7CAD" w:rsidRPr="004004AB" w:rsidRDefault="005F7CAD" w:rsidP="005F7CAD">
      <w:pPr>
        <w:tabs>
          <w:tab w:val="left" w:pos="5387"/>
        </w:tabs>
        <w:jc w:val="center"/>
        <w:rPr>
          <w:sz w:val="22"/>
          <w:szCs w:val="22"/>
        </w:rPr>
      </w:pPr>
      <w:r w:rsidRPr="004004AB">
        <w:rPr>
          <w:b/>
          <w:sz w:val="22"/>
          <w:szCs w:val="22"/>
        </w:rPr>
        <w:t>DLA PAKIETU XXII</w:t>
      </w:r>
    </w:p>
    <w:p w14:paraId="68705094" w14:textId="193804EF" w:rsidR="005F7CAD" w:rsidRPr="004004AB" w:rsidRDefault="005F7CAD" w:rsidP="00FC02F8">
      <w:pPr>
        <w:pStyle w:val="Akapitzlist"/>
        <w:keepNext/>
        <w:numPr>
          <w:ilvl w:val="7"/>
          <w:numId w:val="78"/>
        </w:numPr>
        <w:ind w:left="284" w:hanging="284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Komputer przemysłowy – 1 sztuka</w:t>
      </w:r>
    </w:p>
    <w:p w14:paraId="37D0373A" w14:textId="48825722" w:rsidR="005F7CAD" w:rsidRPr="004004AB" w:rsidRDefault="005F7CAD" w:rsidP="005F7CAD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(Kod CPV: </w:t>
      </w:r>
      <w:r w:rsidR="00CC7034" w:rsidRPr="004004AB">
        <w:rPr>
          <w:sz w:val="22"/>
          <w:szCs w:val="22"/>
        </w:rPr>
        <w:t>30214000-2 Stacje robocze</w:t>
      </w:r>
      <w:r w:rsidRPr="004004AB">
        <w:rPr>
          <w:sz w:val="22"/>
          <w:szCs w:val="22"/>
        </w:rPr>
        <w:t>)</w:t>
      </w:r>
    </w:p>
    <w:p w14:paraId="49E37BDE" w14:textId="77777777" w:rsidR="005F7CAD" w:rsidRPr="004004AB" w:rsidRDefault="005F7CAD" w:rsidP="005F7CAD">
      <w:pPr>
        <w:spacing w:after="200"/>
        <w:ind w:right="-142"/>
        <w:rPr>
          <w:sz w:val="22"/>
          <w:szCs w:val="22"/>
        </w:rPr>
      </w:pPr>
      <w:r w:rsidRPr="004004AB">
        <w:rPr>
          <w:bCs/>
          <w:sz w:val="22"/>
          <w:szCs w:val="22"/>
        </w:rPr>
        <w:t xml:space="preserve">Producent ………….......................................... </w:t>
      </w:r>
      <w:r w:rsidRPr="004004AB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713DEA6" w14:textId="77777777" w:rsidR="005F7CAD" w:rsidRPr="004004AB" w:rsidRDefault="005F7CAD" w:rsidP="005F7CAD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111"/>
        <w:gridCol w:w="3826"/>
      </w:tblGrid>
      <w:tr w:rsidR="005F7CAD" w:rsidRPr="004004AB" w14:paraId="1108D74E" w14:textId="77777777" w:rsidTr="00B77A01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514878" w14:textId="77777777" w:rsidR="005F7CAD" w:rsidRPr="004004AB" w:rsidRDefault="005F7CAD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5E5FC" w14:textId="77777777" w:rsidR="005F7CAD" w:rsidRPr="004004AB" w:rsidRDefault="005F7CAD" w:rsidP="00E60530">
            <w:pPr>
              <w:suppressAutoHyphens w:val="0"/>
              <w:jc w:val="center"/>
              <w:rPr>
                <w:b/>
              </w:rPr>
            </w:pPr>
            <w:r w:rsidRPr="004004AB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64A57A" w14:textId="77777777" w:rsidR="005F7CAD" w:rsidRPr="004004AB" w:rsidRDefault="005F7CAD" w:rsidP="00E6053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Parametry  oferowane</w:t>
            </w:r>
          </w:p>
          <w:p w14:paraId="232D0440" w14:textId="77777777" w:rsidR="005F7CAD" w:rsidRPr="004004AB" w:rsidRDefault="005F7CAD" w:rsidP="00E6053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4004AB">
              <w:rPr>
                <w:b/>
              </w:rPr>
              <w:t>(wymagane podanie parametrów oferowanych)</w:t>
            </w:r>
          </w:p>
        </w:tc>
      </w:tr>
      <w:tr w:rsidR="00CC7034" w:rsidRPr="004004AB" w14:paraId="2F88CB95" w14:textId="77777777" w:rsidTr="00B77A01">
        <w:trPr>
          <w:trHeight w:val="6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388CD3" w14:textId="277F9503" w:rsidR="00CC7034" w:rsidRPr="004004AB" w:rsidRDefault="00CC7034" w:rsidP="00B77A01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845041" w14:textId="77777777" w:rsidR="00CC7034" w:rsidRPr="004004AB" w:rsidRDefault="00CC7034" w:rsidP="00B77A01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4004AB">
              <w:rPr>
                <w:b/>
                <w:sz w:val="18"/>
                <w:szCs w:val="18"/>
                <w:lang w:eastAsia="pl-PL"/>
              </w:rPr>
              <w:t>3741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2.10.2019</w:t>
            </w:r>
          </w:p>
          <w:p w14:paraId="637F4B0C" w14:textId="4307C859" w:rsidR="00CC7034" w:rsidRPr="004004AB" w:rsidRDefault="00CC7034" w:rsidP="00B77A01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Min. 2 rdzenie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797A7" w14:textId="77777777" w:rsidR="00CC7034" w:rsidRPr="004004AB" w:rsidRDefault="00CC7034" w:rsidP="00B77A0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256F07BE" w14:textId="6D65DFB4" w:rsidR="00CC7034" w:rsidRPr="004004AB" w:rsidRDefault="00CC7034" w:rsidP="00B77A0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CC7034" w:rsidRPr="004004AB" w14:paraId="12D5EF8C" w14:textId="77777777" w:rsidTr="00A57B07">
        <w:trPr>
          <w:trHeight w:val="60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B0EA9C" w14:textId="0C31CBD8" w:rsidR="00CC7034" w:rsidRPr="004004AB" w:rsidRDefault="00CC7034" w:rsidP="00B77A0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2521EA" w14:textId="77777777" w:rsidR="00CC7034" w:rsidRPr="004004AB" w:rsidRDefault="00CC7034" w:rsidP="00B77A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92CD2C" w14:textId="7843EC1B" w:rsidR="00CC7034" w:rsidRPr="004004AB" w:rsidRDefault="00CC7034" w:rsidP="00B77A0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77A01" w:rsidRPr="004004AB" w14:paraId="11281518" w14:textId="77777777" w:rsidTr="00B77A01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6D884" w14:textId="1C9DC60A" w:rsidR="00B77A01" w:rsidRPr="004004AB" w:rsidRDefault="00B77A01" w:rsidP="00B77A01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DCFB12" w14:textId="6BC340F3" w:rsidR="00B77A01" w:rsidRPr="004004AB" w:rsidRDefault="00B77A01" w:rsidP="00B77A01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16 GB DD3 1333/1600 MHz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C771" w14:textId="77777777" w:rsidR="00B77A01" w:rsidRPr="004004AB" w:rsidRDefault="00B77A01" w:rsidP="00B77A0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77A01" w:rsidRPr="004004AB" w14:paraId="7A9ABDBD" w14:textId="77777777" w:rsidTr="00B77A01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DE16E" w14:textId="3C9FA9E1" w:rsidR="00B77A01" w:rsidRPr="004004AB" w:rsidRDefault="00B77A01" w:rsidP="00B77A01">
            <w:pPr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50377" w14:textId="77777777" w:rsidR="00B77A01" w:rsidRPr="004004AB" w:rsidRDefault="00B77A01" w:rsidP="00B77A01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 TB SATA SSD</w:t>
            </w:r>
          </w:p>
          <w:p w14:paraId="147E1D25" w14:textId="76A2C731" w:rsidR="00B77A01" w:rsidRPr="004004AB" w:rsidRDefault="00B77A01" w:rsidP="00B77A01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Minimum 500 GB mSATA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C24C" w14:textId="77777777" w:rsidR="00B77A01" w:rsidRPr="004004AB" w:rsidRDefault="00B77A01" w:rsidP="00B77A0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71A6D75C" w14:textId="77777777" w:rsidTr="00A57B07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6DFD97" w14:textId="5DC09045" w:rsidR="00CC7034" w:rsidRPr="004004AB" w:rsidRDefault="00CC7034" w:rsidP="00CC7034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0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6B8F71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zapewniająca minimum</w:t>
            </w:r>
            <w:r w:rsidRPr="004004AB">
              <w:rPr>
                <w:b/>
                <w:sz w:val="18"/>
                <w:szCs w:val="18"/>
                <w:lang w:eastAsia="pl-PL"/>
              </w:rPr>
              <w:t xml:space="preserve"> 569</w:t>
            </w:r>
            <w:r w:rsidRPr="004004AB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1FA63C22" w14:textId="1C6ABCDE" w:rsidR="00CC7034" w:rsidRPr="004004AB" w:rsidRDefault="00CC7034" w:rsidP="00CC70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https://www.videocardbenchmark.net/mid_range_gpus.html z dnia 4.10.2019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DE50" w14:textId="77777777" w:rsidR="00CC7034" w:rsidRPr="004004AB" w:rsidRDefault="00CC7034" w:rsidP="00CC70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Liczba punktów:</w:t>
            </w:r>
          </w:p>
          <w:p w14:paraId="475DB99F" w14:textId="709A9EE5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187935DB" w14:textId="77777777" w:rsidTr="00A57B07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053B6" w14:textId="77777777" w:rsidR="00CC7034" w:rsidRPr="004004AB" w:rsidRDefault="00CC7034" w:rsidP="00CC7034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815E1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2B63" w14:textId="10E65D6B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CC7034" w:rsidRPr="004004AB" w14:paraId="3CC11313" w14:textId="77777777" w:rsidTr="00B77A01">
        <w:trPr>
          <w:trHeight w:val="1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A0D305" w14:textId="45DC49D2" w:rsidR="00CC7034" w:rsidRPr="004004AB" w:rsidRDefault="00CC7034" w:rsidP="00CC7034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CC1E30" w14:textId="2F08C778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LAN 10/100/1000 Mbps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FA31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6198E1CD" w14:textId="77777777" w:rsidTr="00B77A01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05A1AF" w14:textId="7ED919B0" w:rsidR="00CC7034" w:rsidRPr="004004AB" w:rsidRDefault="00CC7034" w:rsidP="00CC7034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BB5FA2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Min. 12 x RS232</w:t>
            </w:r>
          </w:p>
          <w:p w14:paraId="5450BCDE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 xml:space="preserve">1 x DVI-D </w:t>
            </w:r>
          </w:p>
          <w:p w14:paraId="386A6385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 xml:space="preserve">1 x HDMI </w:t>
            </w:r>
          </w:p>
          <w:p w14:paraId="6478BB1B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1 x DisplayPort</w:t>
            </w:r>
          </w:p>
          <w:p w14:paraId="06AEFA31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2 x RJ45 (Gigabit Ethernet 10/100/1000 Mbps)</w:t>
            </w:r>
          </w:p>
          <w:p w14:paraId="01C0D530" w14:textId="77777777" w:rsidR="00CC7034" w:rsidRPr="004004AB" w:rsidRDefault="00CC7034" w:rsidP="00CC7034">
            <w:pPr>
              <w:rPr>
                <w:sz w:val="18"/>
                <w:szCs w:val="18"/>
                <w:lang w:val="en-US" w:eastAsia="pl-PL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2 x USB 3.0</w:t>
            </w:r>
          </w:p>
          <w:p w14:paraId="311891FD" w14:textId="5DBF4C6E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val="en-US" w:eastAsia="pl-PL"/>
              </w:rPr>
              <w:t>2 x USB 2.0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6177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045505D8" w14:textId="77777777" w:rsidTr="00B77A01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1B71EE" w14:textId="0EE4086F" w:rsidR="00CC7034" w:rsidRPr="004004AB" w:rsidRDefault="00CC7034" w:rsidP="00CC7034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EE85FC" w14:textId="5D244717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 xml:space="preserve">86  mm +- 10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FC2C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0CF17172" w14:textId="77777777" w:rsidTr="00B77A01">
        <w:trPr>
          <w:trHeight w:val="122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CDEB7C" w14:textId="53C8231B" w:rsidR="00CC7034" w:rsidRPr="004004AB" w:rsidRDefault="00CC7034" w:rsidP="00CC7034">
            <w:pPr>
              <w:rPr>
                <w:b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CFE0D9" w14:textId="3FF7B646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255 mm +- 20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8E6B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57D77A7D" w14:textId="77777777" w:rsidTr="00B77A01">
        <w:trPr>
          <w:trHeight w:val="20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99DC56" w14:textId="1D1871C0" w:rsidR="00CC7034" w:rsidRPr="004004AB" w:rsidRDefault="00CC7034" w:rsidP="00CC7034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69261" w14:textId="4DD08FD1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187 mm +- 20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37E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54453464" w14:textId="77777777" w:rsidTr="00B77A01">
        <w:trPr>
          <w:trHeight w:val="16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30394" w14:textId="552A2030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CFA0A" w14:textId="4C21B46B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5,0 kg  +- 1 kg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3119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774A8A9A" w14:textId="77777777" w:rsidTr="00B77A01">
        <w:trPr>
          <w:trHeight w:val="16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F7D5E3" w14:textId="441344B0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3EE948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Odporność na wibracje</w:t>
            </w:r>
          </w:p>
          <w:p w14:paraId="328844BA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Temperatura pracy -20°C do 50°C</w:t>
            </w:r>
          </w:p>
          <w:p w14:paraId="30C157AE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Programowalny Watchdog Timer 1-255 sek.</w:t>
            </w:r>
          </w:p>
          <w:p w14:paraId="044D8C53" w14:textId="77777777" w:rsidR="00CC7034" w:rsidRPr="004004AB" w:rsidRDefault="00CC7034" w:rsidP="00CC7034">
            <w:pPr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Chłodzenie pasywne</w:t>
            </w:r>
          </w:p>
          <w:p w14:paraId="27D570E8" w14:textId="2E0D0506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Możliwość montażu naściennego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4F78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5CF140FD" w14:textId="77777777" w:rsidTr="00B77A01">
        <w:trPr>
          <w:trHeight w:val="16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B43840" w14:textId="44868BD9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E9DED" w14:textId="78AFE769" w:rsidR="00CC7034" w:rsidRPr="004004AB" w:rsidRDefault="00CC7034" w:rsidP="00CC7034">
            <w:pPr>
              <w:suppressAutoHyphens w:val="0"/>
              <w:rPr>
                <w:sz w:val="18"/>
                <w:szCs w:val="18"/>
              </w:rPr>
            </w:pPr>
            <w:r w:rsidRPr="004004AB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9385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C7034" w:rsidRPr="004004AB" w14:paraId="05BB4086" w14:textId="77777777" w:rsidTr="00B77A01">
        <w:trPr>
          <w:trHeight w:val="16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45DA16" w14:textId="7BA6FF50" w:rsidR="00CC7034" w:rsidRPr="004004AB" w:rsidRDefault="00CC7034" w:rsidP="00CC703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4004AB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CC7713" w14:textId="509D8776" w:rsidR="00CC7034" w:rsidRPr="004004AB" w:rsidRDefault="00CC7034" w:rsidP="00CC70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004AB">
              <w:rPr>
                <w:sz w:val="18"/>
                <w:szCs w:val="18"/>
                <w:lang w:eastAsia="pl-PL"/>
              </w:rPr>
              <w:t>Minimum 12 miesiący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0220" w14:textId="77777777" w:rsidR="00CC7034" w:rsidRPr="004004AB" w:rsidRDefault="00CC7034" w:rsidP="00CC70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E570480" w14:textId="213D2498" w:rsidR="005F7CAD" w:rsidRPr="004004AB" w:rsidRDefault="005F7CAD" w:rsidP="005F7CAD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004AB">
        <w:rPr>
          <w:sz w:val="18"/>
          <w:szCs w:val="18"/>
          <w:lang w:eastAsia="zh-CN"/>
        </w:rPr>
        <w:t xml:space="preserve">Przykładowy sprzęt spełniający wymagania: </w:t>
      </w:r>
      <w:r w:rsidR="00B77A01" w:rsidRPr="004004AB">
        <w:rPr>
          <w:sz w:val="18"/>
          <w:szCs w:val="18"/>
          <w:lang w:eastAsia="zh-CN"/>
        </w:rPr>
        <w:t>Portwell WEBS-5482-W i5-4300U/16GB RAM/500GB SSD/1TB SSD</w:t>
      </w:r>
    </w:p>
    <w:p w14:paraId="5B546D21" w14:textId="77777777" w:rsidR="005F7CAD" w:rsidRPr="004004AB" w:rsidRDefault="005F7CAD" w:rsidP="005F7CAD">
      <w:pPr>
        <w:jc w:val="both"/>
        <w:rPr>
          <w:bCs/>
          <w:sz w:val="22"/>
          <w:szCs w:val="22"/>
          <w:u w:val="single"/>
        </w:rPr>
      </w:pPr>
      <w:r w:rsidRPr="004004AB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0EB6188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977CA1E" w14:textId="1A5664D0" w:rsidR="005F7CAD" w:rsidRPr="004004AB" w:rsidRDefault="005F7CAD" w:rsidP="005F7CAD">
      <w:pPr>
        <w:jc w:val="both"/>
        <w:rPr>
          <w:b/>
          <w:bCs/>
          <w:sz w:val="22"/>
          <w:szCs w:val="22"/>
          <w:u w:val="single"/>
        </w:rPr>
      </w:pPr>
      <w:r w:rsidRPr="004004AB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</w:t>
      </w:r>
      <w:r w:rsidR="00CC7034" w:rsidRPr="004004AB">
        <w:rPr>
          <w:b/>
          <w:bCs/>
          <w:sz w:val="22"/>
          <w:szCs w:val="22"/>
          <w:u w:val="single"/>
        </w:rPr>
        <w:t>przemysłowego</w:t>
      </w:r>
      <w:r w:rsidRPr="004004AB">
        <w:rPr>
          <w:b/>
          <w:bCs/>
          <w:sz w:val="22"/>
          <w:szCs w:val="22"/>
          <w:u w:val="single"/>
        </w:rPr>
        <w:t xml:space="preserve">. </w:t>
      </w:r>
    </w:p>
    <w:p w14:paraId="65542E0E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1097060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Niespełnienie któregokolwiek z wymaganych parametrów powoduje odrzucenie oferty.</w:t>
      </w:r>
    </w:p>
    <w:p w14:paraId="12290824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B2A0AE5" w14:textId="77777777" w:rsidR="005F7CAD" w:rsidRPr="004004AB" w:rsidRDefault="005F7CAD" w:rsidP="005F7CAD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6F0C76A" w14:textId="77777777" w:rsidR="005F7CAD" w:rsidRPr="004004AB" w:rsidRDefault="005F7CAD" w:rsidP="005F7CAD">
      <w:pPr>
        <w:tabs>
          <w:tab w:val="left" w:pos="360"/>
        </w:tabs>
        <w:jc w:val="both"/>
        <w:rPr>
          <w:sz w:val="22"/>
          <w:szCs w:val="22"/>
        </w:rPr>
      </w:pPr>
    </w:p>
    <w:p w14:paraId="7E1EE746" w14:textId="77777777" w:rsidR="005F7CAD" w:rsidRPr="004004AB" w:rsidRDefault="005F7CAD" w:rsidP="005F7CAD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29B6A5C" w14:textId="77777777" w:rsidR="005F7CAD" w:rsidRPr="004004AB" w:rsidRDefault="005F7CAD" w:rsidP="005F7CAD">
      <w:pPr>
        <w:tabs>
          <w:tab w:val="left" w:pos="360"/>
        </w:tabs>
        <w:jc w:val="both"/>
        <w:rPr>
          <w:sz w:val="22"/>
          <w:szCs w:val="22"/>
        </w:rPr>
      </w:pPr>
      <w:r w:rsidRPr="004004AB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4BFDB3" w14:textId="77777777" w:rsidR="005F7CAD" w:rsidRPr="004004AB" w:rsidRDefault="005F7CAD" w:rsidP="005F7CAD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150914C" w14:textId="77777777" w:rsidR="005F7CAD" w:rsidRPr="004004AB" w:rsidRDefault="005F7CAD" w:rsidP="005F7CAD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Serwis dostępny będzie jak niżej:</w:t>
      </w:r>
    </w:p>
    <w:p w14:paraId="4AE2F636" w14:textId="77777777" w:rsidR="005F7CAD" w:rsidRPr="004004AB" w:rsidRDefault="005F7CAD" w:rsidP="005F7CAD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00C5B26" w14:textId="77777777" w:rsidR="005F7CAD" w:rsidRPr="004004AB" w:rsidRDefault="005F7CAD" w:rsidP="005F7CAD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51178FF" w14:textId="77777777" w:rsidR="005F7CAD" w:rsidRPr="004004AB" w:rsidRDefault="005F7CAD" w:rsidP="005F7CAD">
      <w:pPr>
        <w:pStyle w:val="Tekstpodstawowywcity"/>
        <w:ind w:left="0"/>
        <w:rPr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    </w:t>
      </w:r>
    </w:p>
    <w:p w14:paraId="3A5BD7AF" w14:textId="77777777" w:rsidR="005F7CAD" w:rsidRPr="004004AB" w:rsidRDefault="005F7CAD" w:rsidP="005F7CAD">
      <w:pPr>
        <w:pStyle w:val="Tekstpodstawowywcity"/>
        <w:jc w:val="right"/>
        <w:rPr>
          <w:sz w:val="22"/>
          <w:szCs w:val="22"/>
        </w:rPr>
      </w:pPr>
    </w:p>
    <w:p w14:paraId="706E1E3A" w14:textId="77777777" w:rsidR="005F7CAD" w:rsidRPr="004004AB" w:rsidRDefault="005F7CAD" w:rsidP="005F7CAD">
      <w:pPr>
        <w:pStyle w:val="Tekstpodstawowywcity"/>
        <w:jc w:val="right"/>
        <w:rPr>
          <w:sz w:val="22"/>
          <w:szCs w:val="22"/>
        </w:rPr>
      </w:pPr>
    </w:p>
    <w:p w14:paraId="4B8A861D" w14:textId="77777777" w:rsidR="005F7CAD" w:rsidRPr="004004AB" w:rsidRDefault="005F7CAD" w:rsidP="005F7CAD">
      <w:pPr>
        <w:pStyle w:val="Tekstpodstawowywcity"/>
        <w:jc w:val="right"/>
        <w:rPr>
          <w:sz w:val="22"/>
          <w:szCs w:val="22"/>
        </w:rPr>
      </w:pPr>
    </w:p>
    <w:p w14:paraId="1C47E7DF" w14:textId="77777777" w:rsidR="005F7CAD" w:rsidRPr="004004AB" w:rsidRDefault="005F7CAD" w:rsidP="005F7CAD">
      <w:pPr>
        <w:pStyle w:val="Tekstpodstawowywcity"/>
        <w:jc w:val="right"/>
        <w:rPr>
          <w:sz w:val="22"/>
          <w:szCs w:val="22"/>
        </w:rPr>
      </w:pPr>
    </w:p>
    <w:p w14:paraId="0D97079E" w14:textId="77777777" w:rsidR="005F7CAD" w:rsidRPr="004004AB" w:rsidRDefault="005F7CAD" w:rsidP="005F7CAD">
      <w:pPr>
        <w:pStyle w:val="Tekstpodstawowywcity"/>
        <w:ind w:left="3980"/>
        <w:rPr>
          <w:sz w:val="22"/>
          <w:szCs w:val="22"/>
        </w:rPr>
      </w:pPr>
      <w:r w:rsidRPr="004004AB">
        <w:rPr>
          <w:sz w:val="22"/>
          <w:szCs w:val="22"/>
        </w:rPr>
        <w:t>….........................................................................................</w:t>
      </w:r>
    </w:p>
    <w:p w14:paraId="760BF550" w14:textId="77777777" w:rsidR="005F7CAD" w:rsidRPr="004004AB" w:rsidRDefault="005F7CAD" w:rsidP="005F7CAD">
      <w:pPr>
        <w:jc w:val="both"/>
        <w:rPr>
          <w:b/>
          <w:sz w:val="22"/>
          <w:szCs w:val="22"/>
        </w:rPr>
      </w:pPr>
      <w:r w:rsidRPr="004004AB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3CEF1C0" w14:textId="77777777" w:rsidR="005F7CAD" w:rsidRPr="004004AB" w:rsidRDefault="005F7CAD" w:rsidP="005F7CAD">
      <w:pPr>
        <w:suppressAutoHyphens w:val="0"/>
        <w:rPr>
          <w:b/>
          <w:bCs/>
          <w:sz w:val="22"/>
          <w:szCs w:val="22"/>
        </w:rPr>
      </w:pPr>
    </w:p>
    <w:p w14:paraId="751D3DF8" w14:textId="77777777" w:rsidR="005F7CAD" w:rsidRPr="004004AB" w:rsidRDefault="005F7CAD" w:rsidP="005F7CAD">
      <w:pPr>
        <w:suppressAutoHyphens w:val="0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br w:type="page"/>
      </w:r>
    </w:p>
    <w:p w14:paraId="77CCA350" w14:textId="35E906A5" w:rsidR="00F56D1B" w:rsidRPr="004004AB" w:rsidRDefault="00F56D1B" w:rsidP="003942F9">
      <w:pPr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5</w:t>
      </w:r>
    </w:p>
    <w:p w14:paraId="00A21C71" w14:textId="77777777" w:rsidR="00F56D1B" w:rsidRPr="004004AB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4004AB" w14:paraId="04C9CAD0" w14:textId="77777777" w:rsidTr="008041E5">
        <w:tc>
          <w:tcPr>
            <w:tcW w:w="6946" w:type="dxa"/>
            <w:shd w:val="clear" w:color="auto" w:fill="auto"/>
          </w:tcPr>
          <w:p w14:paraId="6629CF93" w14:textId="77777777" w:rsidR="00F56D1B" w:rsidRPr="004004AB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4004AB">
              <w:rPr>
                <w:b/>
                <w:sz w:val="22"/>
                <w:szCs w:val="22"/>
              </w:rPr>
              <w:t>WYKONAWCA</w:t>
            </w:r>
          </w:p>
          <w:p w14:paraId="110C9E67" w14:textId="77777777" w:rsidR="00A31D14" w:rsidRPr="004004AB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4004AB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C258A65" w14:textId="77777777" w:rsidR="00A31D14" w:rsidRPr="004004AB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4004AB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73B0847" w14:textId="77777777" w:rsidR="00A31D14" w:rsidRPr="004004AB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4004AB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EB95F7C" w14:textId="77777777" w:rsidR="00A31D14" w:rsidRPr="004004AB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4004AB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AB0E3B3" w14:textId="77777777" w:rsidR="00F56D1B" w:rsidRPr="004004AB" w:rsidRDefault="00F56D1B" w:rsidP="008041E5">
            <w:pPr>
              <w:spacing w:line="360" w:lineRule="auto"/>
              <w:jc w:val="both"/>
            </w:pPr>
          </w:p>
          <w:p w14:paraId="2F1C1D0D" w14:textId="77777777" w:rsidR="00F56D1B" w:rsidRPr="004004AB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004AB">
              <w:rPr>
                <w:sz w:val="22"/>
                <w:szCs w:val="22"/>
              </w:rPr>
              <w:t>reprezentowany przez: ……………………………</w:t>
            </w:r>
          </w:p>
          <w:p w14:paraId="64933916" w14:textId="5745B153" w:rsidR="00F56D1B" w:rsidRPr="004004AB" w:rsidRDefault="00F56D1B" w:rsidP="007C23F4">
            <w:pPr>
              <w:ind w:right="2302"/>
              <w:rPr>
                <w:i/>
                <w:sz w:val="18"/>
                <w:szCs w:val="22"/>
              </w:rPr>
            </w:pPr>
            <w:r w:rsidRPr="004004AB">
              <w:rPr>
                <w:i/>
                <w:sz w:val="18"/>
                <w:szCs w:val="22"/>
              </w:rPr>
              <w:t>(imię, nazwisko, stanowisko</w:t>
            </w:r>
            <w:r w:rsidR="007C23F4" w:rsidRPr="004004AB">
              <w:rPr>
                <w:i/>
                <w:sz w:val="18"/>
                <w:szCs w:val="22"/>
              </w:rPr>
              <w:t xml:space="preserve"> </w:t>
            </w:r>
            <w:r w:rsidRPr="004004AB">
              <w:rPr>
                <w:i/>
                <w:sz w:val="18"/>
                <w:szCs w:val="22"/>
              </w:rPr>
              <w:t>/</w:t>
            </w:r>
            <w:r w:rsidR="007C23F4" w:rsidRPr="004004AB">
              <w:rPr>
                <w:i/>
                <w:sz w:val="18"/>
                <w:szCs w:val="22"/>
              </w:rPr>
              <w:t xml:space="preserve"> uprawnienie</w:t>
            </w:r>
            <w:r w:rsidRPr="004004AB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7F01F820" w14:textId="77777777" w:rsidR="00F56D1B" w:rsidRPr="004004AB" w:rsidRDefault="00F56D1B" w:rsidP="008041E5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4004AB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98DC7D" w14:textId="77777777" w:rsidR="00F56D1B" w:rsidRPr="004004AB" w:rsidRDefault="00F56D1B" w:rsidP="008041E5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4004AB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484F5A70" w14:textId="77777777" w:rsidR="00F56D1B" w:rsidRPr="004004AB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4004AB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74D48EA" w14:textId="77777777" w:rsidR="00F56D1B" w:rsidRPr="004004AB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4004AB">
              <w:rPr>
                <w:sz w:val="22"/>
                <w:szCs w:val="22"/>
                <w:lang w:eastAsia="pl-PL"/>
              </w:rPr>
              <w:t>81-712 Sopot</w:t>
            </w:r>
          </w:p>
          <w:p w14:paraId="5AF304C2" w14:textId="77777777" w:rsidR="00F56D1B" w:rsidRPr="004004AB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0A78D1" w14:textId="77777777" w:rsidR="00F56D1B" w:rsidRPr="004004AB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763BB8" w14:textId="77777777" w:rsidR="00F56D1B" w:rsidRPr="004004AB" w:rsidRDefault="00F56D1B" w:rsidP="00F56D1B">
      <w:pPr>
        <w:spacing w:line="360" w:lineRule="auto"/>
        <w:rPr>
          <w:b/>
          <w:sz w:val="18"/>
        </w:rPr>
      </w:pPr>
    </w:p>
    <w:p w14:paraId="71617F74" w14:textId="77777777" w:rsidR="007C23F4" w:rsidRPr="004004AB" w:rsidRDefault="007C23F4" w:rsidP="00F56D1B">
      <w:pPr>
        <w:spacing w:line="360" w:lineRule="auto"/>
        <w:rPr>
          <w:b/>
          <w:sz w:val="10"/>
          <w:szCs w:val="10"/>
        </w:rPr>
      </w:pPr>
    </w:p>
    <w:p w14:paraId="6EDDD77C" w14:textId="77777777" w:rsidR="00F56D1B" w:rsidRPr="004004AB" w:rsidRDefault="00F56D1B" w:rsidP="00F56D1B">
      <w:pPr>
        <w:spacing w:line="360" w:lineRule="auto"/>
        <w:jc w:val="center"/>
        <w:rPr>
          <w:b/>
          <w:sz w:val="22"/>
        </w:rPr>
      </w:pPr>
      <w:r w:rsidRPr="004004AB">
        <w:rPr>
          <w:b/>
          <w:sz w:val="22"/>
        </w:rPr>
        <w:t xml:space="preserve">OŚWIADCZENIE WYKONAWCY </w:t>
      </w:r>
    </w:p>
    <w:p w14:paraId="4FA0A17D" w14:textId="4352E557" w:rsidR="00F56D1B" w:rsidRPr="004004AB" w:rsidRDefault="00F56D1B" w:rsidP="00F56D1B">
      <w:pPr>
        <w:spacing w:line="360" w:lineRule="auto"/>
        <w:jc w:val="both"/>
        <w:rPr>
          <w:sz w:val="22"/>
        </w:rPr>
      </w:pPr>
      <w:r w:rsidRPr="004004AB">
        <w:rPr>
          <w:b/>
          <w:sz w:val="22"/>
        </w:rPr>
        <w:t>o spełnianiu warunków udziału w postępowaniu i braku podstaw wykluczenia</w:t>
      </w:r>
      <w:r w:rsidRPr="004004AB">
        <w:rPr>
          <w:sz w:val="22"/>
        </w:rPr>
        <w:t xml:space="preserve"> składane na podstawie art. 25a ust. 1 ustawy z dnia 29 stycznia 2004 r. - Prawo zamówień publicznych </w:t>
      </w:r>
      <w:r w:rsidR="006229A7" w:rsidRPr="004004AB">
        <w:rPr>
          <w:sz w:val="22"/>
          <w:szCs w:val="22"/>
        </w:rPr>
        <w:t>(tj. Dz.U. z 2019 r. poz. 1843 ze zm.)</w:t>
      </w:r>
      <w:r w:rsidRPr="004004AB">
        <w:rPr>
          <w:sz w:val="22"/>
        </w:rPr>
        <w:t xml:space="preserve"> w postępowaniu o udzielenie zamówienia publicznego </w:t>
      </w:r>
      <w:r w:rsidRPr="004004AB">
        <w:rPr>
          <w:b/>
          <w:sz w:val="22"/>
        </w:rPr>
        <w:t>na dostawę sprzętu komputerowego, części i akcesoriów komputerowych dla Instytutu Oceanologii Polskiej Akademii Nauk w Sopocie (IO/ZP/</w:t>
      </w:r>
      <w:r w:rsidR="004B1EEC" w:rsidRPr="004004AB">
        <w:rPr>
          <w:b/>
          <w:sz w:val="22"/>
        </w:rPr>
        <w:t>8</w:t>
      </w:r>
      <w:r w:rsidRPr="004004AB">
        <w:rPr>
          <w:b/>
          <w:sz w:val="22"/>
        </w:rPr>
        <w:t>/201</w:t>
      </w:r>
      <w:r w:rsidR="00463563" w:rsidRPr="004004AB">
        <w:rPr>
          <w:b/>
          <w:sz w:val="22"/>
        </w:rPr>
        <w:t>9</w:t>
      </w:r>
      <w:r w:rsidRPr="004004AB">
        <w:rPr>
          <w:b/>
          <w:sz w:val="22"/>
        </w:rPr>
        <w:t>)</w:t>
      </w:r>
    </w:p>
    <w:p w14:paraId="6060128C" w14:textId="77777777" w:rsidR="00F56D1B" w:rsidRPr="004004AB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60B47267" w14:textId="77777777" w:rsidR="00F56D1B" w:rsidRPr="004004AB" w:rsidRDefault="00F56D1B" w:rsidP="00F56D1B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0595C8B1" w14:textId="77777777" w:rsidR="00F56D1B" w:rsidRPr="004004AB" w:rsidRDefault="00F56D1B" w:rsidP="00F56D1B">
      <w:pPr>
        <w:spacing w:line="360" w:lineRule="auto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Ja, niżej podpisany oświadczam, co następuje:</w:t>
      </w:r>
    </w:p>
    <w:p w14:paraId="5E40D7A9" w14:textId="77777777" w:rsidR="00F56D1B" w:rsidRPr="004004AB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89E526C" w14:textId="77777777" w:rsidR="00F56D1B" w:rsidRPr="004004AB" w:rsidRDefault="00F56D1B" w:rsidP="005E55B4">
      <w:pPr>
        <w:pStyle w:val="Akapitzlist"/>
        <w:numPr>
          <w:ilvl w:val="0"/>
          <w:numId w:val="37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OŚWIADCZENIE O SPEŁNIANIU WARUNKÓW UDZIAŁU W POSTĘPOWANIU.</w:t>
      </w:r>
    </w:p>
    <w:p w14:paraId="6CCCE5E1" w14:textId="77777777" w:rsidR="00F56D1B" w:rsidRPr="004004AB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0B9BD144" w14:textId="77777777" w:rsidR="00F56D1B" w:rsidRPr="004004AB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73B7E029" w14:textId="77777777" w:rsidR="00F56D1B" w:rsidRPr="004004AB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14:paraId="701F8984" w14:textId="77777777" w:rsidR="00F56D1B" w:rsidRPr="004004AB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…………….…….</w:t>
      </w:r>
      <w:r w:rsidRPr="004004AB">
        <w:rPr>
          <w:i/>
          <w:sz w:val="22"/>
          <w:szCs w:val="22"/>
        </w:rPr>
        <w:t xml:space="preserve">, </w:t>
      </w:r>
      <w:r w:rsidRPr="004004AB">
        <w:rPr>
          <w:sz w:val="22"/>
          <w:szCs w:val="22"/>
        </w:rPr>
        <w:t xml:space="preserve">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04EB7A47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58BEA9DE" w14:textId="77777777" w:rsidR="00F56D1B" w:rsidRPr="004004AB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25878CB5" w14:textId="77777777" w:rsidR="00F56D1B" w:rsidRPr="004004AB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4004AB">
        <w:rPr>
          <w:rStyle w:val="Odwoanieprzypisudolnego"/>
          <w:b/>
          <w:sz w:val="22"/>
          <w:szCs w:val="22"/>
        </w:rPr>
        <w:footnoteReference w:id="16"/>
      </w:r>
      <w:r w:rsidRPr="004004AB">
        <w:rPr>
          <w:b/>
          <w:sz w:val="22"/>
          <w:szCs w:val="22"/>
        </w:rPr>
        <w:t>.</w:t>
      </w:r>
    </w:p>
    <w:p w14:paraId="5C2DB42C" w14:textId="77777777" w:rsidR="00F56D1B" w:rsidRPr="004004AB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065F391" w14:textId="77777777" w:rsidR="00F56D1B" w:rsidRPr="004004AB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423DFDFB" w14:textId="77777777" w:rsidR="00F56D1B" w:rsidRPr="004004AB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>NIE POLEGA na zasobach innych podmiotów.</w:t>
      </w:r>
      <w:r w:rsidRPr="004004AB">
        <w:rPr>
          <w:rStyle w:val="Odwoanieprzypisudolnego"/>
          <w:sz w:val="22"/>
          <w:szCs w:val="22"/>
        </w:rPr>
        <w:footnoteReference w:id="17"/>
      </w:r>
      <w:r w:rsidRPr="004004AB">
        <w:rPr>
          <w:sz w:val="22"/>
          <w:szCs w:val="22"/>
        </w:rPr>
        <w:t xml:space="preserve"> </w:t>
      </w:r>
    </w:p>
    <w:p w14:paraId="5F456D22" w14:textId="383AF6C2" w:rsidR="00F56D1B" w:rsidRPr="004004AB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>POLEGA</w:t>
      </w:r>
      <w:r w:rsidRPr="004004AB">
        <w:rPr>
          <w:b/>
          <w:sz w:val="22"/>
          <w:szCs w:val="22"/>
          <w:vertAlign w:val="superscript"/>
        </w:rPr>
        <w:t>1</w:t>
      </w:r>
      <w:r w:rsidR="00E17C8D" w:rsidRPr="004004AB">
        <w:rPr>
          <w:b/>
          <w:sz w:val="22"/>
          <w:szCs w:val="22"/>
          <w:vertAlign w:val="superscript"/>
        </w:rPr>
        <w:t>6</w:t>
      </w:r>
      <w:r w:rsidRPr="004004AB">
        <w:rPr>
          <w:sz w:val="22"/>
          <w:szCs w:val="22"/>
        </w:rPr>
        <w:t xml:space="preserve"> </w:t>
      </w:r>
      <w:r w:rsidRPr="004004AB">
        <w:rPr>
          <w:b/>
          <w:sz w:val="22"/>
          <w:szCs w:val="22"/>
        </w:rPr>
        <w:t>na zasobach następującego podmiotu</w:t>
      </w:r>
      <w:r w:rsidRPr="004004AB">
        <w:rPr>
          <w:sz w:val="22"/>
          <w:szCs w:val="22"/>
        </w:rPr>
        <w:t xml:space="preserve"> (następujących podmiotów)</w:t>
      </w:r>
      <w:r w:rsidRPr="004004AB">
        <w:rPr>
          <w:rStyle w:val="Odwoanieprzypisudolnego"/>
          <w:sz w:val="22"/>
          <w:szCs w:val="22"/>
        </w:rPr>
        <w:footnoteReference w:id="18"/>
      </w:r>
      <w:r w:rsidRPr="004004AB">
        <w:rPr>
          <w:sz w:val="22"/>
          <w:szCs w:val="22"/>
        </w:rPr>
        <w:t>:</w:t>
      </w:r>
    </w:p>
    <w:p w14:paraId="0578A139" w14:textId="77777777" w:rsidR="00F56D1B" w:rsidRPr="004004AB" w:rsidRDefault="00F56D1B" w:rsidP="005E55B4">
      <w:pPr>
        <w:pStyle w:val="Akapitzlist"/>
        <w:numPr>
          <w:ilvl w:val="0"/>
          <w:numId w:val="41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7FCDC272" w14:textId="77777777" w:rsidR="00F56D1B" w:rsidRPr="004004AB" w:rsidRDefault="00F56D1B" w:rsidP="005E55B4">
      <w:pPr>
        <w:pStyle w:val="Akapitzlist"/>
        <w:keepNext/>
        <w:numPr>
          <w:ilvl w:val="0"/>
          <w:numId w:val="41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57C5F3CE" w14:textId="77777777" w:rsidR="00A70A50" w:rsidRPr="004004AB" w:rsidRDefault="00A70A50" w:rsidP="00F56D1B">
      <w:pPr>
        <w:spacing w:line="360" w:lineRule="auto"/>
        <w:ind w:left="1080"/>
        <w:jc w:val="both"/>
        <w:rPr>
          <w:sz w:val="12"/>
          <w:szCs w:val="12"/>
        </w:rPr>
      </w:pPr>
    </w:p>
    <w:p w14:paraId="6D4D573E" w14:textId="77777777" w:rsidR="00F56D1B" w:rsidRPr="004004AB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………………., 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4B18DF0F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14320DE8" w14:textId="77777777" w:rsidR="00F56D1B" w:rsidRPr="004004AB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F4C2D62" w14:textId="77777777" w:rsidR="00F56D1B" w:rsidRPr="004004AB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OŚWIADCZENIE W ZAKRESIE PODSTAW WYKLUCZENIA Z POSTĘPOWANIA WYKONAWCY.</w:t>
      </w:r>
    </w:p>
    <w:p w14:paraId="0875F9F9" w14:textId="77777777" w:rsidR="00F56D1B" w:rsidRPr="004004AB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3103721E" w14:textId="52FCD712" w:rsidR="00F56D1B" w:rsidRPr="004004AB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Oświadczam, że Wykonawca </w:t>
      </w:r>
      <w:r w:rsidRPr="004004AB">
        <w:rPr>
          <w:b/>
          <w:sz w:val="22"/>
          <w:szCs w:val="22"/>
        </w:rPr>
        <w:t>NIE PODLEGA wykluczeniu</w:t>
      </w:r>
      <w:r w:rsidRPr="004004AB">
        <w:rPr>
          <w:sz w:val="22"/>
          <w:szCs w:val="22"/>
        </w:rPr>
        <w:t xml:space="preserve"> z postępowania na podstawie art. 24 ust. 1 pkt 12-23</w:t>
      </w:r>
      <w:r w:rsidR="003C78AD" w:rsidRPr="004004AB">
        <w:rPr>
          <w:sz w:val="22"/>
          <w:szCs w:val="22"/>
        </w:rPr>
        <w:t xml:space="preserve"> ustawy</w:t>
      </w:r>
      <w:r w:rsidRPr="004004AB">
        <w:rPr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4004AB">
        <w:rPr>
          <w:rStyle w:val="Odwoanieprzypisudolnego"/>
          <w:sz w:val="22"/>
          <w:szCs w:val="22"/>
        </w:rPr>
        <w:footnoteReference w:id="19"/>
      </w:r>
    </w:p>
    <w:p w14:paraId="6C3DA643" w14:textId="77777777" w:rsidR="00F56D1B" w:rsidRPr="004004AB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4204F7B" w14:textId="689B6A3C" w:rsidR="00F56D1B" w:rsidRPr="004004AB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Oświadczam, że Wykonawca </w:t>
      </w:r>
      <w:r w:rsidRPr="004004AB">
        <w:rPr>
          <w:b/>
          <w:sz w:val="22"/>
          <w:szCs w:val="22"/>
        </w:rPr>
        <w:t>PODLEGA wykluczeniu</w:t>
      </w:r>
      <w:r w:rsidRPr="004004AB">
        <w:rPr>
          <w:sz w:val="22"/>
          <w:szCs w:val="22"/>
        </w:rPr>
        <w:t xml:space="preserve"> na podstawie art. </w:t>
      </w:r>
      <w:r w:rsidRPr="004004AB">
        <w:rPr>
          <w:i/>
          <w:sz w:val="22"/>
          <w:szCs w:val="22"/>
        </w:rPr>
        <w:t>……………………..</w:t>
      </w:r>
      <w:r w:rsidRPr="004004AB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4004AB">
        <w:t xml:space="preserve"> </w:t>
      </w:r>
      <w:r w:rsidRPr="004004AB">
        <w:rPr>
          <w:sz w:val="22"/>
          <w:szCs w:val="22"/>
        </w:rPr>
        <w:t>W pozostałym zakresie oświadczam, że Wykonawca nie podlega wykluczeniu z postępowania.</w:t>
      </w:r>
      <w:r w:rsidRPr="004004AB">
        <w:rPr>
          <w:sz w:val="22"/>
          <w:szCs w:val="22"/>
          <w:vertAlign w:val="superscript"/>
        </w:rPr>
        <w:t>1</w:t>
      </w:r>
      <w:r w:rsidR="00E17C8D" w:rsidRPr="004004AB">
        <w:rPr>
          <w:sz w:val="22"/>
          <w:szCs w:val="22"/>
          <w:vertAlign w:val="superscript"/>
        </w:rPr>
        <w:t>8</w:t>
      </w:r>
    </w:p>
    <w:p w14:paraId="3695CDF8" w14:textId="77777777" w:rsidR="00F56D1B" w:rsidRPr="004004AB" w:rsidRDefault="00F56D1B" w:rsidP="00F56D1B">
      <w:pPr>
        <w:pStyle w:val="Akapitzlist"/>
        <w:rPr>
          <w:sz w:val="10"/>
          <w:szCs w:val="10"/>
        </w:rPr>
      </w:pPr>
    </w:p>
    <w:p w14:paraId="2C0B63FC" w14:textId="77777777" w:rsidR="00F56D1B" w:rsidRPr="004004AB" w:rsidRDefault="00F56D1B" w:rsidP="00F56D1B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C077990" w14:textId="77777777" w:rsidR="00F56D1B" w:rsidRPr="004004AB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F59EF" w14:textId="77777777" w:rsidR="00F56D1B" w:rsidRPr="004004AB" w:rsidRDefault="00F56D1B" w:rsidP="00F56D1B">
      <w:pPr>
        <w:spacing w:line="360" w:lineRule="auto"/>
        <w:ind w:left="993"/>
        <w:jc w:val="both"/>
        <w:rPr>
          <w:sz w:val="10"/>
          <w:szCs w:val="10"/>
        </w:rPr>
      </w:pPr>
    </w:p>
    <w:p w14:paraId="0EBA10C0" w14:textId="77777777" w:rsidR="00F56D1B" w:rsidRPr="004004AB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132150F2" w14:textId="77777777" w:rsidR="00F56D1B" w:rsidRPr="004004AB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02B1A6D" w14:textId="77777777" w:rsidR="00F56D1B" w:rsidRPr="004004AB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0A17828" w14:textId="77777777" w:rsidR="00F56D1B" w:rsidRPr="004004AB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D8B3E9F" w14:textId="77777777" w:rsidR="00F56D1B" w:rsidRPr="004004AB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1EE226D" w14:textId="77777777" w:rsidR="00F56D1B" w:rsidRPr="004004AB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…………….…….</w:t>
      </w:r>
      <w:r w:rsidRPr="004004AB">
        <w:rPr>
          <w:i/>
          <w:sz w:val="22"/>
          <w:szCs w:val="22"/>
        </w:rPr>
        <w:t xml:space="preserve">, </w:t>
      </w:r>
      <w:r w:rsidRPr="004004AB">
        <w:rPr>
          <w:sz w:val="22"/>
          <w:szCs w:val="22"/>
        </w:rPr>
        <w:t xml:space="preserve">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27AB7249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774C2752" w14:textId="77777777" w:rsidR="00F56D1B" w:rsidRPr="004004AB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3F8D6C9A" w14:textId="77777777" w:rsidR="00F56D1B" w:rsidRPr="004004AB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2F8C1482" w14:textId="77777777" w:rsidR="00F56D1B" w:rsidRPr="004004AB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14:paraId="2BFB7A6C" w14:textId="77777777" w:rsidR="00F56D1B" w:rsidRPr="004004AB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Oświadczam, że </w:t>
      </w:r>
      <w:r w:rsidRPr="004004AB">
        <w:rPr>
          <w:b/>
          <w:sz w:val="22"/>
          <w:szCs w:val="22"/>
        </w:rPr>
        <w:t>wobec niżej wymienionych podmiotów, o których mowa w art. 22a ust. 1 ustawy Pzp</w:t>
      </w:r>
      <w:r w:rsidRPr="004004AB">
        <w:rPr>
          <w:sz w:val="22"/>
          <w:szCs w:val="22"/>
        </w:rPr>
        <w:t>, na których zasoby Wykonawca powołuje się w celu potwierdzenia spełniania warunków udziału w postępowaniu</w:t>
      </w:r>
      <w:r w:rsidRPr="004004AB">
        <w:rPr>
          <w:rStyle w:val="Odwoanieprzypisudolnego"/>
          <w:sz w:val="22"/>
          <w:szCs w:val="22"/>
        </w:rPr>
        <w:footnoteReference w:id="20"/>
      </w:r>
      <w:r w:rsidRPr="004004AB">
        <w:rPr>
          <w:sz w:val="22"/>
          <w:szCs w:val="22"/>
        </w:rPr>
        <w:t xml:space="preserve">, </w:t>
      </w:r>
      <w:r w:rsidRPr="004004AB">
        <w:rPr>
          <w:b/>
          <w:sz w:val="22"/>
          <w:szCs w:val="22"/>
        </w:rPr>
        <w:t>nie zachodzą podstawy wykluczenia</w:t>
      </w:r>
      <w:r w:rsidRPr="004004AB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4004AB">
        <w:rPr>
          <w:rStyle w:val="Odwoanieprzypisudolnego"/>
          <w:sz w:val="22"/>
          <w:szCs w:val="22"/>
        </w:rPr>
        <w:footnoteReference w:id="21"/>
      </w:r>
      <w:r w:rsidRPr="004004AB">
        <w:rPr>
          <w:sz w:val="22"/>
          <w:szCs w:val="22"/>
        </w:rPr>
        <w:t>:</w:t>
      </w:r>
    </w:p>
    <w:p w14:paraId="699447BD" w14:textId="77777777" w:rsidR="00F56D1B" w:rsidRPr="004004AB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1)</w:t>
      </w:r>
      <w:r w:rsidRPr="004004AB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78911AF0" w14:textId="77777777" w:rsidR="00F56D1B" w:rsidRPr="004004AB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2)</w:t>
      </w:r>
      <w:r w:rsidRPr="004004AB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1C35DFF" w14:textId="77777777" w:rsidR="00F56D1B" w:rsidRPr="004004AB" w:rsidRDefault="00F56D1B" w:rsidP="00F56D1B">
      <w:pPr>
        <w:spacing w:line="360" w:lineRule="auto"/>
        <w:ind w:left="567"/>
        <w:jc w:val="both"/>
        <w:rPr>
          <w:szCs w:val="24"/>
        </w:rPr>
      </w:pPr>
    </w:p>
    <w:p w14:paraId="67D81B98" w14:textId="77777777" w:rsidR="00442C23" w:rsidRPr="004004AB" w:rsidRDefault="00442C23" w:rsidP="00F56D1B">
      <w:pPr>
        <w:spacing w:line="360" w:lineRule="auto"/>
        <w:ind w:left="567"/>
        <w:jc w:val="both"/>
        <w:rPr>
          <w:szCs w:val="24"/>
        </w:rPr>
      </w:pPr>
    </w:p>
    <w:p w14:paraId="6EFA06BB" w14:textId="77777777" w:rsidR="00F56D1B" w:rsidRPr="004004AB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…………….…….</w:t>
      </w:r>
      <w:r w:rsidRPr="004004AB">
        <w:rPr>
          <w:i/>
          <w:sz w:val="22"/>
          <w:szCs w:val="22"/>
        </w:rPr>
        <w:t xml:space="preserve">, </w:t>
      </w:r>
      <w:r w:rsidRPr="004004AB">
        <w:rPr>
          <w:sz w:val="22"/>
          <w:szCs w:val="22"/>
        </w:rPr>
        <w:t xml:space="preserve">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08E120F5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3FBA1592" w14:textId="77777777" w:rsidR="00F56D1B" w:rsidRPr="004004AB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14:paraId="60DA4F37" w14:textId="77777777" w:rsidR="00F56D1B" w:rsidRPr="004004AB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321DCE44" w14:textId="77777777" w:rsidR="00F56D1B" w:rsidRPr="004004AB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C7EE603" w14:textId="77777777" w:rsidR="00F56D1B" w:rsidRPr="004004AB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Wskazuję, iż następujący dokument ……………………………….</w:t>
      </w:r>
      <w:r w:rsidRPr="004004AB">
        <w:rPr>
          <w:rStyle w:val="Odwoanieprzypisudolnego"/>
          <w:sz w:val="22"/>
          <w:szCs w:val="22"/>
        </w:rPr>
        <w:footnoteReference w:id="22"/>
      </w:r>
      <w:r w:rsidRPr="004004AB">
        <w:rPr>
          <w:sz w:val="22"/>
          <w:szCs w:val="22"/>
        </w:rPr>
        <w:t xml:space="preserve"> jest dostępny w formie elektronicznej pod następującym adresem…………………………….</w:t>
      </w:r>
      <w:r w:rsidRPr="004004AB">
        <w:rPr>
          <w:rStyle w:val="Odwoanieprzypisudolnego"/>
          <w:sz w:val="22"/>
          <w:szCs w:val="22"/>
        </w:rPr>
        <w:footnoteReference w:id="23"/>
      </w:r>
      <w:r w:rsidRPr="004004AB">
        <w:rPr>
          <w:sz w:val="22"/>
          <w:szCs w:val="22"/>
        </w:rPr>
        <w:t xml:space="preserve"> </w:t>
      </w:r>
    </w:p>
    <w:p w14:paraId="6B4ADCBA" w14:textId="77777777" w:rsidR="00F56D1B" w:rsidRPr="004004AB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Wskazuję, iż następujący dokument ……………………….</w:t>
      </w:r>
      <w:r w:rsidRPr="004004AB">
        <w:rPr>
          <w:rStyle w:val="Odwoanieprzypisudolnego"/>
          <w:sz w:val="22"/>
          <w:szCs w:val="22"/>
        </w:rPr>
        <w:footnoteReference w:id="24"/>
      </w:r>
      <w:r w:rsidRPr="004004AB">
        <w:rPr>
          <w:sz w:val="22"/>
          <w:szCs w:val="22"/>
        </w:rPr>
        <w:t xml:space="preserve"> znajduje się w posiadaniu Zamawiającego w ……………………………</w:t>
      </w:r>
      <w:r w:rsidRPr="004004AB">
        <w:rPr>
          <w:rStyle w:val="Odwoanieprzypisudolnego"/>
          <w:sz w:val="22"/>
          <w:szCs w:val="22"/>
        </w:rPr>
        <w:footnoteReference w:id="25"/>
      </w:r>
    </w:p>
    <w:p w14:paraId="3202AB08" w14:textId="77777777" w:rsidR="00F56D1B" w:rsidRPr="004004AB" w:rsidRDefault="00F56D1B" w:rsidP="00F56D1B">
      <w:pPr>
        <w:spacing w:line="360" w:lineRule="auto"/>
        <w:jc w:val="both"/>
        <w:rPr>
          <w:sz w:val="14"/>
          <w:szCs w:val="14"/>
        </w:rPr>
      </w:pPr>
    </w:p>
    <w:p w14:paraId="2B681545" w14:textId="77777777" w:rsidR="00F56D1B" w:rsidRPr="004004AB" w:rsidRDefault="00F56D1B" w:rsidP="00F56D1B">
      <w:pPr>
        <w:spacing w:line="360" w:lineRule="auto"/>
        <w:jc w:val="both"/>
        <w:rPr>
          <w:sz w:val="16"/>
          <w:szCs w:val="16"/>
        </w:rPr>
      </w:pPr>
    </w:p>
    <w:p w14:paraId="5304B6DB" w14:textId="77777777" w:rsidR="00F56D1B" w:rsidRPr="004004AB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…………….…….</w:t>
      </w:r>
      <w:r w:rsidRPr="004004AB">
        <w:rPr>
          <w:i/>
          <w:sz w:val="22"/>
          <w:szCs w:val="22"/>
        </w:rPr>
        <w:t xml:space="preserve">, </w:t>
      </w:r>
      <w:r w:rsidRPr="004004AB">
        <w:rPr>
          <w:sz w:val="22"/>
          <w:szCs w:val="22"/>
        </w:rPr>
        <w:t xml:space="preserve">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76E7D1A3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36625180" w14:textId="77777777" w:rsidR="00F56D1B" w:rsidRPr="004004AB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4DD7BEE" w14:textId="77777777" w:rsidR="00F56D1B" w:rsidRPr="004004AB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6FE850E5" w14:textId="77777777" w:rsidR="00F56D1B" w:rsidRPr="004004AB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OŚWIADCZENIE DOTYCZĄCE PODANYCH INFORMACJI.</w:t>
      </w:r>
    </w:p>
    <w:p w14:paraId="3E744FB6" w14:textId="77777777" w:rsidR="00F56D1B" w:rsidRPr="004004AB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14:paraId="0F22CFF6" w14:textId="77777777" w:rsidR="00F56D1B" w:rsidRPr="004004AB" w:rsidRDefault="00F56D1B" w:rsidP="00F56D1B">
      <w:pPr>
        <w:spacing w:line="360" w:lineRule="auto"/>
        <w:ind w:left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Oświadczam, że:</w:t>
      </w:r>
    </w:p>
    <w:p w14:paraId="4590D7D9" w14:textId="77777777" w:rsidR="00F56D1B" w:rsidRPr="004004AB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60B5849C" w14:textId="77777777" w:rsidR="00F56D1B" w:rsidRPr="004004AB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jest w stanie przedstawić wymagane dokumenty,</w:t>
      </w:r>
    </w:p>
    <w:p w14:paraId="2EAD3A47" w14:textId="77777777" w:rsidR="00F56D1B" w:rsidRPr="004004AB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6A174F5" w14:textId="77777777" w:rsidR="00F56D1B" w:rsidRPr="004004AB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3B10B990" w14:textId="77777777" w:rsidR="00F56D1B" w:rsidRPr="004004AB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0BABABFF" w14:textId="77777777" w:rsidR="00F56D1B" w:rsidRPr="004004AB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53F21194" w14:textId="77777777" w:rsidR="00F56D1B" w:rsidRPr="004004AB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…………….…….</w:t>
      </w:r>
      <w:r w:rsidRPr="004004AB">
        <w:rPr>
          <w:i/>
          <w:sz w:val="22"/>
          <w:szCs w:val="22"/>
        </w:rPr>
        <w:t xml:space="preserve">, </w:t>
      </w:r>
      <w:r w:rsidRPr="004004AB">
        <w:rPr>
          <w:sz w:val="22"/>
          <w:szCs w:val="22"/>
        </w:rPr>
        <w:t xml:space="preserve">dnia ………….……. r.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…………………………………………</w:t>
      </w:r>
    </w:p>
    <w:p w14:paraId="08994099" w14:textId="77777777" w:rsidR="00F56D1B" w:rsidRPr="004004AB" w:rsidRDefault="00F56D1B" w:rsidP="00F56D1B">
      <w:pPr>
        <w:spacing w:line="360" w:lineRule="auto"/>
        <w:ind w:left="6381" w:firstLine="709"/>
        <w:rPr>
          <w:i/>
        </w:rPr>
      </w:pPr>
      <w:r w:rsidRPr="004004AB">
        <w:rPr>
          <w:i/>
        </w:rPr>
        <w:t>własnoręczny podpis</w:t>
      </w:r>
    </w:p>
    <w:p w14:paraId="316CECA9" w14:textId="77777777" w:rsidR="00A80347" w:rsidRPr="004004AB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6</w:t>
      </w:r>
    </w:p>
    <w:p w14:paraId="3ABFED48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4004AB" w:rsidRDefault="00A80347" w:rsidP="00A8034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........................................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4004AB" w:rsidRDefault="00A80347" w:rsidP="00A8034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pieczątka Wykonawcy 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miejscowość i data</w:t>
      </w:r>
    </w:p>
    <w:p w14:paraId="10B1BCE8" w14:textId="77777777" w:rsidR="00806AC5" w:rsidRPr="004004AB" w:rsidRDefault="00806AC5" w:rsidP="00A80347">
      <w:pPr>
        <w:jc w:val="both"/>
        <w:rPr>
          <w:sz w:val="22"/>
          <w:szCs w:val="22"/>
        </w:rPr>
      </w:pPr>
    </w:p>
    <w:p w14:paraId="0DA8DA17" w14:textId="77777777" w:rsidR="00806AC5" w:rsidRPr="004004AB" w:rsidRDefault="00806AC5" w:rsidP="00A80347">
      <w:pPr>
        <w:jc w:val="both"/>
        <w:rPr>
          <w:sz w:val="22"/>
          <w:szCs w:val="22"/>
        </w:rPr>
      </w:pPr>
    </w:p>
    <w:p w14:paraId="28B094CC" w14:textId="77777777" w:rsidR="00A80347" w:rsidRPr="004004AB" w:rsidRDefault="00A80347" w:rsidP="00A80347">
      <w:pPr>
        <w:jc w:val="center"/>
        <w:rPr>
          <w:sz w:val="22"/>
          <w:szCs w:val="22"/>
        </w:rPr>
      </w:pPr>
    </w:p>
    <w:p w14:paraId="4B683E1F" w14:textId="77777777" w:rsidR="00806AC5" w:rsidRPr="004004AB" w:rsidRDefault="00806AC5" w:rsidP="00806AC5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INFORMACJA W ZAKRESIE PRZYNALEŻNOŚCI DO TEJ SAMEJ GRUPY KAPITAŁOWEJ</w:t>
      </w:r>
      <w:r w:rsidRPr="004004AB">
        <w:rPr>
          <w:rStyle w:val="Odwoanieprzypisudolnego"/>
          <w:b/>
          <w:sz w:val="22"/>
          <w:szCs w:val="22"/>
        </w:rPr>
        <w:footnoteReference w:id="26"/>
      </w:r>
    </w:p>
    <w:p w14:paraId="26EF7864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4BEA67A6" w14:textId="10ADDA59" w:rsidR="00A80347" w:rsidRPr="004004AB" w:rsidRDefault="00847915" w:rsidP="00A8034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związku z udziałem</w:t>
      </w:r>
      <w:r w:rsidR="00A80347" w:rsidRPr="004004AB">
        <w:rPr>
          <w:sz w:val="22"/>
          <w:szCs w:val="22"/>
        </w:rPr>
        <w:t xml:space="preserve"> w postępowaniu o udzielenie zamówienia publicznego na </w:t>
      </w:r>
      <w:r w:rsidR="00A80347" w:rsidRPr="004004AB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4004AB">
        <w:rPr>
          <w:b/>
          <w:bCs/>
          <w:sz w:val="22"/>
          <w:szCs w:val="22"/>
        </w:rPr>
        <w:t>Instytutu Oceanologii Polskiej Akademii Nauk w Sopocie</w:t>
      </w:r>
      <w:r w:rsidR="00A80347" w:rsidRPr="004004AB">
        <w:rPr>
          <w:bCs/>
          <w:sz w:val="22"/>
          <w:szCs w:val="22"/>
        </w:rPr>
        <w:t xml:space="preserve"> </w:t>
      </w:r>
      <w:r w:rsidR="00806D68" w:rsidRPr="004004AB">
        <w:rPr>
          <w:sz w:val="22"/>
          <w:szCs w:val="22"/>
        </w:rPr>
        <w:t xml:space="preserve">(nr postępowania: </w:t>
      </w:r>
      <w:r w:rsidR="00240FE3" w:rsidRPr="004004AB">
        <w:rPr>
          <w:sz w:val="22"/>
          <w:szCs w:val="22"/>
        </w:rPr>
        <w:t>IO/ZP/</w:t>
      </w:r>
      <w:r w:rsidR="004B1EEC" w:rsidRPr="004004AB">
        <w:rPr>
          <w:sz w:val="22"/>
          <w:szCs w:val="22"/>
        </w:rPr>
        <w:t>8</w:t>
      </w:r>
      <w:r w:rsidR="00B777A6" w:rsidRPr="004004AB">
        <w:rPr>
          <w:sz w:val="22"/>
          <w:szCs w:val="22"/>
        </w:rPr>
        <w:t>/201</w:t>
      </w:r>
      <w:r w:rsidR="00463563" w:rsidRPr="004004AB">
        <w:rPr>
          <w:sz w:val="22"/>
          <w:szCs w:val="22"/>
        </w:rPr>
        <w:t>9</w:t>
      </w:r>
      <w:r w:rsidR="00A80347" w:rsidRPr="004004AB">
        <w:rPr>
          <w:sz w:val="22"/>
          <w:szCs w:val="22"/>
        </w:rPr>
        <w:t>) oświadczam, że Wykonawca, którego reprezentuję:</w:t>
      </w:r>
    </w:p>
    <w:p w14:paraId="50C0FDDD" w14:textId="77777777" w:rsidR="008D0D71" w:rsidRPr="004004AB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4004AB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4004AB" w:rsidRDefault="00A80347" w:rsidP="00A8034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 </w:t>
      </w:r>
    </w:p>
    <w:p w14:paraId="1361CF27" w14:textId="2C5C35DF" w:rsidR="00A80347" w:rsidRPr="004004AB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4004AB">
        <w:rPr>
          <w:b/>
          <w:sz w:val="22"/>
          <w:szCs w:val="22"/>
        </w:rPr>
        <w:t>NALEŻY</w:t>
      </w:r>
      <w:r w:rsidR="00A80347" w:rsidRPr="004004AB">
        <w:rPr>
          <w:b/>
          <w:sz w:val="22"/>
          <w:szCs w:val="22"/>
        </w:rPr>
        <w:t xml:space="preserve"> do </w:t>
      </w:r>
      <w:r w:rsidR="00A52C8D" w:rsidRPr="004004AB">
        <w:rPr>
          <w:b/>
          <w:sz w:val="22"/>
          <w:szCs w:val="22"/>
        </w:rPr>
        <w:t xml:space="preserve">tej samej </w:t>
      </w:r>
      <w:r w:rsidR="00A80347" w:rsidRPr="004004AB">
        <w:rPr>
          <w:b/>
          <w:sz w:val="22"/>
          <w:szCs w:val="22"/>
        </w:rPr>
        <w:t>grupy kapitałowej</w:t>
      </w:r>
      <w:r w:rsidR="00A52C8D" w:rsidRPr="004004AB">
        <w:rPr>
          <w:b/>
          <w:sz w:val="22"/>
          <w:szCs w:val="22"/>
        </w:rPr>
        <w:t xml:space="preserve">, </w:t>
      </w:r>
      <w:r w:rsidR="00A52C8D" w:rsidRPr="004004AB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4004AB">
        <w:rPr>
          <w:rStyle w:val="Odwoanieprzypisudolnego"/>
          <w:sz w:val="22"/>
          <w:szCs w:val="22"/>
        </w:rPr>
        <w:footnoteReference w:id="27"/>
      </w:r>
    </w:p>
    <w:p w14:paraId="2A54B8F3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4004AB" w:rsidRDefault="00A80347" w:rsidP="00A80347">
      <w:pPr>
        <w:ind w:left="1077" w:right="1128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4004AB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4004AB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2A5F992D" w:rsidR="00A80347" w:rsidRPr="004004AB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NIE NALEŻY </w:t>
      </w:r>
      <w:r w:rsidR="005D67DD" w:rsidRPr="004004AB">
        <w:rPr>
          <w:b/>
          <w:sz w:val="22"/>
          <w:szCs w:val="22"/>
        </w:rPr>
        <w:t xml:space="preserve">do </w:t>
      </w:r>
      <w:r w:rsidR="00A52C8D" w:rsidRPr="004004AB">
        <w:rPr>
          <w:b/>
          <w:sz w:val="22"/>
          <w:szCs w:val="22"/>
        </w:rPr>
        <w:t xml:space="preserve">tej samej </w:t>
      </w:r>
      <w:r w:rsidR="005D67DD" w:rsidRPr="004004AB">
        <w:rPr>
          <w:b/>
          <w:sz w:val="22"/>
          <w:szCs w:val="22"/>
        </w:rPr>
        <w:t>grupy kapitałowej</w:t>
      </w:r>
      <w:r w:rsidR="00A52C8D" w:rsidRPr="004004AB">
        <w:rPr>
          <w:b/>
          <w:sz w:val="22"/>
          <w:szCs w:val="22"/>
        </w:rPr>
        <w:t xml:space="preserve">, </w:t>
      </w:r>
      <w:r w:rsidR="00A52C8D" w:rsidRPr="004004AB">
        <w:rPr>
          <w:sz w:val="22"/>
          <w:szCs w:val="22"/>
        </w:rPr>
        <w:t>co Wykonawcy, którzy złożyli w niniejszym postępowaniu odrębne oferty (oferty częściowe).</w:t>
      </w:r>
      <w:r w:rsidR="00806AC5" w:rsidRPr="004004AB">
        <w:rPr>
          <w:sz w:val="22"/>
          <w:szCs w:val="22"/>
          <w:vertAlign w:val="superscript"/>
        </w:rPr>
        <w:t>2</w:t>
      </w:r>
      <w:r w:rsidR="00E17C8D" w:rsidRPr="004004AB">
        <w:rPr>
          <w:sz w:val="22"/>
          <w:szCs w:val="22"/>
          <w:vertAlign w:val="superscript"/>
        </w:rPr>
        <w:t>6</w:t>
      </w:r>
    </w:p>
    <w:p w14:paraId="2FE97708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4004AB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4004AB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4004AB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4004AB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4004AB" w:rsidRDefault="00A80347" w:rsidP="00B20F60">
      <w:pPr>
        <w:ind w:left="2835" w:firstLine="113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........................................................................</w:t>
      </w:r>
      <w:r w:rsidR="00B20F60" w:rsidRPr="004004AB">
        <w:rPr>
          <w:sz w:val="22"/>
          <w:szCs w:val="22"/>
        </w:rPr>
        <w:t>...........................</w:t>
      </w:r>
      <w:r w:rsidRPr="004004AB">
        <w:rPr>
          <w:sz w:val="22"/>
          <w:szCs w:val="22"/>
        </w:rPr>
        <w:t>..</w:t>
      </w:r>
    </w:p>
    <w:p w14:paraId="4D42E020" w14:textId="77777777" w:rsidR="00A80347" w:rsidRPr="004004AB" w:rsidRDefault="00A80347" w:rsidP="00A80347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="00B20F60" w:rsidRPr="004004AB">
        <w:rPr>
          <w:sz w:val="22"/>
          <w:szCs w:val="22"/>
        </w:rPr>
        <w:t>pieczątka i podpis Wykonawcy lub osoby upoważnionej</w:t>
      </w:r>
    </w:p>
    <w:p w14:paraId="199CF907" w14:textId="77777777" w:rsidR="00E55876" w:rsidRPr="004004AB" w:rsidRDefault="00E55876" w:rsidP="00A80347">
      <w:pPr>
        <w:jc w:val="both"/>
        <w:rPr>
          <w:sz w:val="22"/>
          <w:szCs w:val="22"/>
        </w:rPr>
      </w:pPr>
    </w:p>
    <w:p w14:paraId="7E22B013" w14:textId="77777777" w:rsidR="004B6A62" w:rsidRPr="004004AB" w:rsidRDefault="004B6A62" w:rsidP="004B6A62">
      <w:pPr>
        <w:jc w:val="both"/>
        <w:rPr>
          <w:szCs w:val="22"/>
        </w:rPr>
      </w:pPr>
    </w:p>
    <w:p w14:paraId="13C9B1E1" w14:textId="3B43FF6B" w:rsidR="004B6A62" w:rsidRPr="004004AB" w:rsidRDefault="00894FF6" w:rsidP="004B6A62">
      <w:pPr>
        <w:pageBreakBefore/>
        <w:jc w:val="right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Załącznik nr 7</w:t>
      </w:r>
    </w:p>
    <w:p w14:paraId="3BB9CAA6" w14:textId="7FF37E5F" w:rsidR="004B6A62" w:rsidRPr="004004AB" w:rsidRDefault="004B6A62" w:rsidP="004B6A62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 xml:space="preserve">UMOWA nr ............. – PROJEKT </w:t>
      </w:r>
    </w:p>
    <w:p w14:paraId="53598C29" w14:textId="77777777" w:rsidR="004B6A62" w:rsidRPr="004004AB" w:rsidRDefault="004B6A62" w:rsidP="004B6A62">
      <w:pPr>
        <w:jc w:val="center"/>
        <w:rPr>
          <w:sz w:val="22"/>
          <w:szCs w:val="22"/>
        </w:rPr>
      </w:pPr>
      <w:r w:rsidRPr="004004AB">
        <w:rPr>
          <w:sz w:val="22"/>
          <w:szCs w:val="22"/>
        </w:rPr>
        <w:t xml:space="preserve">zawarta w dniu ................. w Sopocie </w:t>
      </w:r>
    </w:p>
    <w:p w14:paraId="2D62DE8E" w14:textId="77777777" w:rsidR="004B6A62" w:rsidRPr="004004AB" w:rsidRDefault="004B6A62" w:rsidP="004B6A62">
      <w:pPr>
        <w:rPr>
          <w:sz w:val="22"/>
          <w:szCs w:val="22"/>
        </w:rPr>
      </w:pPr>
      <w:r w:rsidRPr="004004AB">
        <w:rPr>
          <w:sz w:val="22"/>
          <w:szCs w:val="22"/>
        </w:rPr>
        <w:t>pomiędzy:</w:t>
      </w:r>
    </w:p>
    <w:p w14:paraId="2FF7A820" w14:textId="7E560DAC" w:rsidR="00463563" w:rsidRPr="004004AB" w:rsidRDefault="00463563" w:rsidP="00463563">
      <w:pPr>
        <w:jc w:val="both"/>
        <w:rPr>
          <w:b/>
          <w:bCs/>
          <w:sz w:val="22"/>
          <w:szCs w:val="22"/>
        </w:rPr>
      </w:pPr>
      <w:r w:rsidRPr="004004AB">
        <w:rPr>
          <w:b/>
          <w:bCs/>
          <w:sz w:val="22"/>
          <w:szCs w:val="22"/>
        </w:rPr>
        <w:t>Instytutem Oceanologii Polskiej Akademii Nauk z siedzibą w Sopocie (</w:t>
      </w:r>
      <w:r w:rsidRPr="004004AB">
        <w:rPr>
          <w:bCs/>
          <w:sz w:val="22"/>
          <w:szCs w:val="22"/>
        </w:rPr>
        <w:t>81-712), przy ul. Powstańców Warszawy 55</w:t>
      </w:r>
      <w:r w:rsidRPr="004004AB">
        <w:rPr>
          <w:b/>
          <w:bCs/>
          <w:sz w:val="22"/>
          <w:szCs w:val="22"/>
        </w:rPr>
        <w:t xml:space="preserve">, </w:t>
      </w:r>
      <w:r w:rsidRPr="004004AB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4004AB">
        <w:rPr>
          <w:b/>
          <w:bCs/>
          <w:sz w:val="22"/>
          <w:szCs w:val="22"/>
        </w:rPr>
        <w:t xml:space="preserve"> </w:t>
      </w:r>
      <w:r w:rsidRPr="004004AB">
        <w:rPr>
          <w:sz w:val="22"/>
          <w:szCs w:val="22"/>
        </w:rPr>
        <w:t>zwanym w dalszej części niniejszej umowy ZAMAWIAJĄCYM  reprezentowanym przez:</w:t>
      </w:r>
    </w:p>
    <w:p w14:paraId="4A3A2EE8" w14:textId="77777777" w:rsidR="004B6A62" w:rsidRPr="004004AB" w:rsidRDefault="004B6A62" w:rsidP="004B6A62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Dyrektora –  ................................................................</w:t>
      </w:r>
    </w:p>
    <w:p w14:paraId="35265B9D" w14:textId="77777777" w:rsidR="004B6A62" w:rsidRPr="004004AB" w:rsidRDefault="004B6A62" w:rsidP="004B6A62">
      <w:pPr>
        <w:rPr>
          <w:sz w:val="22"/>
          <w:szCs w:val="22"/>
        </w:rPr>
      </w:pPr>
      <w:r w:rsidRPr="004004AB">
        <w:rPr>
          <w:sz w:val="22"/>
          <w:szCs w:val="22"/>
        </w:rPr>
        <w:t>a</w:t>
      </w:r>
    </w:p>
    <w:p w14:paraId="1B956E01" w14:textId="1C08F446" w:rsidR="004B6A62" w:rsidRPr="004004AB" w:rsidRDefault="004B6A62" w:rsidP="004B6A62">
      <w:pPr>
        <w:rPr>
          <w:sz w:val="22"/>
          <w:szCs w:val="22"/>
        </w:rPr>
      </w:pPr>
      <w:r w:rsidRPr="004004AB">
        <w:rPr>
          <w:sz w:val="22"/>
          <w:szCs w:val="22"/>
        </w:rPr>
        <w:t>podmiotem gospodarczym ........</w:t>
      </w:r>
      <w:r w:rsidR="00B56825" w:rsidRPr="004004AB">
        <w:rPr>
          <w:sz w:val="22"/>
          <w:szCs w:val="22"/>
        </w:rPr>
        <w:t>..............................................</w:t>
      </w:r>
      <w:r w:rsidRPr="004004AB">
        <w:rPr>
          <w:sz w:val="22"/>
          <w:szCs w:val="22"/>
        </w:rPr>
        <w:t xml:space="preserve">  z siedzibą ..................................................................</w:t>
      </w:r>
      <w:r w:rsidR="00B56825" w:rsidRPr="004004AB">
        <w:rPr>
          <w:sz w:val="22"/>
          <w:szCs w:val="22"/>
        </w:rPr>
        <w:t>...</w:t>
      </w:r>
    </w:p>
    <w:p w14:paraId="4EA9D948" w14:textId="77777777" w:rsidR="004B6A62" w:rsidRPr="004004AB" w:rsidRDefault="004B6A62" w:rsidP="004B6A62">
      <w:pPr>
        <w:rPr>
          <w:sz w:val="22"/>
          <w:szCs w:val="22"/>
        </w:rPr>
      </w:pPr>
      <w:r w:rsidRPr="004004AB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14:paraId="65016C7B" w14:textId="77777777" w:rsidR="004B6A62" w:rsidRPr="004004AB" w:rsidRDefault="004B6A62" w:rsidP="004B6A62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4004AB">
        <w:rPr>
          <w:sz w:val="22"/>
          <w:szCs w:val="22"/>
        </w:rPr>
        <w:t>posiadającym  NIP   ................................                       REGON  ..............................</w:t>
      </w:r>
    </w:p>
    <w:p w14:paraId="02AB95E9" w14:textId="4AC535F9" w:rsidR="004B6A62" w:rsidRPr="004004AB" w:rsidRDefault="004B6A62" w:rsidP="004B6A62">
      <w:pPr>
        <w:rPr>
          <w:sz w:val="22"/>
          <w:szCs w:val="22"/>
        </w:rPr>
      </w:pPr>
      <w:r w:rsidRPr="004004AB">
        <w:rPr>
          <w:sz w:val="22"/>
          <w:szCs w:val="22"/>
        </w:rPr>
        <w:t xml:space="preserve">zwanym w dalszej części niniejszej umowy WYKONAWCĄ  reprezentowanym </w:t>
      </w:r>
      <w:r w:rsidR="00B56825" w:rsidRPr="004004AB">
        <w:rPr>
          <w:sz w:val="22"/>
          <w:szCs w:val="22"/>
        </w:rPr>
        <w:t>p</w:t>
      </w:r>
      <w:r w:rsidRPr="004004AB">
        <w:rPr>
          <w:sz w:val="22"/>
          <w:szCs w:val="22"/>
        </w:rPr>
        <w:t>rzez:</w:t>
      </w:r>
      <w:r w:rsidR="00B56825" w:rsidRPr="004004AB">
        <w:rPr>
          <w:sz w:val="22"/>
          <w:szCs w:val="22"/>
        </w:rPr>
        <w:t xml:space="preserve"> </w:t>
      </w:r>
      <w:r w:rsidRPr="004004AB">
        <w:rPr>
          <w:sz w:val="22"/>
          <w:szCs w:val="22"/>
        </w:rPr>
        <w:t>...........................................................................</w:t>
      </w:r>
      <w:r w:rsidR="00B56825" w:rsidRPr="004004AB">
        <w:rPr>
          <w:sz w:val="22"/>
          <w:szCs w:val="22"/>
        </w:rPr>
        <w:t>...............</w:t>
      </w:r>
    </w:p>
    <w:p w14:paraId="0BA2BC5A" w14:textId="77777777" w:rsidR="004B6A62" w:rsidRPr="004004AB" w:rsidRDefault="004B6A62" w:rsidP="004B6A62">
      <w:pPr>
        <w:pStyle w:val="Tekstpodstawowy21"/>
        <w:jc w:val="left"/>
        <w:rPr>
          <w:sz w:val="22"/>
          <w:szCs w:val="22"/>
        </w:rPr>
      </w:pPr>
      <w:r w:rsidRPr="004004AB">
        <w:rPr>
          <w:sz w:val="22"/>
          <w:szCs w:val="22"/>
        </w:rPr>
        <w:t>o następującej treści:</w:t>
      </w:r>
    </w:p>
    <w:p w14:paraId="7D207EB8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1</w:t>
      </w:r>
    </w:p>
    <w:p w14:paraId="62AA4840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PODSTAWA ZAWARCIA UMOWY</w:t>
      </w:r>
    </w:p>
    <w:p w14:paraId="39A2B410" w14:textId="361BE28D" w:rsidR="004B6A62" w:rsidRPr="004004AB" w:rsidRDefault="004B6A62" w:rsidP="00CE6004">
      <w:pPr>
        <w:numPr>
          <w:ilvl w:val="0"/>
          <w:numId w:val="57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Podstawą zawarcia niniejszej umowy jest wybór najkorzystniejszej oferty wyłonionej w trybie przetargu nieograniczonego nr IO/ZP/</w:t>
      </w:r>
      <w:r w:rsidR="004B1EEC" w:rsidRPr="004004AB">
        <w:rPr>
          <w:sz w:val="22"/>
          <w:szCs w:val="22"/>
        </w:rPr>
        <w:t>8</w:t>
      </w:r>
      <w:r w:rsidRPr="004004AB">
        <w:rPr>
          <w:sz w:val="22"/>
          <w:szCs w:val="22"/>
        </w:rPr>
        <w:t>/201</w:t>
      </w:r>
      <w:r w:rsidR="00B56825" w:rsidRPr="004004AB">
        <w:rPr>
          <w:sz w:val="22"/>
          <w:szCs w:val="22"/>
        </w:rPr>
        <w:t>9</w:t>
      </w:r>
      <w:r w:rsidRPr="004004AB">
        <w:rPr>
          <w:sz w:val="22"/>
          <w:szCs w:val="22"/>
        </w:rPr>
        <w:t xml:space="preserve"> zgodnie z ustawą z dnia 29 stycznia 2004 r. Prawo zamówień </w:t>
      </w:r>
      <w:r w:rsidR="006229A7" w:rsidRPr="004004AB">
        <w:rPr>
          <w:sz w:val="22"/>
          <w:szCs w:val="22"/>
        </w:rPr>
        <w:t>(tj. Dz.U. z 2019 r. poz. 1843 ze zm.)</w:t>
      </w:r>
      <w:r w:rsidRPr="004004AB">
        <w:rPr>
          <w:sz w:val="22"/>
          <w:szCs w:val="22"/>
        </w:rPr>
        <w:t xml:space="preserve"> w zakresie Pakietu ……………………………………………………………</w:t>
      </w:r>
      <w:r w:rsidR="00B56825" w:rsidRPr="004004AB">
        <w:rPr>
          <w:sz w:val="22"/>
          <w:szCs w:val="22"/>
        </w:rPr>
        <w:t>…………</w:t>
      </w:r>
    </w:p>
    <w:p w14:paraId="31E2AA79" w14:textId="10089839" w:rsidR="004B6A62" w:rsidRPr="004004AB" w:rsidRDefault="004B6A62" w:rsidP="00CE6004">
      <w:pPr>
        <w:numPr>
          <w:ilvl w:val="0"/>
          <w:numId w:val="57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Przedmiot zamówienia realizowany jest w ramach projektu ……………………………………………………</w:t>
      </w:r>
      <w:r w:rsidR="00B56825" w:rsidRPr="004004AB">
        <w:rPr>
          <w:sz w:val="22"/>
          <w:szCs w:val="22"/>
        </w:rPr>
        <w:t>...</w:t>
      </w:r>
    </w:p>
    <w:p w14:paraId="5FB2A392" w14:textId="77777777" w:rsidR="004B6A62" w:rsidRPr="004004AB" w:rsidRDefault="004B6A62" w:rsidP="004B6A62">
      <w:pPr>
        <w:ind w:left="426" w:hanging="426"/>
        <w:jc w:val="both"/>
        <w:rPr>
          <w:sz w:val="18"/>
          <w:szCs w:val="18"/>
        </w:rPr>
      </w:pPr>
    </w:p>
    <w:p w14:paraId="6339FA0B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2</w:t>
      </w:r>
    </w:p>
    <w:p w14:paraId="423A6850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PRZEDMIOT UMOWY</w:t>
      </w:r>
    </w:p>
    <w:p w14:paraId="55C0A99E" w14:textId="475232BF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Przedmiotem niniejszej umowy jest </w:t>
      </w:r>
      <w:r w:rsidRPr="004004AB">
        <w:rPr>
          <w:b/>
          <w:sz w:val="22"/>
          <w:szCs w:val="22"/>
        </w:rPr>
        <w:t>dostawa sprzętu komputerowego, części i akcesoriów komputerowych</w:t>
      </w:r>
      <w:r w:rsidRPr="004004AB">
        <w:rPr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14:paraId="5B37E318" w14:textId="77777777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Przedmiot umowy obejmuje dostawę i transport sprzętu, części lub akcesoriów do siedziby Zamawiającego w miejsce przez niego wskazane.</w:t>
      </w:r>
    </w:p>
    <w:p w14:paraId="0A10019D" w14:textId="77777777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4EBD480E" w14:textId="77777777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14:paraId="4E82147B" w14:textId="77777777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6F5892E4" w14:textId="77777777" w:rsidR="004B6A62" w:rsidRPr="004004AB" w:rsidRDefault="004B6A62" w:rsidP="00CE6004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408175C" w14:textId="77777777" w:rsidR="004B6A62" w:rsidRPr="004004AB" w:rsidRDefault="004B6A62" w:rsidP="004B6A62">
      <w:pPr>
        <w:ind w:left="360"/>
        <w:jc w:val="both"/>
        <w:rPr>
          <w:sz w:val="18"/>
          <w:szCs w:val="18"/>
        </w:rPr>
      </w:pPr>
    </w:p>
    <w:p w14:paraId="3574F8DE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3</w:t>
      </w:r>
    </w:p>
    <w:p w14:paraId="637C2B52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TERMIN REALIZACJI</w:t>
      </w:r>
    </w:p>
    <w:p w14:paraId="2D96DE5A" w14:textId="77777777" w:rsidR="004B6A62" w:rsidRPr="004004AB" w:rsidRDefault="004B6A62" w:rsidP="004B6A62">
      <w:pPr>
        <w:ind w:left="426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14:paraId="0FDCFC50" w14:textId="77777777" w:rsidR="004B6A62" w:rsidRPr="004004AB" w:rsidRDefault="004B6A62" w:rsidP="004B1EEC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4</w:t>
      </w:r>
    </w:p>
    <w:p w14:paraId="2BC845D5" w14:textId="77777777" w:rsidR="004B6A62" w:rsidRPr="004004AB" w:rsidRDefault="004B6A62" w:rsidP="004B1EEC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WYNAGRODZENIE</w:t>
      </w:r>
    </w:p>
    <w:p w14:paraId="3D2BBBC5" w14:textId="77777777" w:rsidR="004B6A62" w:rsidRPr="004004AB" w:rsidRDefault="004B6A62" w:rsidP="00CE6004">
      <w:pPr>
        <w:numPr>
          <w:ilvl w:val="0"/>
          <w:numId w:val="56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14:paraId="51CF41AB" w14:textId="77777777" w:rsidR="004B6A62" w:rsidRPr="004004AB" w:rsidRDefault="004B6A62" w:rsidP="00CE6004">
      <w:pPr>
        <w:numPr>
          <w:ilvl w:val="0"/>
          <w:numId w:val="56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Wartość brutto umowy wynosi ……………….zł  (słownie:…………………..).</w:t>
      </w:r>
    </w:p>
    <w:p w14:paraId="17171371" w14:textId="77777777" w:rsidR="004B6A62" w:rsidRPr="004004AB" w:rsidRDefault="004B6A62" w:rsidP="00CE6004">
      <w:pPr>
        <w:numPr>
          <w:ilvl w:val="0"/>
          <w:numId w:val="56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14:paraId="6B51931D" w14:textId="77777777" w:rsidR="004B6A62" w:rsidRPr="004004AB" w:rsidRDefault="004B6A62" w:rsidP="00CE6004">
      <w:pPr>
        <w:numPr>
          <w:ilvl w:val="0"/>
          <w:numId w:val="56"/>
        </w:numPr>
        <w:ind w:left="360" w:hanging="360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625223B5" w14:textId="54AD36C6" w:rsidR="005A0AA5" w:rsidRPr="004004AB" w:rsidRDefault="005A0AA5" w:rsidP="005A0AA5">
      <w:pPr>
        <w:numPr>
          <w:ilvl w:val="0"/>
          <w:numId w:val="56"/>
        </w:numPr>
        <w:ind w:left="360" w:hanging="360"/>
        <w:jc w:val="both"/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>W przypadku zawarcia niniejszej umowy przed dniem 1 listopada 2019r., kwota wynagrodzenia Wykonawcy ulegnie podwyższeniu o kwotę podatku od towarów i usług, którą Wykonawca obowiązany jest rozliczyć w miejsce Zamawiającego na podstawie przepisów ustawy z dnia 11 marca 2004 r. o podatku od towarów i usług (Dz. U. z 2018 r. poz. 2174, z późn. zm.), w brzmieniu nadanym ustawą z dnia 9 sierpnia 2019 r. o zmianie ustawy o podatku od towarów i usług oraz niektórych innych ustaw (Dz.U. z 2019r. poz. 1751).</w:t>
      </w:r>
    </w:p>
    <w:p w14:paraId="5263AB3D" w14:textId="5C6C78B0" w:rsidR="005A0AA5" w:rsidRPr="004004AB" w:rsidRDefault="005A0AA5" w:rsidP="005A0AA5">
      <w:pPr>
        <w:numPr>
          <w:ilvl w:val="0"/>
          <w:numId w:val="56"/>
        </w:numPr>
        <w:ind w:left="360" w:hanging="360"/>
        <w:jc w:val="both"/>
        <w:rPr>
          <w:b/>
          <w:bCs/>
          <w:sz w:val="22"/>
          <w:szCs w:val="22"/>
        </w:rPr>
      </w:pPr>
      <w:r w:rsidRPr="004004AB">
        <w:rPr>
          <w:sz w:val="22"/>
          <w:szCs w:val="22"/>
        </w:rPr>
        <w:t>Podwyższenie, o którym mowa w ust. 5 powyżej, ma zastosowanie do wynagrodzenia Wykonawcy wypłacanego na podstawie faktur wystawionych przez Wykonawcę po dniu 1 listopada 2019r.</w:t>
      </w:r>
    </w:p>
    <w:p w14:paraId="42C12765" w14:textId="64552517" w:rsidR="005A0AA5" w:rsidRPr="004004AB" w:rsidRDefault="005A0AA5" w:rsidP="005A0AA5">
      <w:pPr>
        <w:ind w:left="360"/>
        <w:jc w:val="both"/>
        <w:rPr>
          <w:sz w:val="22"/>
          <w:szCs w:val="22"/>
        </w:rPr>
      </w:pPr>
    </w:p>
    <w:p w14:paraId="3385C12A" w14:textId="77777777" w:rsidR="004B6A62" w:rsidRPr="004004AB" w:rsidRDefault="004B6A62" w:rsidP="004B6A62">
      <w:pPr>
        <w:ind w:left="360"/>
        <w:jc w:val="both"/>
        <w:rPr>
          <w:sz w:val="18"/>
          <w:szCs w:val="18"/>
        </w:rPr>
      </w:pPr>
    </w:p>
    <w:p w14:paraId="2D502507" w14:textId="77777777" w:rsidR="004B6A62" w:rsidRPr="004004AB" w:rsidRDefault="004B6A62" w:rsidP="004B6A62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5</w:t>
      </w:r>
    </w:p>
    <w:p w14:paraId="76A93CEE" w14:textId="77777777" w:rsidR="004B6A62" w:rsidRPr="004004AB" w:rsidRDefault="004B6A62" w:rsidP="004B6A62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WARUNKI REALIZACJI</w:t>
      </w:r>
    </w:p>
    <w:p w14:paraId="559369ED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14:paraId="13537F7E" w14:textId="23ED9652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4004AB">
        <w:rPr>
          <w:sz w:val="22"/>
          <w:szCs w:val="22"/>
        </w:rPr>
        <w:t>wskazany na fakturze</w:t>
      </w:r>
      <w:r w:rsidR="003959FC" w:rsidRPr="004004AB">
        <w:rPr>
          <w:sz w:val="22"/>
          <w:szCs w:val="22"/>
        </w:rPr>
        <w:t>,</w:t>
      </w:r>
      <w:r w:rsidR="00D57F15" w:rsidRPr="004004AB">
        <w:rPr>
          <w:sz w:val="22"/>
          <w:szCs w:val="22"/>
        </w:rPr>
        <w:t xml:space="preserve"> </w:t>
      </w:r>
      <w:r w:rsidRPr="004004AB">
        <w:rPr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14:paraId="32C8B929" w14:textId="77777777" w:rsidR="003959FC" w:rsidRPr="004004AB" w:rsidRDefault="003959FC" w:rsidP="003959FC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ma prawo do naliczania odsetek ustawowych za nieterminową zapłatę.</w:t>
      </w:r>
    </w:p>
    <w:p w14:paraId="74DAD3F7" w14:textId="587B80C4" w:rsidR="003959FC" w:rsidRPr="004004AB" w:rsidRDefault="00AE1190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Numer rachunku wskazany przez Wykonawcę na fakturze powinien być zgodny z numerem wskazanym w białej liście podatników VAT, chyba że </w:t>
      </w:r>
      <w:r w:rsidR="003959FC" w:rsidRPr="004004AB">
        <w:rPr>
          <w:sz w:val="22"/>
          <w:szCs w:val="22"/>
        </w:rPr>
        <w:t>zgodnie z przepisami prawa rachunek Wykonawcy nie podlega wpisowi na ww. listę.</w:t>
      </w:r>
    </w:p>
    <w:p w14:paraId="66A26DA6" w14:textId="7CE56F4A" w:rsidR="00AE1190" w:rsidRPr="004004AB" w:rsidRDefault="00AE1190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Zamawiającemu przysługuje uprawnienie do weryfikacji czy numer rachunku podan</w:t>
      </w:r>
      <w:r w:rsidR="003959FC" w:rsidRPr="004004AB">
        <w:rPr>
          <w:sz w:val="22"/>
          <w:szCs w:val="22"/>
        </w:rPr>
        <w:t>y</w:t>
      </w:r>
      <w:r w:rsidRPr="004004AB">
        <w:rPr>
          <w:sz w:val="22"/>
          <w:szCs w:val="22"/>
        </w:rPr>
        <w:t xml:space="preserve"> przez Wykonawcę znajduje się na białej liście podatników VAT. W przypadku braku numeru rachunku na ww. liście lub jego niezgodności z rachunkiem wskazanym </w:t>
      </w:r>
      <w:r w:rsidR="003959FC" w:rsidRPr="004004AB">
        <w:rPr>
          <w:sz w:val="22"/>
          <w:szCs w:val="22"/>
        </w:rPr>
        <w:t>na białej liście</w:t>
      </w:r>
      <w:r w:rsidRPr="004004AB">
        <w:rPr>
          <w:sz w:val="22"/>
          <w:szCs w:val="22"/>
        </w:rPr>
        <w:t>, Zamawiającemu przysługuje uprawnienie do wstrzymania płatności do czasu wyjaśnienia</w:t>
      </w:r>
      <w:r w:rsidR="003959FC" w:rsidRPr="004004AB">
        <w:rPr>
          <w:sz w:val="22"/>
          <w:szCs w:val="22"/>
        </w:rPr>
        <w:t xml:space="preserve"> sprawy.</w:t>
      </w:r>
    </w:p>
    <w:p w14:paraId="3A7A8457" w14:textId="01BD2703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0933E0F7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264A11AA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14:paraId="02946780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14:paraId="12534A95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Dokładny termin i godzina dostawy przedmiotu umowy powinny zostać wcześniej uzgodnione z Zamawiającym.</w:t>
      </w:r>
    </w:p>
    <w:p w14:paraId="2060E8A3" w14:textId="77777777" w:rsidR="004B6A62" w:rsidRPr="004004AB" w:rsidRDefault="004B6A62" w:rsidP="00CE6004">
      <w:pPr>
        <w:widowControl w:val="0"/>
        <w:numPr>
          <w:ilvl w:val="3"/>
          <w:numId w:val="58"/>
        </w:numPr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14:paraId="40C969AA" w14:textId="77777777" w:rsidR="004B6A62" w:rsidRPr="004004AB" w:rsidRDefault="004B6A62" w:rsidP="00CE6004">
      <w:pPr>
        <w:numPr>
          <w:ilvl w:val="3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09E77E4C" w14:textId="77777777" w:rsidR="004B6A62" w:rsidRPr="004004AB" w:rsidRDefault="004B6A62" w:rsidP="00CE6004">
      <w:pPr>
        <w:widowControl w:val="0"/>
        <w:numPr>
          <w:ilvl w:val="3"/>
          <w:numId w:val="58"/>
        </w:numPr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10E4CD6E" w14:textId="4776642B" w:rsidR="004B6A62" w:rsidRPr="004004AB" w:rsidRDefault="004B6A62" w:rsidP="00CE6004">
      <w:pPr>
        <w:widowControl w:val="0"/>
        <w:numPr>
          <w:ilvl w:val="3"/>
          <w:numId w:val="58"/>
        </w:numPr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Wskazane przez Zamawiającego nieprawidł</w:t>
      </w:r>
      <w:r w:rsidR="003959FC" w:rsidRPr="004004AB">
        <w:rPr>
          <w:sz w:val="22"/>
          <w:szCs w:val="22"/>
        </w:rPr>
        <w:t>owości, o których mowa w ust. 12</w:t>
      </w:r>
      <w:r w:rsidRPr="004004AB">
        <w:rPr>
          <w:sz w:val="22"/>
          <w:szCs w:val="22"/>
        </w:rPr>
        <w:t xml:space="preserve"> i 1</w:t>
      </w:r>
      <w:r w:rsidR="003959FC" w:rsidRPr="004004AB">
        <w:rPr>
          <w:sz w:val="22"/>
          <w:szCs w:val="22"/>
        </w:rPr>
        <w:t>3</w:t>
      </w:r>
      <w:r w:rsidRPr="004004AB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4A9A1B2" w14:textId="77777777" w:rsidR="004B6A62" w:rsidRPr="004004AB" w:rsidRDefault="004B6A62" w:rsidP="00CE6004">
      <w:pPr>
        <w:widowControl w:val="0"/>
        <w:numPr>
          <w:ilvl w:val="3"/>
          <w:numId w:val="58"/>
        </w:numPr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6AACEDFF" w14:textId="77777777" w:rsidR="004B6A62" w:rsidRPr="004004AB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14:paraId="073342A8" w14:textId="77777777" w:rsidR="004B6A62" w:rsidRPr="004004AB" w:rsidRDefault="004B6A62" w:rsidP="004B6A62">
      <w:pPr>
        <w:widowControl w:val="0"/>
        <w:suppressAutoHyphens w:val="0"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6</w:t>
      </w:r>
    </w:p>
    <w:p w14:paraId="5490D38A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KARY UMOWNE</w:t>
      </w:r>
    </w:p>
    <w:p w14:paraId="53102AED" w14:textId="77777777" w:rsidR="004B6A62" w:rsidRPr="004004AB" w:rsidRDefault="004B6A62" w:rsidP="00CE6004">
      <w:pPr>
        <w:numPr>
          <w:ilvl w:val="0"/>
          <w:numId w:val="59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Wykonawca zapłaci Zamawiającemu kary umowne w wysokości: </w:t>
      </w:r>
    </w:p>
    <w:p w14:paraId="2E4B9F1D" w14:textId="77777777" w:rsidR="004B6A62" w:rsidRPr="004004AB" w:rsidRDefault="004B6A62" w:rsidP="00CE6004">
      <w:pPr>
        <w:numPr>
          <w:ilvl w:val="0"/>
          <w:numId w:val="60"/>
        </w:numPr>
        <w:suppressAutoHyphens w:val="0"/>
        <w:ind w:left="567" w:hanging="28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14:paraId="2623ED49" w14:textId="77777777" w:rsidR="004B6A62" w:rsidRPr="004004AB" w:rsidRDefault="004B6A62" w:rsidP="00CE6004">
      <w:pPr>
        <w:numPr>
          <w:ilvl w:val="0"/>
          <w:numId w:val="60"/>
        </w:numPr>
        <w:suppressAutoHyphens w:val="0"/>
        <w:ind w:left="567" w:hanging="28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14:paraId="4B52C383" w14:textId="77777777" w:rsidR="004B6A62" w:rsidRPr="004004AB" w:rsidRDefault="004B6A62" w:rsidP="00CE6004">
      <w:pPr>
        <w:numPr>
          <w:ilvl w:val="0"/>
          <w:numId w:val="60"/>
        </w:numPr>
        <w:suppressAutoHyphens w:val="0"/>
        <w:ind w:left="567" w:hanging="283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14:paraId="4123690F" w14:textId="77777777" w:rsidR="004B6A62" w:rsidRPr="004004AB" w:rsidRDefault="004B6A62" w:rsidP="00CE6004">
      <w:pPr>
        <w:numPr>
          <w:ilvl w:val="0"/>
          <w:numId w:val="59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Niniejsze kary umowne płatne są w terminie 7 dni od daty otrzymania przez Wykonawcę wezwania do ich zapłaty.</w:t>
      </w:r>
    </w:p>
    <w:p w14:paraId="06823095" w14:textId="77777777" w:rsidR="004B6A62" w:rsidRPr="004004AB" w:rsidRDefault="004B6A62" w:rsidP="00CE6004">
      <w:pPr>
        <w:numPr>
          <w:ilvl w:val="0"/>
          <w:numId w:val="59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Zamawiający uprawniony jest do potrącania naliczonych kar umownych z wynagrodzenia należnego Wykonawcy.</w:t>
      </w:r>
    </w:p>
    <w:p w14:paraId="4B8E6639" w14:textId="77777777" w:rsidR="004B6A62" w:rsidRPr="004004AB" w:rsidRDefault="004B6A62" w:rsidP="00CE6004">
      <w:pPr>
        <w:numPr>
          <w:ilvl w:val="0"/>
          <w:numId w:val="59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30F464FC" w14:textId="77777777" w:rsidR="004B6A62" w:rsidRPr="004004AB" w:rsidRDefault="004B6A62" w:rsidP="004B6A62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7</w:t>
      </w:r>
    </w:p>
    <w:p w14:paraId="2AD2EDF1" w14:textId="77777777" w:rsidR="004B6A62" w:rsidRPr="004004AB" w:rsidRDefault="004B6A62" w:rsidP="004B6A62">
      <w:pPr>
        <w:keepNext/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GWARANCJA</w:t>
      </w:r>
    </w:p>
    <w:p w14:paraId="78FEFA95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68E023A2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14:paraId="79C3E147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6AA6626B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14:paraId="0C1A8601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709393C0" w14:textId="77777777" w:rsidR="004B6A62" w:rsidRPr="004004AB" w:rsidRDefault="004B6A62" w:rsidP="00CE6004">
      <w:pPr>
        <w:numPr>
          <w:ilvl w:val="6"/>
          <w:numId w:val="58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68982036" w14:textId="77777777" w:rsidR="004B6A62" w:rsidRPr="004004AB" w:rsidRDefault="004B6A62" w:rsidP="004B6A62">
      <w:pPr>
        <w:jc w:val="both"/>
        <w:rPr>
          <w:sz w:val="18"/>
          <w:szCs w:val="18"/>
        </w:rPr>
      </w:pPr>
    </w:p>
    <w:p w14:paraId="2F18B460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§ 8</w:t>
      </w:r>
    </w:p>
    <w:p w14:paraId="61CC8AE8" w14:textId="77777777" w:rsidR="004B6A62" w:rsidRPr="004004AB" w:rsidRDefault="004B6A62" w:rsidP="004B6A62">
      <w:pPr>
        <w:jc w:val="center"/>
        <w:rPr>
          <w:b/>
          <w:sz w:val="22"/>
          <w:szCs w:val="22"/>
        </w:rPr>
      </w:pPr>
      <w:r w:rsidRPr="004004AB">
        <w:rPr>
          <w:b/>
          <w:sz w:val="22"/>
          <w:szCs w:val="22"/>
        </w:rPr>
        <w:t>POSTANOWIENIA KOŃCOWE</w:t>
      </w:r>
    </w:p>
    <w:p w14:paraId="7EF9E3C8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3A47960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D12C51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5E9E1476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Wszelkie zmiany i uzupełnienia do niniejszej umowy wymagają formy pisemnej pod rygorem nieważności.</w:t>
      </w:r>
    </w:p>
    <w:p w14:paraId="7483CE14" w14:textId="77777777" w:rsidR="00F5105A" w:rsidRPr="004004AB" w:rsidRDefault="00F5105A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14:paraId="7F85D055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4B96473D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5F37BA76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77F92FC2" w14:textId="77777777" w:rsidR="00F5105A" w:rsidRPr="004004AB" w:rsidRDefault="00F5105A" w:rsidP="00CE6004">
      <w:pPr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2DAA1F16" w14:textId="77777777" w:rsidR="00F5105A" w:rsidRPr="004004AB" w:rsidRDefault="00F5105A" w:rsidP="00CE6004">
      <w:pPr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72776156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68DE11FB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2A64C033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762E1B39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61D74A79" w14:textId="77777777" w:rsidR="00F5105A" w:rsidRPr="004004AB" w:rsidRDefault="00F5105A" w:rsidP="00CE6004">
      <w:pPr>
        <w:pStyle w:val="Akapitzlist"/>
        <w:numPr>
          <w:ilvl w:val="0"/>
          <w:numId w:val="65"/>
        </w:numPr>
        <w:ind w:left="709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2D89F602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20AF7B6D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645AE53" w14:textId="1A7863FE" w:rsidR="005A0AA5" w:rsidRPr="004004AB" w:rsidRDefault="005A0AA5" w:rsidP="003C21EE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przypadku zmiany, o któr</w:t>
      </w:r>
      <w:r w:rsidR="003C21EE" w:rsidRPr="004004AB">
        <w:rPr>
          <w:sz w:val="22"/>
          <w:szCs w:val="22"/>
        </w:rPr>
        <w:t>ej mowa w ust. 5</w:t>
      </w:r>
      <w:r w:rsidRPr="004004AB">
        <w:rPr>
          <w:sz w:val="22"/>
          <w:szCs w:val="22"/>
        </w:rPr>
        <w:t xml:space="preserve"> </w:t>
      </w:r>
      <w:r w:rsidR="003C21EE" w:rsidRPr="004004AB">
        <w:rPr>
          <w:sz w:val="22"/>
          <w:szCs w:val="22"/>
        </w:rPr>
        <w:t>lit. h</w:t>
      </w:r>
      <w:r w:rsidRPr="004004AB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14:paraId="071ED021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44233910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1650E1B3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W sprawach nieuregulowanych postanowieniami niniejszej umowy będą mieć zastosowanie przepisy:</w:t>
      </w:r>
    </w:p>
    <w:p w14:paraId="37EF3D0F" w14:textId="28420EC7" w:rsidR="004B6A62" w:rsidRPr="004004AB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ustawy Prawo zamówień publicznych </w:t>
      </w:r>
      <w:r w:rsidR="00B63372" w:rsidRPr="004004AB">
        <w:rPr>
          <w:sz w:val="22"/>
          <w:szCs w:val="22"/>
        </w:rPr>
        <w:t xml:space="preserve">(jednolity tekst ustawy </w:t>
      </w:r>
      <w:r w:rsidR="006229A7" w:rsidRPr="004004AB">
        <w:rPr>
          <w:sz w:val="22"/>
          <w:szCs w:val="22"/>
        </w:rPr>
        <w:t>Dz.U. z 2019 r. poz. 1843 ze zm.)</w:t>
      </w:r>
      <w:r w:rsidRPr="004004AB">
        <w:rPr>
          <w:sz w:val="22"/>
          <w:szCs w:val="22"/>
        </w:rPr>
        <w:t>,</w:t>
      </w:r>
    </w:p>
    <w:p w14:paraId="700648A8" w14:textId="77777777" w:rsidR="004B6A62" w:rsidRPr="004004AB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4004AB">
        <w:rPr>
          <w:sz w:val="22"/>
          <w:szCs w:val="22"/>
        </w:rPr>
        <w:t xml:space="preserve">Kodeksu Cywilnego. </w:t>
      </w:r>
    </w:p>
    <w:p w14:paraId="3C1E3790" w14:textId="77777777" w:rsidR="004B6A62" w:rsidRPr="004004AB" w:rsidRDefault="004B6A62" w:rsidP="00CE6004">
      <w:pPr>
        <w:numPr>
          <w:ilvl w:val="6"/>
          <w:numId w:val="61"/>
        </w:numPr>
        <w:ind w:left="284" w:hanging="284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6E4663C1" w14:textId="77777777" w:rsidR="004B6A62" w:rsidRPr="004004AB" w:rsidRDefault="004B6A62" w:rsidP="004B6A62">
      <w:pPr>
        <w:jc w:val="both"/>
        <w:rPr>
          <w:sz w:val="22"/>
          <w:szCs w:val="22"/>
        </w:rPr>
      </w:pPr>
    </w:p>
    <w:p w14:paraId="3F73CD07" w14:textId="77777777" w:rsidR="004B1EEC" w:rsidRPr="004004AB" w:rsidRDefault="004B1EEC" w:rsidP="004B6A62">
      <w:pPr>
        <w:jc w:val="both"/>
        <w:rPr>
          <w:sz w:val="22"/>
          <w:szCs w:val="22"/>
        </w:rPr>
      </w:pPr>
    </w:p>
    <w:p w14:paraId="5BCF19C0" w14:textId="77777777" w:rsidR="004B6A62" w:rsidRPr="004004AB" w:rsidRDefault="004B6A62" w:rsidP="004B1EEC">
      <w:pPr>
        <w:keepNext/>
        <w:ind w:firstLine="709"/>
        <w:jc w:val="both"/>
        <w:rPr>
          <w:sz w:val="22"/>
          <w:szCs w:val="22"/>
        </w:rPr>
      </w:pPr>
      <w:r w:rsidRPr="004004AB">
        <w:rPr>
          <w:sz w:val="22"/>
          <w:szCs w:val="22"/>
        </w:rPr>
        <w:t>ZAMAWIAJĄCY: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WYKONAWCA:</w:t>
      </w:r>
    </w:p>
    <w:p w14:paraId="331BC141" w14:textId="77777777" w:rsidR="004B6A62" w:rsidRPr="004004AB" w:rsidRDefault="004B6A62" w:rsidP="004B1EEC">
      <w:pPr>
        <w:keepNext/>
        <w:jc w:val="both"/>
        <w:rPr>
          <w:sz w:val="22"/>
          <w:szCs w:val="22"/>
        </w:rPr>
      </w:pPr>
    </w:p>
    <w:p w14:paraId="4AD1A0AC" w14:textId="77777777" w:rsidR="004B6A62" w:rsidRPr="004004AB" w:rsidRDefault="004B6A62" w:rsidP="004B6A62">
      <w:pPr>
        <w:jc w:val="both"/>
        <w:rPr>
          <w:sz w:val="22"/>
          <w:szCs w:val="22"/>
        </w:rPr>
      </w:pPr>
    </w:p>
    <w:p w14:paraId="670DB9F4" w14:textId="77777777" w:rsidR="004B6A62" w:rsidRPr="004004AB" w:rsidRDefault="004B6A62" w:rsidP="004B6A62">
      <w:pPr>
        <w:jc w:val="both"/>
        <w:rPr>
          <w:sz w:val="22"/>
          <w:szCs w:val="22"/>
        </w:rPr>
      </w:pPr>
      <w:r w:rsidRPr="004004AB">
        <w:rPr>
          <w:sz w:val="22"/>
          <w:szCs w:val="22"/>
        </w:rPr>
        <w:t>……………………………………..</w:t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</w:r>
      <w:r w:rsidRPr="004004AB">
        <w:rPr>
          <w:sz w:val="22"/>
          <w:szCs w:val="22"/>
        </w:rPr>
        <w:tab/>
        <w:t>………………………………….</w:t>
      </w:r>
    </w:p>
    <w:p w14:paraId="1FC9BECD" w14:textId="77777777" w:rsidR="004B6A62" w:rsidRPr="004004AB" w:rsidRDefault="004B6A62" w:rsidP="004B6A62">
      <w:pPr>
        <w:jc w:val="both"/>
        <w:rPr>
          <w:sz w:val="22"/>
          <w:szCs w:val="22"/>
        </w:rPr>
      </w:pPr>
    </w:p>
    <w:p w14:paraId="19A9733A" w14:textId="77777777" w:rsidR="004B6A62" w:rsidRPr="004004AB" w:rsidRDefault="004B6A62" w:rsidP="004B6A62">
      <w:pPr>
        <w:jc w:val="both"/>
        <w:rPr>
          <w:szCs w:val="22"/>
        </w:rPr>
      </w:pPr>
      <w:r w:rsidRPr="004004AB">
        <w:rPr>
          <w:szCs w:val="22"/>
        </w:rPr>
        <w:t>Załączniki do niniejszej umowy:</w:t>
      </w:r>
    </w:p>
    <w:p w14:paraId="14B626C1" w14:textId="77777777" w:rsidR="004B6A62" w:rsidRPr="004004AB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4004AB">
        <w:rPr>
          <w:szCs w:val="22"/>
        </w:rPr>
        <w:t xml:space="preserve">Formularz ofertowo-cenowy w zakresie Pakietu ….; </w:t>
      </w:r>
    </w:p>
    <w:p w14:paraId="3111685C" w14:textId="0731C524" w:rsidR="004B6A62" w:rsidRPr="004004AB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4004AB">
        <w:rPr>
          <w:szCs w:val="22"/>
        </w:rPr>
        <w:t>Zestawienie wymaganych  parametrów  technicznych i gwarancji WYKONAWCY w zakresie Pakietu …..</w:t>
      </w:r>
    </w:p>
    <w:sectPr w:rsidR="004B6A62" w:rsidRPr="004004AB" w:rsidSect="00DA7DE7">
      <w:footerReference w:type="default" r:id="rId9"/>
      <w:pgSz w:w="11905" w:h="16837"/>
      <w:pgMar w:top="851" w:right="848" w:bottom="993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12C6" w14:textId="77777777" w:rsidR="00A57B07" w:rsidRDefault="00A57B07">
      <w:r>
        <w:separator/>
      </w:r>
    </w:p>
  </w:endnote>
  <w:endnote w:type="continuationSeparator" w:id="0">
    <w:p w14:paraId="1D222795" w14:textId="77777777" w:rsidR="00A57B07" w:rsidRDefault="00A57B07">
      <w:r>
        <w:continuationSeparator/>
      </w:r>
    </w:p>
  </w:endnote>
  <w:endnote w:type="continuationNotice" w:id="1">
    <w:p w14:paraId="5AAE2887" w14:textId="77777777" w:rsidR="00A57B07" w:rsidRDefault="00A57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A57B07" w:rsidRDefault="00A57B0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16EA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632E5" w14:textId="77777777" w:rsidR="00A57B07" w:rsidRDefault="00A57B07">
      <w:r>
        <w:separator/>
      </w:r>
    </w:p>
  </w:footnote>
  <w:footnote w:type="continuationSeparator" w:id="0">
    <w:p w14:paraId="399A6C83" w14:textId="77777777" w:rsidR="00A57B07" w:rsidRDefault="00A57B07">
      <w:r>
        <w:continuationSeparator/>
      </w:r>
    </w:p>
  </w:footnote>
  <w:footnote w:type="continuationNotice" w:id="1">
    <w:p w14:paraId="14BA1015" w14:textId="77777777" w:rsidR="00A57B07" w:rsidRDefault="00A57B07"/>
  </w:footnote>
  <w:footnote w:id="2">
    <w:p w14:paraId="3A9966A0" w14:textId="4D14A74D" w:rsidR="00A57B07" w:rsidRPr="007F014E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A57B07" w:rsidRPr="007F014E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A57B07" w:rsidRPr="007F014E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A57B07" w:rsidRPr="007F014E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A57B07" w:rsidRDefault="00A57B07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A57B07" w:rsidRPr="007F014E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A57B07" w:rsidRPr="00393C19" w:rsidRDefault="00A57B07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43825A02" w14:textId="77777777" w:rsidR="00A57B07" w:rsidRDefault="00A57B07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32E18" w14:textId="77777777" w:rsidR="00A57B07" w:rsidRPr="00FA60E6" w:rsidRDefault="00A57B07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44B4FCC" w14:textId="28411044" w:rsidR="00A57B07" w:rsidRDefault="00A57B07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9BB4C" w14:textId="77777777" w:rsidR="00A57B07" w:rsidRPr="00FA60E6" w:rsidRDefault="00A57B07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3846BBCB" w14:textId="7AC8B66F" w:rsidR="00A57B07" w:rsidRPr="00393C19" w:rsidRDefault="00A57B07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2">
    <w:p w14:paraId="1C8A836C" w14:textId="77777777" w:rsidR="00A57B07" w:rsidRPr="00F73BEA" w:rsidRDefault="00A57B07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A57B07" w:rsidRPr="00F73BEA" w:rsidRDefault="00A57B07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A57B07" w:rsidRPr="00D70202" w:rsidRDefault="00A57B07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  <w:p w14:paraId="34C4F036" w14:textId="77777777" w:rsidR="00A57B07" w:rsidRPr="00326719" w:rsidRDefault="00A57B07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A57B07" w:rsidRDefault="00A57B0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A57B07" w:rsidRDefault="00A57B0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A57B07" w:rsidRDefault="00A57B0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A57B07" w:rsidRPr="00256628" w:rsidRDefault="00A57B07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A57B07" w:rsidRPr="00D70202" w:rsidRDefault="00A57B07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13">
    <w:p w14:paraId="263F9412" w14:textId="77777777" w:rsidR="00A57B07" w:rsidRDefault="00A57B07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73130517" w14:textId="77777777" w:rsidR="00A57B07" w:rsidRPr="00D70202" w:rsidRDefault="00A57B07" w:rsidP="003358A6">
      <w:pPr>
        <w:pStyle w:val="Tekstprzypisudolnego"/>
        <w:rPr>
          <w:sz w:val="10"/>
          <w:szCs w:val="10"/>
        </w:rPr>
      </w:pPr>
    </w:p>
  </w:footnote>
  <w:footnote w:id="14">
    <w:p w14:paraId="0EF09875" w14:textId="2C544F6A" w:rsidR="00A57B07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FA60E6">
        <w:rPr>
          <w:rFonts w:ascii="Times New Roman" w:hAnsi="Times New Roman"/>
          <w:sz w:val="16"/>
          <w:szCs w:val="16"/>
          <w:vertAlign w:val="superscript"/>
        </w:rPr>
        <w:footnoteRef/>
      </w:r>
      <w:r w:rsidRPr="00FA60E6">
        <w:rPr>
          <w:rFonts w:ascii="Times New Roman" w:hAnsi="Times New Roman"/>
          <w:sz w:val="16"/>
          <w:szCs w:val="16"/>
        </w:rPr>
        <w:t xml:space="preserve"> W sytuacji, gdy Wykonawca oferuje w ramach poszczególnych Pakietów sprzęt (przenośne maszyny do automatycznego przetwarzania danych o masie &lt;= 10 kg  (tj. laptopy, notebooki, itp.), elektroniczne układy scalone (procesory)), którego wartość w ramach Pakietu nie przekracza kwoty 20 000 zł netto, jednak ich wartość w ramach wszystkich zaoferowanych Pakietów przekracza tę kwotę.</w:t>
      </w:r>
    </w:p>
    <w:p w14:paraId="5A35955B" w14:textId="77777777" w:rsidR="00A57B07" w:rsidRPr="00D70202" w:rsidRDefault="00A57B07">
      <w:pPr>
        <w:pStyle w:val="Tekstprzypisudolnego"/>
        <w:rPr>
          <w:sz w:val="10"/>
          <w:szCs w:val="10"/>
        </w:rPr>
      </w:pPr>
    </w:p>
  </w:footnote>
  <w:footnote w:id="15">
    <w:p w14:paraId="2A92FB53" w14:textId="6C06C161" w:rsidR="00A57B07" w:rsidRDefault="00A57B07">
      <w:pPr>
        <w:pStyle w:val="Tekstprzypisudolnego"/>
      </w:pPr>
      <w:r w:rsidRPr="00D70202">
        <w:rPr>
          <w:rFonts w:ascii="Times New Roman" w:hAnsi="Times New Roman"/>
          <w:sz w:val="16"/>
          <w:szCs w:val="16"/>
          <w:vertAlign w:val="superscript"/>
        </w:rPr>
        <w:footnoteRef/>
      </w:r>
      <w:r w:rsidRPr="00D70202">
        <w:rPr>
          <w:rFonts w:ascii="Times New Roman" w:hAnsi="Times New Roman"/>
          <w:sz w:val="16"/>
          <w:szCs w:val="16"/>
        </w:rPr>
        <w:t xml:space="preserve"> Należy wypełnić w przypadku zaznaczenia punktu 2 lub 3.</w:t>
      </w:r>
    </w:p>
  </w:footnote>
  <w:footnote w:id="16">
    <w:p w14:paraId="7A4FDB49" w14:textId="77777777" w:rsidR="00A57B07" w:rsidRPr="00F73BEA" w:rsidRDefault="00A57B07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49C7814" w14:textId="77777777" w:rsidR="00A57B07" w:rsidRPr="00F73BEA" w:rsidRDefault="00A57B07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7">
    <w:p w14:paraId="61B77B25" w14:textId="77777777" w:rsidR="00A57B07" w:rsidRPr="003F4F2E" w:rsidRDefault="00A57B07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8">
    <w:p w14:paraId="56FC1926" w14:textId="77777777" w:rsidR="00A57B07" w:rsidRPr="00F73BEA" w:rsidRDefault="00A57B07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9">
    <w:p w14:paraId="205DB76D" w14:textId="77777777" w:rsidR="00A57B07" w:rsidRPr="00F73BEA" w:rsidRDefault="00A57B07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4652844C" w14:textId="77777777" w:rsidR="00A57B07" w:rsidRDefault="00A57B07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21">
    <w:p w14:paraId="66AA3E2F" w14:textId="080D723C" w:rsidR="00A57B07" w:rsidRPr="00F73BEA" w:rsidRDefault="00A57B07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22">
    <w:p w14:paraId="2C208477" w14:textId="4253F876" w:rsidR="00A57B07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  <w:p w14:paraId="181275BE" w14:textId="77777777" w:rsidR="00A57B07" w:rsidRPr="00F73BEA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3">
    <w:p w14:paraId="76869894" w14:textId="77777777" w:rsidR="00A57B07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  <w:p w14:paraId="173BCB8C" w14:textId="77777777" w:rsidR="00A57B07" w:rsidRPr="00F73BEA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4">
    <w:p w14:paraId="24984D52" w14:textId="165A5B65" w:rsidR="00A57B07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  <w:p w14:paraId="6BFC854F" w14:textId="77777777" w:rsidR="00A57B07" w:rsidRPr="00F73BEA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5">
    <w:p w14:paraId="01DAF778" w14:textId="77777777" w:rsidR="00A57B07" w:rsidRPr="00F73BEA" w:rsidRDefault="00A57B0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6">
    <w:p w14:paraId="7923FB22" w14:textId="77777777" w:rsidR="00A57B07" w:rsidRDefault="00A57B07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74663951" w14:textId="77777777" w:rsidR="00A57B07" w:rsidRPr="004257A0" w:rsidRDefault="00A57B07" w:rsidP="00806AC5">
      <w:pPr>
        <w:pStyle w:val="Tekstprzypisudolnego"/>
        <w:rPr>
          <w:sz w:val="10"/>
          <w:szCs w:val="10"/>
        </w:rPr>
      </w:pPr>
    </w:p>
  </w:footnote>
  <w:footnote w:id="27">
    <w:p w14:paraId="7008F5BE" w14:textId="6DCD7A13" w:rsidR="00A57B07" w:rsidRPr="005D67DD" w:rsidRDefault="00A57B07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7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CC5780"/>
    <w:multiLevelType w:val="multilevel"/>
    <w:tmpl w:val="37E8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6F2596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3ECA051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6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7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4530169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0" w15:restartNumberingAfterBreak="0">
    <w:nsid w:val="461E20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6697D0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4D7550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540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0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7E4E3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5BF632C5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93136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5A253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2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6" w15:restartNumberingAfterBreak="0">
    <w:nsid w:val="6EC37F7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6F7B0AB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95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65"/>
  </w:num>
  <w:num w:numId="15">
    <w:abstractNumId w:val="39"/>
  </w:num>
  <w:num w:numId="16">
    <w:abstractNumId w:val="32"/>
  </w:num>
  <w:num w:numId="17">
    <w:abstractNumId w:val="93"/>
  </w:num>
  <w:num w:numId="18">
    <w:abstractNumId w:val="62"/>
  </w:num>
  <w:num w:numId="19">
    <w:abstractNumId w:val="83"/>
  </w:num>
  <w:num w:numId="20">
    <w:abstractNumId w:val="51"/>
  </w:num>
  <w:num w:numId="21">
    <w:abstractNumId w:val="67"/>
  </w:num>
  <w:num w:numId="22">
    <w:abstractNumId w:val="69"/>
  </w:num>
  <w:num w:numId="23">
    <w:abstractNumId w:val="26"/>
  </w:num>
  <w:num w:numId="24">
    <w:abstractNumId w:val="55"/>
  </w:num>
  <w:num w:numId="25">
    <w:abstractNumId w:val="29"/>
  </w:num>
  <w:num w:numId="26">
    <w:abstractNumId w:val="37"/>
  </w:num>
  <w:num w:numId="27">
    <w:abstractNumId w:val="48"/>
  </w:num>
  <w:num w:numId="28">
    <w:abstractNumId w:val="90"/>
  </w:num>
  <w:num w:numId="29">
    <w:abstractNumId w:val="92"/>
  </w:num>
  <w:num w:numId="30">
    <w:abstractNumId w:val="70"/>
  </w:num>
  <w:num w:numId="31">
    <w:abstractNumId w:val="50"/>
  </w:num>
  <w:num w:numId="32">
    <w:abstractNumId w:val="72"/>
  </w:num>
  <w:num w:numId="33">
    <w:abstractNumId w:val="47"/>
  </w:num>
  <w:num w:numId="34">
    <w:abstractNumId w:val="73"/>
  </w:num>
  <w:num w:numId="35">
    <w:abstractNumId w:val="34"/>
  </w:num>
  <w:num w:numId="36">
    <w:abstractNumId w:val="57"/>
  </w:num>
  <w:num w:numId="37">
    <w:abstractNumId w:val="79"/>
  </w:num>
  <w:num w:numId="38">
    <w:abstractNumId w:val="63"/>
  </w:num>
  <w:num w:numId="39">
    <w:abstractNumId w:val="77"/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5"/>
  </w:num>
  <w:num w:numId="43">
    <w:abstractNumId w:val="28"/>
  </w:num>
  <w:num w:numId="44">
    <w:abstractNumId w:val="56"/>
  </w:num>
  <w:num w:numId="45">
    <w:abstractNumId w:val="81"/>
  </w:num>
  <w:num w:numId="46">
    <w:abstractNumId w:val="66"/>
  </w:num>
  <w:num w:numId="47">
    <w:abstractNumId w:val="84"/>
  </w:num>
  <w:num w:numId="48">
    <w:abstractNumId w:val="82"/>
  </w:num>
  <w:num w:numId="49">
    <w:abstractNumId w:val="88"/>
  </w:num>
  <w:num w:numId="50">
    <w:abstractNumId w:val="31"/>
  </w:num>
  <w:num w:numId="51">
    <w:abstractNumId w:val="68"/>
  </w:num>
  <w:num w:numId="52">
    <w:abstractNumId w:val="71"/>
  </w:num>
  <w:num w:numId="53">
    <w:abstractNumId w:val="95"/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43"/>
  </w:num>
  <w:num w:numId="58">
    <w:abstractNumId w:val="76"/>
  </w:num>
  <w:num w:numId="59">
    <w:abstractNumId w:val="94"/>
  </w:num>
  <w:num w:numId="60">
    <w:abstractNumId w:val="33"/>
  </w:num>
  <w:num w:numId="61">
    <w:abstractNumId w:val="85"/>
  </w:num>
  <w:num w:numId="62">
    <w:abstractNumId w:val="75"/>
  </w:num>
  <w:num w:numId="63">
    <w:abstractNumId w:val="52"/>
  </w:num>
  <w:num w:numId="64">
    <w:abstractNumId w:val="91"/>
  </w:num>
  <w:num w:numId="65">
    <w:abstractNumId w:val="41"/>
  </w:num>
  <w:num w:numId="66">
    <w:abstractNumId w:val="64"/>
  </w:num>
  <w:num w:numId="67">
    <w:abstractNumId w:val="86"/>
  </w:num>
  <w:num w:numId="68">
    <w:abstractNumId w:val="49"/>
  </w:num>
  <w:num w:numId="69">
    <w:abstractNumId w:val="59"/>
  </w:num>
  <w:num w:numId="70">
    <w:abstractNumId w:val="46"/>
  </w:num>
  <w:num w:numId="71">
    <w:abstractNumId w:val="53"/>
  </w:num>
  <w:num w:numId="72">
    <w:abstractNumId w:val="58"/>
  </w:num>
  <w:num w:numId="73">
    <w:abstractNumId w:val="60"/>
  </w:num>
  <w:num w:numId="74">
    <w:abstractNumId w:val="54"/>
  </w:num>
  <w:num w:numId="75">
    <w:abstractNumId w:val="80"/>
  </w:num>
  <w:num w:numId="76">
    <w:abstractNumId w:val="74"/>
  </w:num>
  <w:num w:numId="77">
    <w:abstractNumId w:val="78"/>
  </w:num>
  <w:num w:numId="78">
    <w:abstractNumId w:val="87"/>
  </w:num>
  <w:num w:numId="79">
    <w:abstractNumId w:val="42"/>
  </w:num>
  <w:num w:numId="80">
    <w:abstractNumId w:val="6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4128"/>
    <w:rsid w:val="000242B1"/>
    <w:rsid w:val="00024381"/>
    <w:rsid w:val="000246D6"/>
    <w:rsid w:val="00024B6E"/>
    <w:rsid w:val="00024CE6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B32"/>
    <w:rsid w:val="00065F8C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33FF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DBC"/>
    <w:rsid w:val="00123BF3"/>
    <w:rsid w:val="00124791"/>
    <w:rsid w:val="001311DE"/>
    <w:rsid w:val="00131B1A"/>
    <w:rsid w:val="00131F4A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E26"/>
    <w:rsid w:val="001664DF"/>
    <w:rsid w:val="0016698C"/>
    <w:rsid w:val="00166A91"/>
    <w:rsid w:val="00167AC9"/>
    <w:rsid w:val="001714A6"/>
    <w:rsid w:val="001715A0"/>
    <w:rsid w:val="001720BB"/>
    <w:rsid w:val="001720F4"/>
    <w:rsid w:val="0017235E"/>
    <w:rsid w:val="00172D77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02B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7A50"/>
    <w:rsid w:val="002B100F"/>
    <w:rsid w:val="002B101F"/>
    <w:rsid w:val="002B2012"/>
    <w:rsid w:val="002B2BE0"/>
    <w:rsid w:val="002B3198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D10"/>
    <w:rsid w:val="0030477A"/>
    <w:rsid w:val="00304CCB"/>
    <w:rsid w:val="00304E3D"/>
    <w:rsid w:val="003051E5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6D3B"/>
    <w:rsid w:val="003671CC"/>
    <w:rsid w:val="00370E7C"/>
    <w:rsid w:val="00371AE5"/>
    <w:rsid w:val="00372118"/>
    <w:rsid w:val="0037242F"/>
    <w:rsid w:val="00373429"/>
    <w:rsid w:val="003735BC"/>
    <w:rsid w:val="00376C98"/>
    <w:rsid w:val="0037776F"/>
    <w:rsid w:val="00380009"/>
    <w:rsid w:val="00380947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E062C"/>
    <w:rsid w:val="003E0E19"/>
    <w:rsid w:val="003E0E4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816"/>
    <w:rsid w:val="003F4F2E"/>
    <w:rsid w:val="003F6583"/>
    <w:rsid w:val="003F687E"/>
    <w:rsid w:val="003F688C"/>
    <w:rsid w:val="004002BB"/>
    <w:rsid w:val="004004AB"/>
    <w:rsid w:val="00400687"/>
    <w:rsid w:val="00400705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7CF6"/>
    <w:rsid w:val="00487E4F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5009DB"/>
    <w:rsid w:val="00504D91"/>
    <w:rsid w:val="00504DF2"/>
    <w:rsid w:val="0050535F"/>
    <w:rsid w:val="00505AF3"/>
    <w:rsid w:val="00506DB7"/>
    <w:rsid w:val="00507557"/>
    <w:rsid w:val="00507FB8"/>
    <w:rsid w:val="005105DC"/>
    <w:rsid w:val="0051276C"/>
    <w:rsid w:val="0051416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4010"/>
    <w:rsid w:val="005241EA"/>
    <w:rsid w:val="0052426D"/>
    <w:rsid w:val="00526250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70584"/>
    <w:rsid w:val="005725B8"/>
    <w:rsid w:val="00575F1E"/>
    <w:rsid w:val="00577423"/>
    <w:rsid w:val="00581B08"/>
    <w:rsid w:val="00582546"/>
    <w:rsid w:val="00583A92"/>
    <w:rsid w:val="00586074"/>
    <w:rsid w:val="0058679E"/>
    <w:rsid w:val="00587281"/>
    <w:rsid w:val="0059088A"/>
    <w:rsid w:val="00591FBB"/>
    <w:rsid w:val="00592727"/>
    <w:rsid w:val="005935E4"/>
    <w:rsid w:val="0059438B"/>
    <w:rsid w:val="005967D9"/>
    <w:rsid w:val="005969F3"/>
    <w:rsid w:val="00597080"/>
    <w:rsid w:val="0059768C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AA"/>
    <w:rsid w:val="005C7FB1"/>
    <w:rsid w:val="005D003B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60080F"/>
    <w:rsid w:val="00600B3F"/>
    <w:rsid w:val="006010B0"/>
    <w:rsid w:val="00601AE7"/>
    <w:rsid w:val="00602629"/>
    <w:rsid w:val="00602985"/>
    <w:rsid w:val="006047A7"/>
    <w:rsid w:val="00605ACB"/>
    <w:rsid w:val="006062D3"/>
    <w:rsid w:val="006078C3"/>
    <w:rsid w:val="00607DBC"/>
    <w:rsid w:val="006107FC"/>
    <w:rsid w:val="00610F6B"/>
    <w:rsid w:val="00611572"/>
    <w:rsid w:val="0061252A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6089E"/>
    <w:rsid w:val="0066182F"/>
    <w:rsid w:val="006631BE"/>
    <w:rsid w:val="006634F6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0EC6"/>
    <w:rsid w:val="006A1401"/>
    <w:rsid w:val="006A1B29"/>
    <w:rsid w:val="006A2358"/>
    <w:rsid w:val="006A25D4"/>
    <w:rsid w:val="006A26E3"/>
    <w:rsid w:val="006A327B"/>
    <w:rsid w:val="006A3CA4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5533"/>
    <w:rsid w:val="006B57C4"/>
    <w:rsid w:val="006C0DF3"/>
    <w:rsid w:val="006C0E11"/>
    <w:rsid w:val="006C163D"/>
    <w:rsid w:val="006C2551"/>
    <w:rsid w:val="006C2756"/>
    <w:rsid w:val="006C3050"/>
    <w:rsid w:val="006C37A0"/>
    <w:rsid w:val="006C434C"/>
    <w:rsid w:val="006C4541"/>
    <w:rsid w:val="006C4720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1EAA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410ED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6B3B"/>
    <w:rsid w:val="00887B3E"/>
    <w:rsid w:val="0089038F"/>
    <w:rsid w:val="00890392"/>
    <w:rsid w:val="00892590"/>
    <w:rsid w:val="00893B09"/>
    <w:rsid w:val="00894FF6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2A26"/>
    <w:rsid w:val="0092510D"/>
    <w:rsid w:val="0092533B"/>
    <w:rsid w:val="0092677C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262A"/>
    <w:rsid w:val="00952DE5"/>
    <w:rsid w:val="0095446D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CA7"/>
    <w:rsid w:val="00971BBC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60A4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04A"/>
    <w:rsid w:val="00A06934"/>
    <w:rsid w:val="00A0700B"/>
    <w:rsid w:val="00A071E5"/>
    <w:rsid w:val="00A07FFE"/>
    <w:rsid w:val="00A1048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61DE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F"/>
    <w:rsid w:val="00A86BF8"/>
    <w:rsid w:val="00A90D22"/>
    <w:rsid w:val="00A91BCA"/>
    <w:rsid w:val="00A9357E"/>
    <w:rsid w:val="00A93BFE"/>
    <w:rsid w:val="00A93EAC"/>
    <w:rsid w:val="00A9498A"/>
    <w:rsid w:val="00A94EF0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216E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5A87"/>
    <w:rsid w:val="00B55CE3"/>
    <w:rsid w:val="00B56825"/>
    <w:rsid w:val="00B57BFF"/>
    <w:rsid w:val="00B60729"/>
    <w:rsid w:val="00B60D16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4ACC"/>
    <w:rsid w:val="00BE517C"/>
    <w:rsid w:val="00BE5322"/>
    <w:rsid w:val="00BE62E4"/>
    <w:rsid w:val="00BE65B2"/>
    <w:rsid w:val="00BF08ED"/>
    <w:rsid w:val="00BF196E"/>
    <w:rsid w:val="00BF2E9E"/>
    <w:rsid w:val="00BF32B5"/>
    <w:rsid w:val="00C00A7A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A26"/>
    <w:rsid w:val="00C52F62"/>
    <w:rsid w:val="00C53C47"/>
    <w:rsid w:val="00C54492"/>
    <w:rsid w:val="00C5555F"/>
    <w:rsid w:val="00C569C7"/>
    <w:rsid w:val="00C57911"/>
    <w:rsid w:val="00C610C9"/>
    <w:rsid w:val="00C64C39"/>
    <w:rsid w:val="00C6590E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EA1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831"/>
    <w:rsid w:val="00D83CE1"/>
    <w:rsid w:val="00D8585E"/>
    <w:rsid w:val="00D93DFE"/>
    <w:rsid w:val="00D941EB"/>
    <w:rsid w:val="00D942DE"/>
    <w:rsid w:val="00D9680E"/>
    <w:rsid w:val="00D9704E"/>
    <w:rsid w:val="00D97AE2"/>
    <w:rsid w:val="00D97BC1"/>
    <w:rsid w:val="00D97D48"/>
    <w:rsid w:val="00DA01D1"/>
    <w:rsid w:val="00DA0569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54F"/>
    <w:rsid w:val="00DE0579"/>
    <w:rsid w:val="00DE11D8"/>
    <w:rsid w:val="00DE181C"/>
    <w:rsid w:val="00DE1E13"/>
    <w:rsid w:val="00DE2156"/>
    <w:rsid w:val="00DE2204"/>
    <w:rsid w:val="00DE2839"/>
    <w:rsid w:val="00DE3092"/>
    <w:rsid w:val="00DE4BEA"/>
    <w:rsid w:val="00DE68AF"/>
    <w:rsid w:val="00DE6DA0"/>
    <w:rsid w:val="00DE6F9E"/>
    <w:rsid w:val="00DE726D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D1D"/>
    <w:rsid w:val="00E00FA1"/>
    <w:rsid w:val="00E02ADF"/>
    <w:rsid w:val="00E02B5E"/>
    <w:rsid w:val="00E0373A"/>
    <w:rsid w:val="00E04123"/>
    <w:rsid w:val="00E055F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761E"/>
    <w:rsid w:val="00E17C8D"/>
    <w:rsid w:val="00E22488"/>
    <w:rsid w:val="00E22592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48B1"/>
    <w:rsid w:val="00E45763"/>
    <w:rsid w:val="00E458FE"/>
    <w:rsid w:val="00E465B3"/>
    <w:rsid w:val="00E476EA"/>
    <w:rsid w:val="00E500C8"/>
    <w:rsid w:val="00E505D7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5C90"/>
    <w:rsid w:val="00ED73C6"/>
    <w:rsid w:val="00ED73EC"/>
    <w:rsid w:val="00ED7FAF"/>
    <w:rsid w:val="00EE23AF"/>
    <w:rsid w:val="00EE2983"/>
    <w:rsid w:val="00EE2A9A"/>
    <w:rsid w:val="00EE33D1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5367"/>
    <w:rsid w:val="00EF7999"/>
    <w:rsid w:val="00EF7AC1"/>
    <w:rsid w:val="00F0088E"/>
    <w:rsid w:val="00F00AEA"/>
    <w:rsid w:val="00F010C7"/>
    <w:rsid w:val="00F012E7"/>
    <w:rsid w:val="00F014B5"/>
    <w:rsid w:val="00F02385"/>
    <w:rsid w:val="00F023EC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687"/>
    <w:rsid w:val="00F45724"/>
    <w:rsid w:val="00F45E1F"/>
    <w:rsid w:val="00F461D9"/>
    <w:rsid w:val="00F46D5E"/>
    <w:rsid w:val="00F46EF9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666E"/>
    <w:rsid w:val="00F6768B"/>
    <w:rsid w:val="00F67CCE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581"/>
    <w:rsid w:val="00FA70C3"/>
    <w:rsid w:val="00FA7CFB"/>
    <w:rsid w:val="00FA7EDA"/>
    <w:rsid w:val="00FB0933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28D29DDF-06C4-450E-9883-DE5B3B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high_end_gpus.html%20z%20dnia%202.10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939C-C7E4-4262-9802-EF00B7B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22372</Words>
  <Characters>134235</Characters>
  <Application>Microsoft Office Word</Application>
  <DocSecurity>0</DocSecurity>
  <Lines>1118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156295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2019-10-07T12:28:00Z</cp:lastPrinted>
  <dcterms:created xsi:type="dcterms:W3CDTF">2019-10-07T12:41:00Z</dcterms:created>
  <dcterms:modified xsi:type="dcterms:W3CDTF">2019-10-07T12:41:00Z</dcterms:modified>
</cp:coreProperties>
</file>