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B3A" w:rsidRPr="001F3672" w:rsidRDefault="00C81B3A" w:rsidP="001F3672">
      <w:pPr>
        <w:spacing w:line="360" w:lineRule="auto"/>
        <w:jc w:val="right"/>
        <w:rPr>
          <w:b/>
          <w:bCs/>
          <w:sz w:val="22"/>
          <w:szCs w:val="22"/>
        </w:rPr>
      </w:pPr>
      <w:r w:rsidRPr="001F3672">
        <w:rPr>
          <w:b/>
          <w:bCs/>
          <w:sz w:val="22"/>
          <w:szCs w:val="22"/>
        </w:rPr>
        <w:t>Załącznik nr 1</w:t>
      </w:r>
    </w:p>
    <w:p w:rsidR="00C81B3A" w:rsidRPr="001F3672" w:rsidRDefault="00C81B3A" w:rsidP="001F3672">
      <w:pPr>
        <w:rPr>
          <w:sz w:val="22"/>
          <w:szCs w:val="22"/>
        </w:rPr>
      </w:pPr>
    </w:p>
    <w:p w:rsidR="00C81B3A" w:rsidRPr="001F3672" w:rsidRDefault="00C81B3A" w:rsidP="001F3672">
      <w:pPr>
        <w:rPr>
          <w:sz w:val="22"/>
          <w:szCs w:val="22"/>
        </w:rPr>
      </w:pPr>
      <w:r w:rsidRPr="001F3672">
        <w:rPr>
          <w:sz w:val="22"/>
          <w:szCs w:val="22"/>
        </w:rPr>
        <w:t xml:space="preserve">........................................ </w:t>
      </w:r>
      <w:r w:rsidRPr="001F3672">
        <w:rPr>
          <w:sz w:val="22"/>
          <w:szCs w:val="22"/>
        </w:rPr>
        <w:tab/>
      </w:r>
      <w:r w:rsidRPr="001F3672">
        <w:rPr>
          <w:sz w:val="22"/>
          <w:szCs w:val="22"/>
        </w:rPr>
        <w:tab/>
      </w:r>
      <w:r w:rsidRPr="001F3672">
        <w:rPr>
          <w:sz w:val="22"/>
          <w:szCs w:val="22"/>
        </w:rPr>
        <w:tab/>
      </w:r>
      <w:r w:rsidRPr="001F3672">
        <w:rPr>
          <w:sz w:val="22"/>
          <w:szCs w:val="22"/>
        </w:rPr>
        <w:tab/>
      </w:r>
      <w:r w:rsidRPr="001F3672">
        <w:rPr>
          <w:sz w:val="22"/>
          <w:szCs w:val="22"/>
        </w:rPr>
        <w:tab/>
      </w:r>
      <w:r w:rsidRPr="001F3672">
        <w:rPr>
          <w:sz w:val="22"/>
          <w:szCs w:val="22"/>
        </w:rPr>
        <w:tab/>
        <w:t xml:space="preserve"> ..........................................................</w:t>
      </w:r>
    </w:p>
    <w:p w:rsidR="00C81B3A" w:rsidRPr="001F3672" w:rsidRDefault="00C81B3A" w:rsidP="001F3672">
      <w:pPr>
        <w:rPr>
          <w:sz w:val="22"/>
          <w:szCs w:val="22"/>
        </w:rPr>
      </w:pPr>
      <w:r w:rsidRPr="001F3672">
        <w:rPr>
          <w:sz w:val="22"/>
          <w:szCs w:val="22"/>
        </w:rPr>
        <w:t xml:space="preserve"> pieczątka Wykonawcy  </w:t>
      </w:r>
      <w:r w:rsidRPr="001F3672">
        <w:rPr>
          <w:sz w:val="22"/>
          <w:szCs w:val="22"/>
        </w:rPr>
        <w:tab/>
      </w:r>
      <w:r w:rsidRPr="001F3672">
        <w:rPr>
          <w:sz w:val="22"/>
          <w:szCs w:val="22"/>
        </w:rPr>
        <w:tab/>
      </w:r>
      <w:r w:rsidRPr="001F3672">
        <w:rPr>
          <w:sz w:val="22"/>
          <w:szCs w:val="22"/>
        </w:rPr>
        <w:tab/>
      </w:r>
      <w:r w:rsidRPr="001F3672">
        <w:rPr>
          <w:sz w:val="22"/>
          <w:szCs w:val="22"/>
        </w:rPr>
        <w:tab/>
      </w:r>
      <w:r w:rsidRPr="001F3672">
        <w:rPr>
          <w:sz w:val="22"/>
          <w:szCs w:val="22"/>
        </w:rPr>
        <w:tab/>
      </w:r>
      <w:r w:rsidRPr="001F3672">
        <w:rPr>
          <w:sz w:val="22"/>
          <w:szCs w:val="22"/>
        </w:rPr>
        <w:tab/>
      </w:r>
      <w:r w:rsidRPr="001F3672">
        <w:rPr>
          <w:sz w:val="22"/>
          <w:szCs w:val="22"/>
        </w:rPr>
        <w:tab/>
        <w:t>miejscowość i data</w:t>
      </w:r>
    </w:p>
    <w:p w:rsidR="00C81B3A" w:rsidRPr="001F3672" w:rsidRDefault="00C81B3A" w:rsidP="001F3672">
      <w:pPr>
        <w:pStyle w:val="Nagwek8"/>
        <w:tabs>
          <w:tab w:val="left" w:pos="1418"/>
        </w:tabs>
        <w:rPr>
          <w:color w:val="auto"/>
          <w:sz w:val="20"/>
        </w:rPr>
      </w:pPr>
    </w:p>
    <w:p w:rsidR="00C81B3A" w:rsidRPr="001F3672" w:rsidRDefault="00C81B3A" w:rsidP="001F3672"/>
    <w:p w:rsidR="00C81B3A" w:rsidRPr="001F3672" w:rsidRDefault="00C81B3A" w:rsidP="001F3672">
      <w:pPr>
        <w:pStyle w:val="Nagwek8"/>
        <w:tabs>
          <w:tab w:val="left" w:pos="1418"/>
        </w:tabs>
        <w:jc w:val="center"/>
        <w:rPr>
          <w:rFonts w:ascii="Times New Roman" w:hAnsi="Times New Roman" w:cs="Times New Roman"/>
          <w:b/>
          <w:color w:val="auto"/>
          <w:sz w:val="22"/>
          <w:szCs w:val="22"/>
        </w:rPr>
      </w:pPr>
      <w:r w:rsidRPr="001F3672">
        <w:rPr>
          <w:rFonts w:ascii="Times New Roman" w:hAnsi="Times New Roman" w:cs="Times New Roman"/>
          <w:b/>
          <w:color w:val="auto"/>
          <w:sz w:val="22"/>
          <w:szCs w:val="22"/>
        </w:rPr>
        <w:t xml:space="preserve">FORMULARZ OFERTOWY </w:t>
      </w:r>
    </w:p>
    <w:p w:rsidR="00C81B3A" w:rsidRPr="001F3672" w:rsidRDefault="00C81B3A" w:rsidP="001F3672"/>
    <w:p w:rsidR="00C81B3A" w:rsidRPr="001F3672" w:rsidRDefault="00C81B3A" w:rsidP="001F3672">
      <w:pPr>
        <w:pStyle w:val="Tekstpodstawowy31"/>
        <w:spacing w:line="276" w:lineRule="auto"/>
        <w:ind w:right="-1"/>
        <w:rPr>
          <w:sz w:val="22"/>
          <w:szCs w:val="22"/>
        </w:rPr>
      </w:pPr>
      <w:r w:rsidRPr="001F3672">
        <w:rPr>
          <w:sz w:val="22"/>
          <w:szCs w:val="22"/>
        </w:rPr>
        <w:t xml:space="preserve">Niniejszym oświadczamy, że w postępowaniu </w:t>
      </w:r>
      <w:r w:rsidR="00856270" w:rsidRPr="001F3672">
        <w:rPr>
          <w:sz w:val="22"/>
          <w:szCs w:val="22"/>
        </w:rPr>
        <w:t xml:space="preserve">prowadzonym </w:t>
      </w:r>
      <w:r w:rsidRPr="001F3672">
        <w:rPr>
          <w:sz w:val="22"/>
          <w:szCs w:val="22"/>
        </w:rPr>
        <w:t xml:space="preserve">w trybie </w:t>
      </w:r>
      <w:r w:rsidR="00101E99" w:rsidRPr="001F3672">
        <w:rPr>
          <w:sz w:val="22"/>
          <w:szCs w:val="22"/>
        </w:rPr>
        <w:t>o</w:t>
      </w:r>
      <w:r w:rsidR="003E26E6" w:rsidRPr="001F3672">
        <w:rPr>
          <w:sz w:val="22"/>
          <w:szCs w:val="22"/>
        </w:rPr>
        <w:t>głoszenia o zam</w:t>
      </w:r>
      <w:r w:rsidR="002047EF" w:rsidRPr="001F3672">
        <w:rPr>
          <w:sz w:val="22"/>
          <w:szCs w:val="22"/>
        </w:rPr>
        <w:t>ówieniu na usługi społeczne</w:t>
      </w:r>
      <w:r w:rsidR="003E26E6" w:rsidRPr="001F3672">
        <w:rPr>
          <w:sz w:val="22"/>
          <w:szCs w:val="22"/>
        </w:rPr>
        <w:t xml:space="preserve"> na</w:t>
      </w:r>
      <w:r w:rsidRPr="001F3672">
        <w:rPr>
          <w:sz w:val="22"/>
          <w:szCs w:val="22"/>
        </w:rPr>
        <w:t xml:space="preserve"> </w:t>
      </w:r>
      <w:r w:rsidRPr="001F3672">
        <w:rPr>
          <w:b/>
          <w:sz w:val="22"/>
          <w:szCs w:val="22"/>
        </w:rPr>
        <w:t xml:space="preserve">usługę zapewnienia ochrony mienia w obiektach </w:t>
      </w:r>
      <w:r w:rsidRPr="001F3672">
        <w:rPr>
          <w:rFonts w:cs="Tahoma"/>
          <w:b/>
          <w:bCs/>
          <w:sz w:val="22"/>
          <w:szCs w:val="22"/>
        </w:rPr>
        <w:t>Instytutu Oceanologii</w:t>
      </w:r>
      <w:r w:rsidRPr="001F3672">
        <w:rPr>
          <w:rFonts w:cs="Tahoma"/>
          <w:bCs/>
          <w:sz w:val="22"/>
          <w:szCs w:val="22"/>
        </w:rPr>
        <w:t xml:space="preserve"> </w:t>
      </w:r>
      <w:r w:rsidR="008014A7" w:rsidRPr="001F3672">
        <w:rPr>
          <w:rFonts w:cs="Tahoma"/>
          <w:b/>
          <w:bCs/>
          <w:sz w:val="22"/>
          <w:szCs w:val="22"/>
        </w:rPr>
        <w:t xml:space="preserve">Polskiej Akademii Nauk </w:t>
      </w:r>
      <w:r w:rsidRPr="001F3672">
        <w:rPr>
          <w:rFonts w:cs="Tahoma"/>
          <w:bCs/>
          <w:sz w:val="22"/>
          <w:szCs w:val="22"/>
        </w:rPr>
        <w:t xml:space="preserve">(nr postępowania </w:t>
      </w:r>
      <w:r w:rsidR="004001FD" w:rsidRPr="001F3672">
        <w:rPr>
          <w:rFonts w:cs="Tahoma"/>
          <w:bCs/>
          <w:sz w:val="22"/>
          <w:szCs w:val="22"/>
        </w:rPr>
        <w:t>IO/ZS/1</w:t>
      </w:r>
      <w:r w:rsidRPr="001F3672">
        <w:rPr>
          <w:rFonts w:cs="Tahoma"/>
          <w:bCs/>
          <w:sz w:val="22"/>
          <w:szCs w:val="22"/>
        </w:rPr>
        <w:t>/201</w:t>
      </w:r>
      <w:r w:rsidR="00903710" w:rsidRPr="001F3672">
        <w:rPr>
          <w:rFonts w:cs="Tahoma"/>
          <w:bCs/>
          <w:sz w:val="22"/>
          <w:szCs w:val="22"/>
        </w:rPr>
        <w:t>9</w:t>
      </w:r>
      <w:r w:rsidRPr="001F3672">
        <w:rPr>
          <w:rFonts w:cs="Tahoma"/>
          <w:bCs/>
          <w:sz w:val="22"/>
          <w:szCs w:val="22"/>
        </w:rPr>
        <w:t>)</w:t>
      </w:r>
      <w:r w:rsidRPr="001F3672">
        <w:rPr>
          <w:sz w:val="22"/>
          <w:szCs w:val="22"/>
        </w:rPr>
        <w:t xml:space="preserve">, ofertę składa: </w:t>
      </w:r>
    </w:p>
    <w:p w:rsidR="00C81B3A" w:rsidRPr="001F3672" w:rsidRDefault="00C81B3A" w:rsidP="001F3672">
      <w:pPr>
        <w:pStyle w:val="Tekstpodstawowy31"/>
        <w:spacing w:line="276" w:lineRule="auto"/>
        <w:ind w:right="-1"/>
        <w:rPr>
          <w:sz w:val="22"/>
          <w:szCs w:val="22"/>
        </w:rPr>
      </w:pPr>
      <w:r w:rsidRPr="001F3672">
        <w:rPr>
          <w:sz w:val="22"/>
          <w:szCs w:val="22"/>
        </w:rPr>
        <w:t>......................................................................................................................................................</w:t>
      </w:r>
      <w:r w:rsidR="00BC5DB7" w:rsidRPr="001F3672">
        <w:rPr>
          <w:sz w:val="22"/>
          <w:szCs w:val="22"/>
        </w:rPr>
        <w:t>.........................</w:t>
      </w:r>
    </w:p>
    <w:p w:rsidR="00C81B3A" w:rsidRPr="001F3672" w:rsidRDefault="00C81B3A" w:rsidP="001F3672">
      <w:pPr>
        <w:pStyle w:val="Tekstpodstawowy31"/>
        <w:spacing w:line="276" w:lineRule="auto"/>
        <w:jc w:val="center"/>
        <w:rPr>
          <w:i/>
          <w:sz w:val="20"/>
          <w:szCs w:val="22"/>
        </w:rPr>
      </w:pPr>
      <w:r w:rsidRPr="001F3672">
        <w:rPr>
          <w:i/>
          <w:sz w:val="20"/>
          <w:szCs w:val="22"/>
        </w:rPr>
        <w:t xml:space="preserve"> (Nazwa i adres wykonawcy/ów)</w:t>
      </w:r>
    </w:p>
    <w:p w:rsidR="00C81B3A" w:rsidRPr="001F3672" w:rsidRDefault="00C81B3A" w:rsidP="001F3672">
      <w:pPr>
        <w:pStyle w:val="Tekstpodstawowy31"/>
        <w:numPr>
          <w:ilvl w:val="0"/>
          <w:numId w:val="2"/>
        </w:numPr>
        <w:tabs>
          <w:tab w:val="clear" w:pos="720"/>
        </w:tabs>
        <w:spacing w:line="276" w:lineRule="auto"/>
        <w:ind w:left="426" w:hanging="426"/>
        <w:rPr>
          <w:sz w:val="22"/>
          <w:szCs w:val="22"/>
        </w:rPr>
      </w:pPr>
      <w:r w:rsidRPr="001F3672">
        <w:rPr>
          <w:sz w:val="22"/>
          <w:szCs w:val="22"/>
        </w:rPr>
        <w:t>Składamy niniejszą ofertę przetargową :</w:t>
      </w:r>
    </w:p>
    <w:p w:rsidR="00903710" w:rsidRPr="001F3672" w:rsidRDefault="00903710" w:rsidP="001F3672">
      <w:pPr>
        <w:spacing w:before="80" w:line="276" w:lineRule="auto"/>
        <w:ind w:left="425"/>
        <w:jc w:val="both"/>
        <w:rPr>
          <w:bCs/>
          <w:sz w:val="22"/>
          <w:szCs w:val="22"/>
        </w:rPr>
      </w:pPr>
      <w:r w:rsidRPr="001F3672">
        <w:rPr>
          <w:bCs/>
          <w:sz w:val="22"/>
          <w:szCs w:val="22"/>
        </w:rPr>
        <w:t>- we własnym imieniu</w:t>
      </w:r>
      <w:r w:rsidRPr="001F3672">
        <w:rPr>
          <w:rStyle w:val="Odwoanieprzypisudolnego"/>
          <w:bCs/>
          <w:sz w:val="22"/>
          <w:szCs w:val="22"/>
        </w:rPr>
        <w:footnoteReference w:id="1"/>
      </w:r>
    </w:p>
    <w:p w:rsidR="00903710" w:rsidRPr="001F3672" w:rsidRDefault="00903710" w:rsidP="001F3672">
      <w:pPr>
        <w:spacing w:before="80" w:line="276" w:lineRule="auto"/>
        <w:ind w:left="425"/>
        <w:jc w:val="both"/>
        <w:rPr>
          <w:bCs/>
          <w:sz w:val="22"/>
          <w:szCs w:val="22"/>
        </w:rPr>
      </w:pPr>
      <w:r w:rsidRPr="001F3672">
        <w:rPr>
          <w:bCs/>
          <w:sz w:val="22"/>
          <w:szCs w:val="22"/>
        </w:rPr>
        <w:t>- jako lider konsorcjum składającego się z</w:t>
      </w:r>
      <w:r w:rsidRPr="001F3672">
        <w:rPr>
          <w:bCs/>
          <w:sz w:val="22"/>
          <w:szCs w:val="22"/>
          <w:vertAlign w:val="superscript"/>
        </w:rPr>
        <w:t>1</w:t>
      </w:r>
      <w:r w:rsidRPr="001F3672">
        <w:rPr>
          <w:bCs/>
          <w:sz w:val="22"/>
          <w:szCs w:val="22"/>
        </w:rPr>
        <w:t xml:space="preserve"> …………………………………..............................................</w:t>
      </w:r>
    </w:p>
    <w:p w:rsidR="00903710" w:rsidRPr="001F3672" w:rsidRDefault="00903710" w:rsidP="001F3672">
      <w:pPr>
        <w:spacing w:line="276" w:lineRule="auto"/>
        <w:jc w:val="both"/>
        <w:rPr>
          <w:i/>
        </w:rPr>
      </w:pPr>
      <w:r w:rsidRPr="001F3672">
        <w:rPr>
          <w:i/>
        </w:rPr>
        <w:t xml:space="preserve">                                                                                            (podać nazwy wykonawców wchodzących w skład konsorcjum)</w:t>
      </w:r>
    </w:p>
    <w:p w:rsidR="00903710" w:rsidRPr="001F3672" w:rsidRDefault="00903710" w:rsidP="001F3672">
      <w:pPr>
        <w:spacing w:before="80" w:line="276" w:lineRule="auto"/>
        <w:ind w:left="425"/>
        <w:jc w:val="both"/>
        <w:rPr>
          <w:bCs/>
          <w:sz w:val="22"/>
          <w:szCs w:val="22"/>
        </w:rPr>
      </w:pPr>
      <w:r w:rsidRPr="001F3672">
        <w:rPr>
          <w:bCs/>
          <w:sz w:val="22"/>
          <w:szCs w:val="22"/>
        </w:rPr>
        <w:t>- jako wspólnik spółki cywilnej, której wspólnikami są</w:t>
      </w:r>
      <w:r w:rsidRPr="001F3672">
        <w:rPr>
          <w:bCs/>
          <w:sz w:val="22"/>
          <w:szCs w:val="22"/>
          <w:vertAlign w:val="superscript"/>
        </w:rPr>
        <w:t>1</w:t>
      </w:r>
      <w:r w:rsidRPr="001F3672">
        <w:rPr>
          <w:bCs/>
          <w:sz w:val="22"/>
          <w:szCs w:val="22"/>
        </w:rPr>
        <w:t>: …………………………………..</w:t>
      </w:r>
      <w:r w:rsidR="00BC5DB7" w:rsidRPr="001F3672">
        <w:rPr>
          <w:bCs/>
          <w:sz w:val="22"/>
          <w:szCs w:val="22"/>
        </w:rPr>
        <w:t>.......................</w:t>
      </w:r>
    </w:p>
    <w:p w:rsidR="00903710" w:rsidRPr="001F3672" w:rsidRDefault="00903710" w:rsidP="001F3672">
      <w:pPr>
        <w:spacing w:line="276" w:lineRule="auto"/>
        <w:ind w:left="4963" w:firstLine="709"/>
        <w:rPr>
          <w:i/>
        </w:rPr>
      </w:pPr>
      <w:r w:rsidRPr="001F3672">
        <w:rPr>
          <w:i/>
        </w:rPr>
        <w:t>(podać wspólników spółki cywilnej)</w:t>
      </w:r>
    </w:p>
    <w:p w:rsidR="00C81B3A" w:rsidRPr="001F3672" w:rsidRDefault="008A440C" w:rsidP="001F3672">
      <w:pPr>
        <w:pStyle w:val="Tekstpodstawowy31"/>
        <w:spacing w:line="276" w:lineRule="auto"/>
        <w:rPr>
          <w:i/>
          <w:sz w:val="20"/>
        </w:rPr>
      </w:pPr>
      <w:r w:rsidRPr="001F3672">
        <w:rPr>
          <w:i/>
          <w:sz w:val="20"/>
        </w:rPr>
        <w:t xml:space="preserve">        </w:t>
      </w:r>
    </w:p>
    <w:p w:rsidR="00C81B3A" w:rsidRPr="001F3672" w:rsidRDefault="00C81B3A" w:rsidP="001F3672">
      <w:pPr>
        <w:pStyle w:val="Tekstpodstawowy31"/>
        <w:numPr>
          <w:ilvl w:val="0"/>
          <w:numId w:val="2"/>
        </w:numPr>
        <w:tabs>
          <w:tab w:val="clear" w:pos="720"/>
        </w:tabs>
        <w:spacing w:after="120" w:line="276" w:lineRule="auto"/>
        <w:ind w:left="425" w:hanging="425"/>
        <w:rPr>
          <w:rFonts w:cs="Arial"/>
          <w:sz w:val="22"/>
          <w:szCs w:val="22"/>
        </w:rPr>
      </w:pPr>
      <w:r w:rsidRPr="001F3672">
        <w:rPr>
          <w:sz w:val="22"/>
          <w:szCs w:val="22"/>
        </w:rPr>
        <w:t xml:space="preserve">Oferujemy wykonanie przedmiotu zamówienia zgodnie z wymogami określonymi w </w:t>
      </w:r>
      <w:r w:rsidR="008A440C" w:rsidRPr="001F3672">
        <w:rPr>
          <w:sz w:val="22"/>
          <w:szCs w:val="22"/>
        </w:rPr>
        <w:t>Ogłoszeniu</w:t>
      </w:r>
      <w:r w:rsidRPr="001F3672">
        <w:rPr>
          <w:sz w:val="22"/>
          <w:szCs w:val="22"/>
        </w:rPr>
        <w:t xml:space="preserve"> </w:t>
      </w:r>
      <w:r w:rsidR="004571A6" w:rsidRPr="001F3672">
        <w:rPr>
          <w:sz w:val="22"/>
          <w:szCs w:val="22"/>
        </w:rPr>
        <w:t xml:space="preserve">o zamówieniu na usługi społeczne </w:t>
      </w:r>
      <w:r w:rsidRPr="001F3672">
        <w:rPr>
          <w:sz w:val="22"/>
          <w:szCs w:val="22"/>
        </w:rPr>
        <w:t xml:space="preserve">w zakresie ochrony obiektu zlokalizowanego w Sopocie przy ul. Powstańców Warszawy 55, w okresie 12 miesięcy </w:t>
      </w:r>
      <w:r w:rsidR="004570E9" w:rsidRPr="001F3672">
        <w:rPr>
          <w:sz w:val="22"/>
          <w:szCs w:val="22"/>
        </w:rPr>
        <w:t xml:space="preserve">za </w:t>
      </w:r>
      <w:r w:rsidRPr="001F3672">
        <w:rPr>
          <w:b/>
          <w:sz w:val="22"/>
          <w:szCs w:val="22"/>
        </w:rPr>
        <w:t>cenę jednej roboczogodziny</w:t>
      </w:r>
      <w:r w:rsidRPr="001F3672">
        <w:rPr>
          <w:sz w:val="22"/>
          <w:szCs w:val="22"/>
        </w:rPr>
        <w:t xml:space="preserve"> jednego pracownika ochrony:</w:t>
      </w:r>
    </w:p>
    <w:p w:rsidR="00C81B3A" w:rsidRPr="001F3672" w:rsidRDefault="00C81B3A" w:rsidP="001F3672">
      <w:pPr>
        <w:spacing w:line="276" w:lineRule="auto"/>
        <w:ind w:left="426"/>
        <w:jc w:val="both"/>
        <w:rPr>
          <w:rFonts w:cs="Arial"/>
          <w:sz w:val="22"/>
          <w:szCs w:val="22"/>
        </w:rPr>
      </w:pPr>
      <w:r w:rsidRPr="001F3672">
        <w:rPr>
          <w:rFonts w:cs="Arial"/>
          <w:sz w:val="22"/>
          <w:szCs w:val="22"/>
        </w:rPr>
        <w:t xml:space="preserve">z podatkiem VAT (brutto): ............................. zł, </w:t>
      </w:r>
    </w:p>
    <w:p w:rsidR="00C81B3A" w:rsidRPr="001F3672" w:rsidRDefault="00C81B3A" w:rsidP="001F3672">
      <w:pPr>
        <w:spacing w:line="276" w:lineRule="auto"/>
        <w:ind w:left="426"/>
        <w:jc w:val="both"/>
        <w:rPr>
          <w:rFonts w:cs="Arial"/>
          <w:sz w:val="22"/>
          <w:szCs w:val="22"/>
        </w:rPr>
      </w:pPr>
      <w:r w:rsidRPr="001F3672">
        <w:rPr>
          <w:rFonts w:cs="Arial"/>
          <w:sz w:val="22"/>
          <w:szCs w:val="22"/>
        </w:rPr>
        <w:t xml:space="preserve">(słownie: .....................................................................................................), </w:t>
      </w:r>
    </w:p>
    <w:p w:rsidR="00C81B3A" w:rsidRPr="001F3672" w:rsidRDefault="00C81B3A" w:rsidP="001F3672">
      <w:pPr>
        <w:spacing w:after="120" w:line="276" w:lineRule="auto"/>
        <w:ind w:left="425"/>
        <w:jc w:val="both"/>
        <w:rPr>
          <w:rFonts w:cs="Arial"/>
          <w:sz w:val="22"/>
          <w:szCs w:val="22"/>
        </w:rPr>
      </w:pPr>
      <w:r w:rsidRPr="001F3672">
        <w:rPr>
          <w:rFonts w:cs="Arial"/>
          <w:sz w:val="22"/>
          <w:szCs w:val="22"/>
        </w:rPr>
        <w:t>w tym podatek VAT:  ............ %.</w:t>
      </w:r>
    </w:p>
    <w:p w:rsidR="00C81B3A" w:rsidRPr="001F3672" w:rsidRDefault="00C81B3A" w:rsidP="001F3672">
      <w:pPr>
        <w:spacing w:after="120" w:line="276" w:lineRule="auto"/>
        <w:ind w:left="425"/>
        <w:jc w:val="both"/>
        <w:rPr>
          <w:rFonts w:cs="Arial"/>
          <w:sz w:val="22"/>
          <w:szCs w:val="22"/>
          <w:u w:val="single"/>
        </w:rPr>
      </w:pPr>
      <w:r w:rsidRPr="001F3672">
        <w:rPr>
          <w:rFonts w:cs="Arial"/>
          <w:b/>
          <w:sz w:val="22"/>
          <w:szCs w:val="22"/>
        </w:rPr>
        <w:t xml:space="preserve">Szacunkowa cena wykonywania pracy </w:t>
      </w:r>
      <w:r w:rsidR="004570E9" w:rsidRPr="001F3672">
        <w:rPr>
          <w:rFonts w:cs="Arial"/>
          <w:b/>
          <w:sz w:val="22"/>
          <w:szCs w:val="22"/>
        </w:rPr>
        <w:t xml:space="preserve">na podstawie umowy o pracę </w:t>
      </w:r>
      <w:r w:rsidRPr="001F3672">
        <w:rPr>
          <w:rFonts w:cs="Arial"/>
          <w:sz w:val="22"/>
          <w:szCs w:val="22"/>
        </w:rPr>
        <w:t xml:space="preserve">przez jednego pracownika ochrony </w:t>
      </w:r>
      <w:r w:rsidRPr="001F3672">
        <w:rPr>
          <w:rFonts w:cs="Arial"/>
          <w:b/>
          <w:sz w:val="22"/>
          <w:szCs w:val="22"/>
        </w:rPr>
        <w:t>w okresie 12 miesięcy</w:t>
      </w:r>
      <w:r w:rsidRPr="001F3672">
        <w:rPr>
          <w:rFonts w:cs="Arial"/>
          <w:sz w:val="22"/>
          <w:szCs w:val="22"/>
        </w:rPr>
        <w:t>, tj. 7500 roboczogodzin:</w:t>
      </w:r>
    </w:p>
    <w:p w:rsidR="00C81B3A" w:rsidRPr="001F3672" w:rsidRDefault="00C81B3A" w:rsidP="001F3672">
      <w:pPr>
        <w:spacing w:line="276" w:lineRule="auto"/>
        <w:ind w:left="426"/>
        <w:jc w:val="both"/>
        <w:rPr>
          <w:rFonts w:cs="Arial"/>
          <w:sz w:val="22"/>
          <w:szCs w:val="22"/>
        </w:rPr>
      </w:pPr>
      <w:r w:rsidRPr="001F3672">
        <w:rPr>
          <w:rFonts w:cs="Arial"/>
          <w:sz w:val="22"/>
          <w:szCs w:val="22"/>
        </w:rPr>
        <w:t xml:space="preserve">z podatkiem VAT (brutto): ................................ zł,  </w:t>
      </w:r>
    </w:p>
    <w:p w:rsidR="00C81B3A" w:rsidRPr="001F3672" w:rsidRDefault="00C81B3A" w:rsidP="001F3672">
      <w:pPr>
        <w:spacing w:line="276" w:lineRule="auto"/>
        <w:ind w:left="426"/>
        <w:jc w:val="both"/>
        <w:rPr>
          <w:rFonts w:cs="Arial"/>
          <w:sz w:val="22"/>
          <w:szCs w:val="22"/>
        </w:rPr>
      </w:pPr>
      <w:r w:rsidRPr="001F3672">
        <w:rPr>
          <w:rFonts w:cs="Arial"/>
          <w:sz w:val="22"/>
          <w:szCs w:val="22"/>
        </w:rPr>
        <w:t>(słownie: ......................................................... ............................................),</w:t>
      </w:r>
    </w:p>
    <w:p w:rsidR="00856270" w:rsidRPr="001F3672" w:rsidRDefault="00C81B3A" w:rsidP="001F3672">
      <w:pPr>
        <w:pStyle w:val="Tekstpodstawowy31"/>
        <w:spacing w:after="120" w:line="276" w:lineRule="auto"/>
        <w:ind w:left="425" w:right="142"/>
        <w:rPr>
          <w:rFonts w:cs="Arial"/>
          <w:sz w:val="22"/>
          <w:szCs w:val="22"/>
        </w:rPr>
      </w:pPr>
      <w:r w:rsidRPr="001F3672">
        <w:rPr>
          <w:rFonts w:cs="Arial"/>
          <w:sz w:val="22"/>
          <w:szCs w:val="22"/>
        </w:rPr>
        <w:t>w tym podatek VAT:  ............ %.</w:t>
      </w:r>
    </w:p>
    <w:p w:rsidR="002047EF" w:rsidRPr="001F3672" w:rsidRDefault="002047EF" w:rsidP="001F3672">
      <w:pPr>
        <w:pStyle w:val="Tekstpodstawowy31"/>
        <w:numPr>
          <w:ilvl w:val="0"/>
          <w:numId w:val="2"/>
        </w:numPr>
        <w:tabs>
          <w:tab w:val="clear" w:pos="720"/>
        </w:tabs>
        <w:spacing w:line="276" w:lineRule="auto"/>
        <w:ind w:left="426" w:hanging="426"/>
        <w:rPr>
          <w:sz w:val="22"/>
          <w:szCs w:val="22"/>
        </w:rPr>
      </w:pPr>
      <w:r w:rsidRPr="001F3672">
        <w:rPr>
          <w:sz w:val="22"/>
          <w:szCs w:val="22"/>
        </w:rPr>
        <w:t>Oświadczamy, że do realizacji niniejszego zamówienia w zakresie wykonywania bezpośredniej ochrony Instytutu zapewnimy pracowników zatrudnionych na podstawie umowy o pracę.</w:t>
      </w:r>
    </w:p>
    <w:p w:rsidR="00C81B3A" w:rsidRPr="001F3672" w:rsidRDefault="00C81B3A" w:rsidP="001F3672">
      <w:pPr>
        <w:pStyle w:val="Tekstpodstawowy31"/>
        <w:numPr>
          <w:ilvl w:val="0"/>
          <w:numId w:val="2"/>
        </w:numPr>
        <w:tabs>
          <w:tab w:val="clear" w:pos="720"/>
        </w:tabs>
        <w:spacing w:line="276" w:lineRule="auto"/>
        <w:ind w:left="426" w:hanging="426"/>
        <w:rPr>
          <w:sz w:val="22"/>
          <w:szCs w:val="22"/>
        </w:rPr>
      </w:pPr>
      <w:r w:rsidRPr="001F3672">
        <w:rPr>
          <w:sz w:val="22"/>
          <w:szCs w:val="22"/>
        </w:rPr>
        <w:t>Oświadczamy, że do realizacji niniejszego zamówienia zapewnimy pracowników nie karanych.</w:t>
      </w:r>
    </w:p>
    <w:p w:rsidR="00C81B3A" w:rsidRPr="001F3672" w:rsidRDefault="00C81B3A" w:rsidP="001F3672">
      <w:pPr>
        <w:pStyle w:val="Tekstpodstawowy31"/>
        <w:numPr>
          <w:ilvl w:val="0"/>
          <w:numId w:val="2"/>
        </w:numPr>
        <w:tabs>
          <w:tab w:val="clear" w:pos="720"/>
        </w:tabs>
        <w:spacing w:line="276" w:lineRule="auto"/>
        <w:ind w:left="426" w:hanging="426"/>
        <w:rPr>
          <w:sz w:val="22"/>
          <w:szCs w:val="22"/>
        </w:rPr>
      </w:pPr>
      <w:r w:rsidRPr="001F3672">
        <w:rPr>
          <w:sz w:val="22"/>
          <w:szCs w:val="22"/>
        </w:rPr>
        <w:t xml:space="preserve">Potwierdzamy, iż nie uczestniczymy w jakiejkolwiek innej ofercie dotyczącej tego samego postępowania. </w:t>
      </w:r>
    </w:p>
    <w:p w:rsidR="00C81B3A" w:rsidRPr="001F3672" w:rsidRDefault="00C81B3A" w:rsidP="001F3672">
      <w:pPr>
        <w:pStyle w:val="Tekstpodstawowy31"/>
        <w:numPr>
          <w:ilvl w:val="0"/>
          <w:numId w:val="2"/>
        </w:numPr>
        <w:tabs>
          <w:tab w:val="clear" w:pos="720"/>
        </w:tabs>
        <w:spacing w:line="276" w:lineRule="auto"/>
        <w:ind w:left="426" w:hanging="426"/>
        <w:rPr>
          <w:sz w:val="22"/>
          <w:szCs w:val="22"/>
        </w:rPr>
      </w:pPr>
      <w:r w:rsidRPr="001F3672">
        <w:rPr>
          <w:sz w:val="22"/>
          <w:szCs w:val="22"/>
        </w:rPr>
        <w:t xml:space="preserve">Oferujemy realizację usługi w terminie </w:t>
      </w:r>
      <w:r w:rsidRPr="001F3672">
        <w:rPr>
          <w:b/>
          <w:sz w:val="22"/>
          <w:szCs w:val="22"/>
        </w:rPr>
        <w:t>12 miesięcy</w:t>
      </w:r>
      <w:r w:rsidRPr="001F3672">
        <w:rPr>
          <w:sz w:val="22"/>
          <w:szCs w:val="22"/>
        </w:rPr>
        <w:t xml:space="preserve"> od dnia </w:t>
      </w:r>
      <w:r w:rsidR="004001FD" w:rsidRPr="001F3672">
        <w:rPr>
          <w:b/>
          <w:sz w:val="22"/>
          <w:szCs w:val="22"/>
        </w:rPr>
        <w:t>1 czerwca 201</w:t>
      </w:r>
      <w:r w:rsidR="00903710" w:rsidRPr="001F3672">
        <w:rPr>
          <w:b/>
          <w:sz w:val="22"/>
          <w:szCs w:val="22"/>
        </w:rPr>
        <w:t>9</w:t>
      </w:r>
      <w:r w:rsidRPr="001F3672">
        <w:rPr>
          <w:b/>
          <w:sz w:val="22"/>
          <w:szCs w:val="22"/>
        </w:rPr>
        <w:t xml:space="preserve"> r. </w:t>
      </w:r>
      <w:r w:rsidR="003E26E6" w:rsidRPr="001F3672">
        <w:rPr>
          <w:b/>
          <w:sz w:val="22"/>
          <w:szCs w:val="22"/>
        </w:rPr>
        <w:t xml:space="preserve">do dnia 31 </w:t>
      </w:r>
      <w:r w:rsidR="004001FD" w:rsidRPr="001F3672">
        <w:rPr>
          <w:b/>
          <w:sz w:val="22"/>
          <w:szCs w:val="22"/>
        </w:rPr>
        <w:t>maja 20</w:t>
      </w:r>
      <w:r w:rsidR="00903710" w:rsidRPr="001F3672">
        <w:rPr>
          <w:b/>
          <w:sz w:val="22"/>
          <w:szCs w:val="22"/>
        </w:rPr>
        <w:t>20</w:t>
      </w:r>
      <w:r w:rsidRPr="001F3672">
        <w:rPr>
          <w:b/>
          <w:sz w:val="22"/>
          <w:szCs w:val="22"/>
        </w:rPr>
        <w:t xml:space="preserve"> r.</w:t>
      </w:r>
    </w:p>
    <w:p w:rsidR="00C81B3A" w:rsidRPr="001F3672" w:rsidRDefault="00C81B3A" w:rsidP="001F3672">
      <w:pPr>
        <w:pStyle w:val="Tekstpodstawowy31"/>
        <w:numPr>
          <w:ilvl w:val="0"/>
          <w:numId w:val="2"/>
        </w:numPr>
        <w:tabs>
          <w:tab w:val="clear" w:pos="720"/>
        </w:tabs>
        <w:spacing w:line="276" w:lineRule="auto"/>
        <w:ind w:left="426" w:hanging="426"/>
        <w:rPr>
          <w:sz w:val="22"/>
          <w:szCs w:val="22"/>
        </w:rPr>
      </w:pPr>
      <w:r w:rsidRPr="001F3672">
        <w:rPr>
          <w:sz w:val="22"/>
          <w:szCs w:val="22"/>
        </w:rPr>
        <w:t xml:space="preserve">Należność za usługę regulowana będzie przez Zamawiającego po zakończeniu każdego miesiąca  wykonywania usługi w terminie 14 dni od wystawienia przez Wykonawcę faktury VAT. </w:t>
      </w:r>
    </w:p>
    <w:p w:rsidR="00C81B3A" w:rsidRPr="001F3672" w:rsidRDefault="00C81B3A" w:rsidP="001F3672">
      <w:pPr>
        <w:pStyle w:val="Tekstpodstawowy31"/>
        <w:numPr>
          <w:ilvl w:val="0"/>
          <w:numId w:val="2"/>
        </w:numPr>
        <w:tabs>
          <w:tab w:val="clear" w:pos="720"/>
        </w:tabs>
        <w:spacing w:line="276" w:lineRule="auto"/>
        <w:ind w:left="426" w:hanging="426"/>
        <w:rPr>
          <w:sz w:val="22"/>
          <w:szCs w:val="22"/>
        </w:rPr>
      </w:pPr>
      <w:r w:rsidRPr="001F3672">
        <w:rPr>
          <w:sz w:val="22"/>
          <w:szCs w:val="22"/>
        </w:rPr>
        <w:t xml:space="preserve">Oświadczamy, że zapoznaliśmy się treścią </w:t>
      </w:r>
      <w:r w:rsidR="00E75C9D" w:rsidRPr="001F3672">
        <w:rPr>
          <w:sz w:val="22"/>
          <w:szCs w:val="22"/>
        </w:rPr>
        <w:t xml:space="preserve">Ogłoszenia </w:t>
      </w:r>
      <w:r w:rsidRPr="001F3672">
        <w:rPr>
          <w:sz w:val="22"/>
          <w:szCs w:val="22"/>
        </w:rPr>
        <w:t>i nie wnosimy do niej zastrzeżeń.</w:t>
      </w:r>
    </w:p>
    <w:p w:rsidR="00C81B3A" w:rsidRPr="001F3672" w:rsidRDefault="00C81B3A" w:rsidP="001F3672">
      <w:pPr>
        <w:pStyle w:val="Tekstpodstawowy31"/>
        <w:numPr>
          <w:ilvl w:val="0"/>
          <w:numId w:val="2"/>
        </w:numPr>
        <w:tabs>
          <w:tab w:val="clear" w:pos="720"/>
        </w:tabs>
        <w:spacing w:line="276" w:lineRule="auto"/>
        <w:ind w:left="426" w:hanging="426"/>
        <w:rPr>
          <w:sz w:val="22"/>
          <w:szCs w:val="22"/>
        </w:rPr>
      </w:pPr>
      <w:r w:rsidRPr="001F3672">
        <w:rPr>
          <w:sz w:val="22"/>
          <w:szCs w:val="22"/>
        </w:rPr>
        <w:t xml:space="preserve">Oświadczamy, że Wykonawca spełnia wszystkie warunki określone w </w:t>
      </w:r>
      <w:r w:rsidR="002047EF" w:rsidRPr="001F3672">
        <w:rPr>
          <w:sz w:val="22"/>
          <w:szCs w:val="22"/>
        </w:rPr>
        <w:t>Ogłoszeniu</w:t>
      </w:r>
      <w:r w:rsidRPr="001F3672">
        <w:rPr>
          <w:sz w:val="22"/>
          <w:szCs w:val="22"/>
        </w:rPr>
        <w:t>.</w:t>
      </w:r>
    </w:p>
    <w:p w:rsidR="00C81B3A" w:rsidRPr="001F3672" w:rsidRDefault="00C81B3A" w:rsidP="001F3672">
      <w:pPr>
        <w:pStyle w:val="Tekstpodstawowy31"/>
        <w:numPr>
          <w:ilvl w:val="0"/>
          <w:numId w:val="2"/>
        </w:numPr>
        <w:tabs>
          <w:tab w:val="clear" w:pos="720"/>
        </w:tabs>
        <w:spacing w:line="276" w:lineRule="auto"/>
        <w:ind w:left="426" w:hanging="426"/>
        <w:rPr>
          <w:sz w:val="22"/>
          <w:szCs w:val="22"/>
        </w:rPr>
      </w:pPr>
      <w:r w:rsidRPr="001F3672">
        <w:rPr>
          <w:sz w:val="22"/>
          <w:szCs w:val="22"/>
        </w:rPr>
        <w:t>Oświadczamy, że uważamy się za związanych niniejszą ofertą na czas 30 dni od upływu terminu składania ofert.</w:t>
      </w:r>
    </w:p>
    <w:p w:rsidR="00C81B3A" w:rsidRPr="001F3672" w:rsidRDefault="00C81B3A" w:rsidP="001F3672">
      <w:pPr>
        <w:pStyle w:val="Tekstpodstawowy31"/>
        <w:numPr>
          <w:ilvl w:val="0"/>
          <w:numId w:val="2"/>
        </w:numPr>
        <w:tabs>
          <w:tab w:val="clear" w:pos="720"/>
        </w:tabs>
        <w:spacing w:line="276" w:lineRule="auto"/>
        <w:ind w:left="426" w:hanging="426"/>
        <w:rPr>
          <w:sz w:val="22"/>
          <w:szCs w:val="22"/>
        </w:rPr>
      </w:pPr>
      <w:r w:rsidRPr="001F3672">
        <w:rPr>
          <w:sz w:val="22"/>
          <w:szCs w:val="22"/>
        </w:rPr>
        <w:t xml:space="preserve">Akceptujemy warunki umowy, zgodnie ze wzorem stanowiącym załącznik nr </w:t>
      </w:r>
      <w:r w:rsidR="0049783B" w:rsidRPr="001F3672">
        <w:rPr>
          <w:sz w:val="22"/>
          <w:szCs w:val="22"/>
        </w:rPr>
        <w:t>8</w:t>
      </w:r>
      <w:r w:rsidRPr="001F3672">
        <w:rPr>
          <w:sz w:val="22"/>
          <w:szCs w:val="22"/>
        </w:rPr>
        <w:t xml:space="preserve"> do </w:t>
      </w:r>
      <w:r w:rsidR="004571A6" w:rsidRPr="001F3672">
        <w:rPr>
          <w:sz w:val="22"/>
          <w:szCs w:val="22"/>
        </w:rPr>
        <w:t>Ogłoszenia</w:t>
      </w:r>
      <w:r w:rsidRPr="001F3672">
        <w:rPr>
          <w:sz w:val="22"/>
          <w:szCs w:val="22"/>
        </w:rPr>
        <w:t>. W przypadku wyboru naszej oferty zobowiązujemy się do zawarcia umowy według przedstawionego wzoru, w wyznaczonym przez Zamawiającego terminie</w:t>
      </w:r>
      <w:r w:rsidR="00F244FE" w:rsidRPr="001F3672">
        <w:rPr>
          <w:sz w:val="22"/>
          <w:szCs w:val="22"/>
        </w:rPr>
        <w:t xml:space="preserve"> i miejscu</w:t>
      </w:r>
      <w:r w:rsidRPr="001F3672">
        <w:rPr>
          <w:sz w:val="22"/>
          <w:szCs w:val="22"/>
        </w:rPr>
        <w:t>.</w:t>
      </w:r>
    </w:p>
    <w:p w:rsidR="00C81B3A" w:rsidRPr="001F3672" w:rsidRDefault="00C81B3A" w:rsidP="001F3672">
      <w:pPr>
        <w:pStyle w:val="Tekstpodstawowy31"/>
        <w:numPr>
          <w:ilvl w:val="0"/>
          <w:numId w:val="2"/>
        </w:numPr>
        <w:tabs>
          <w:tab w:val="clear" w:pos="720"/>
        </w:tabs>
        <w:spacing w:line="276" w:lineRule="auto"/>
        <w:ind w:left="426" w:hanging="426"/>
        <w:rPr>
          <w:sz w:val="22"/>
          <w:szCs w:val="22"/>
        </w:rPr>
      </w:pPr>
      <w:r w:rsidRPr="001F3672">
        <w:rPr>
          <w:sz w:val="22"/>
          <w:szCs w:val="22"/>
        </w:rPr>
        <w:t>Oświadczamy, że w przypadku wyboru naszej oferty zobowiązujemy się do posiadania ubezpieczenia od odpowiedzialności cywilnej w zakresie prowadzonej działalności związanej z przedmiotem zamówienia w wysokości co najmniej 500.000,00 zł przez cały okres jego realizacji.</w:t>
      </w:r>
    </w:p>
    <w:p w:rsidR="00C81B3A" w:rsidRPr="001F3672" w:rsidRDefault="00C81B3A" w:rsidP="001F3672">
      <w:pPr>
        <w:pStyle w:val="Tekstpodstawowy31"/>
        <w:numPr>
          <w:ilvl w:val="0"/>
          <w:numId w:val="2"/>
        </w:numPr>
        <w:tabs>
          <w:tab w:val="clear" w:pos="720"/>
        </w:tabs>
        <w:spacing w:line="276" w:lineRule="auto"/>
        <w:ind w:left="426" w:hanging="426"/>
        <w:rPr>
          <w:sz w:val="22"/>
          <w:szCs w:val="22"/>
        </w:rPr>
      </w:pPr>
      <w:r w:rsidRPr="001F3672">
        <w:rPr>
          <w:sz w:val="22"/>
          <w:szCs w:val="22"/>
        </w:rPr>
        <w:lastRenderedPageBreak/>
        <w:t>Oświadczamy, że jeżeli w okresie związania ofertą nastąpią jakiekolwiek znaczące zmiany sytuacji przedstawionej w naszych dokumentach załączonych do oferty, natychmiast poinformujemy o nich Zamawiającego.</w:t>
      </w:r>
    </w:p>
    <w:p w:rsidR="00C81B3A" w:rsidRPr="001F3672" w:rsidRDefault="00903710" w:rsidP="001F3672">
      <w:pPr>
        <w:pStyle w:val="Tekstpodstawowy31"/>
        <w:numPr>
          <w:ilvl w:val="0"/>
          <w:numId w:val="2"/>
        </w:numPr>
        <w:tabs>
          <w:tab w:val="clear" w:pos="720"/>
        </w:tabs>
        <w:spacing w:line="276" w:lineRule="auto"/>
        <w:ind w:left="426" w:hanging="426"/>
        <w:rPr>
          <w:sz w:val="22"/>
          <w:szCs w:val="22"/>
        </w:rPr>
      </w:pPr>
      <w:r w:rsidRPr="001F3672">
        <w:rPr>
          <w:b/>
          <w:sz w:val="22"/>
          <w:szCs w:val="22"/>
        </w:rPr>
        <w:t xml:space="preserve">Nie zamierzamy </w:t>
      </w:r>
      <w:r w:rsidR="00C81B3A" w:rsidRPr="001F3672">
        <w:rPr>
          <w:b/>
          <w:sz w:val="22"/>
          <w:szCs w:val="22"/>
        </w:rPr>
        <w:t xml:space="preserve">/ </w:t>
      </w:r>
      <w:r w:rsidRPr="001F3672">
        <w:rPr>
          <w:b/>
          <w:sz w:val="22"/>
          <w:szCs w:val="22"/>
        </w:rPr>
        <w:t>Zamierzamy</w:t>
      </w:r>
      <w:r w:rsidR="00535DF9" w:rsidRPr="001F3672">
        <w:rPr>
          <w:rStyle w:val="Odwoanieprzypisudolnego"/>
          <w:b/>
          <w:sz w:val="22"/>
          <w:szCs w:val="22"/>
        </w:rPr>
        <w:footnoteReference w:id="2"/>
      </w:r>
      <w:r w:rsidR="00C81B3A" w:rsidRPr="001F3672">
        <w:rPr>
          <w:sz w:val="22"/>
          <w:szCs w:val="22"/>
        </w:rPr>
        <w:t xml:space="preserve"> powierzyć następującemu podwykonawcy</w:t>
      </w:r>
      <w:r w:rsidR="005248EA" w:rsidRPr="001F3672">
        <w:rPr>
          <w:sz w:val="22"/>
          <w:szCs w:val="22"/>
        </w:rPr>
        <w:t xml:space="preserve"> (następującym podwykonawcom)</w:t>
      </w:r>
      <w:r w:rsidR="00535DF9" w:rsidRPr="001F3672">
        <w:rPr>
          <w:rStyle w:val="Odwoanieprzypisudolnego"/>
          <w:sz w:val="22"/>
          <w:szCs w:val="22"/>
        </w:rPr>
        <w:footnoteReference w:id="3"/>
      </w:r>
      <w:r w:rsidRPr="001F3672">
        <w:rPr>
          <w:sz w:val="22"/>
          <w:szCs w:val="22"/>
        </w:rPr>
        <w:t xml:space="preserve"> </w:t>
      </w:r>
      <w:r w:rsidR="00BC5DB7" w:rsidRPr="001F3672">
        <w:rPr>
          <w:sz w:val="22"/>
          <w:szCs w:val="22"/>
        </w:rPr>
        <w:t>……………………………</w:t>
      </w:r>
      <w:r w:rsidR="005248EA" w:rsidRPr="001F3672">
        <w:rPr>
          <w:sz w:val="22"/>
          <w:szCs w:val="22"/>
        </w:rPr>
        <w:t>………………………………………..</w:t>
      </w:r>
      <w:r w:rsidR="00C81B3A" w:rsidRPr="001F3672">
        <w:rPr>
          <w:sz w:val="22"/>
          <w:szCs w:val="22"/>
        </w:rPr>
        <w:t xml:space="preserve"> następującą część zamówienia:</w:t>
      </w:r>
      <w:r w:rsidR="00535DF9" w:rsidRPr="001F3672">
        <w:rPr>
          <w:rStyle w:val="Odwoanieprzypisudolnego"/>
          <w:sz w:val="22"/>
          <w:szCs w:val="22"/>
        </w:rPr>
        <w:footnoteReference w:id="4"/>
      </w:r>
      <w:r w:rsidR="00C81B3A" w:rsidRPr="001F3672">
        <w:rPr>
          <w:sz w:val="22"/>
          <w:szCs w:val="22"/>
        </w:rPr>
        <w:t xml:space="preserve"> ...............................................</w:t>
      </w:r>
      <w:r w:rsidR="00535DF9" w:rsidRPr="001F3672">
        <w:rPr>
          <w:sz w:val="22"/>
          <w:szCs w:val="22"/>
        </w:rPr>
        <w:t>.........</w:t>
      </w:r>
      <w:r w:rsidR="005248EA" w:rsidRPr="001F3672">
        <w:rPr>
          <w:sz w:val="22"/>
          <w:szCs w:val="22"/>
        </w:rPr>
        <w:t>.........................................................................................</w:t>
      </w:r>
    </w:p>
    <w:p w:rsidR="00535DF9" w:rsidRPr="001F3672" w:rsidRDefault="00535DF9" w:rsidP="001F3672">
      <w:pPr>
        <w:pStyle w:val="Tekstpodstawowy3"/>
        <w:numPr>
          <w:ilvl w:val="0"/>
          <w:numId w:val="2"/>
        </w:numPr>
        <w:tabs>
          <w:tab w:val="num" w:pos="426"/>
        </w:tabs>
        <w:autoSpaceDE w:val="0"/>
        <w:spacing w:after="0" w:line="276" w:lineRule="auto"/>
        <w:jc w:val="both"/>
        <w:rPr>
          <w:i/>
          <w:sz w:val="20"/>
          <w:szCs w:val="22"/>
        </w:rPr>
      </w:pPr>
      <w:r w:rsidRPr="001F3672">
        <w:rPr>
          <w:sz w:val="22"/>
          <w:szCs w:val="22"/>
        </w:rPr>
        <w:t xml:space="preserve">Oświadczamy, że Wykonawca </w:t>
      </w:r>
      <w:r w:rsidRPr="001F3672">
        <w:rPr>
          <w:b/>
          <w:sz w:val="22"/>
          <w:szCs w:val="22"/>
        </w:rPr>
        <w:t>jest / nie jest</w:t>
      </w:r>
      <w:r w:rsidRPr="001F3672">
        <w:rPr>
          <w:rStyle w:val="Odwoanieprzypisudolnego"/>
          <w:sz w:val="22"/>
          <w:szCs w:val="22"/>
        </w:rPr>
        <w:footnoteReference w:id="5"/>
      </w:r>
      <w:r w:rsidRPr="001F3672">
        <w:rPr>
          <w:sz w:val="22"/>
          <w:szCs w:val="22"/>
        </w:rPr>
        <w:t xml:space="preserve"> mikro, małym lub średnim przedsiębiorcą. </w:t>
      </w:r>
    </w:p>
    <w:p w:rsidR="00C81B3A" w:rsidRPr="001F3672" w:rsidRDefault="00C81B3A" w:rsidP="001F3672">
      <w:pPr>
        <w:pStyle w:val="Tekstpodstawowy31"/>
        <w:numPr>
          <w:ilvl w:val="0"/>
          <w:numId w:val="2"/>
        </w:numPr>
        <w:tabs>
          <w:tab w:val="clear" w:pos="720"/>
        </w:tabs>
        <w:spacing w:line="276" w:lineRule="auto"/>
        <w:ind w:left="426" w:hanging="426"/>
        <w:rPr>
          <w:sz w:val="22"/>
          <w:szCs w:val="22"/>
        </w:rPr>
      </w:pPr>
      <w:r w:rsidRPr="001F3672">
        <w:rPr>
          <w:sz w:val="22"/>
          <w:szCs w:val="22"/>
        </w:rPr>
        <w:t>W przypadku wyboru naszej oferty do realizacji w/w zamówienia umowa ze strony Wykonawcy będzie podpisana przez:</w:t>
      </w:r>
      <w:r w:rsidR="00BC5DB7" w:rsidRPr="001F3672">
        <w:rPr>
          <w:sz w:val="22"/>
          <w:szCs w:val="22"/>
        </w:rPr>
        <w:t xml:space="preserve"> ..</w:t>
      </w:r>
      <w:r w:rsidRPr="001F3672">
        <w:rPr>
          <w:sz w:val="22"/>
          <w:szCs w:val="22"/>
        </w:rPr>
        <w:t>…………………………………………………………………………………</w:t>
      </w:r>
      <w:r w:rsidR="00535DF9" w:rsidRPr="001F3672">
        <w:rPr>
          <w:sz w:val="22"/>
          <w:szCs w:val="22"/>
        </w:rPr>
        <w:t>………..</w:t>
      </w:r>
      <w:r w:rsidRPr="001F3672">
        <w:rPr>
          <w:sz w:val="22"/>
          <w:szCs w:val="22"/>
        </w:rPr>
        <w:t xml:space="preserve"> </w:t>
      </w:r>
    </w:p>
    <w:p w:rsidR="00C81B3A" w:rsidRPr="001F3672" w:rsidRDefault="00C81B3A" w:rsidP="001F3672">
      <w:pPr>
        <w:spacing w:line="276" w:lineRule="auto"/>
        <w:jc w:val="center"/>
        <w:rPr>
          <w:i/>
          <w:szCs w:val="22"/>
        </w:rPr>
      </w:pPr>
      <w:r w:rsidRPr="001F3672">
        <w:rPr>
          <w:i/>
          <w:szCs w:val="22"/>
        </w:rPr>
        <w:t>( podać imiona i nazwiska oraz stanowiska )</w:t>
      </w:r>
    </w:p>
    <w:p w:rsidR="00C81B3A" w:rsidRPr="001F3672" w:rsidRDefault="00C81B3A" w:rsidP="001F3672">
      <w:pPr>
        <w:pStyle w:val="Tekstpodstawowy31"/>
        <w:numPr>
          <w:ilvl w:val="0"/>
          <w:numId w:val="2"/>
        </w:numPr>
        <w:tabs>
          <w:tab w:val="clear" w:pos="720"/>
        </w:tabs>
        <w:spacing w:line="276" w:lineRule="auto"/>
        <w:ind w:left="426" w:hanging="426"/>
        <w:rPr>
          <w:sz w:val="22"/>
          <w:szCs w:val="22"/>
        </w:rPr>
      </w:pPr>
      <w:r w:rsidRPr="001F3672">
        <w:rPr>
          <w:sz w:val="22"/>
          <w:szCs w:val="22"/>
        </w:rPr>
        <w:t>Należności z tytułu wykonania umowy należy przekazać na:....................................................................... ……………………………………………….........................................................................</w:t>
      </w:r>
      <w:r w:rsidR="00BC5DB7" w:rsidRPr="001F3672">
        <w:rPr>
          <w:sz w:val="22"/>
          <w:szCs w:val="22"/>
        </w:rPr>
        <w:t>......................</w:t>
      </w:r>
    </w:p>
    <w:p w:rsidR="00C81B3A" w:rsidRPr="001F3672" w:rsidRDefault="00C81B3A" w:rsidP="001F3672">
      <w:pPr>
        <w:spacing w:line="276" w:lineRule="auto"/>
        <w:ind w:left="357"/>
        <w:jc w:val="center"/>
        <w:rPr>
          <w:i/>
          <w:szCs w:val="22"/>
        </w:rPr>
      </w:pPr>
      <w:r w:rsidRPr="001F3672">
        <w:rPr>
          <w:i/>
          <w:szCs w:val="22"/>
        </w:rPr>
        <w:t>( podać nazwę Banku i numer konta )</w:t>
      </w:r>
    </w:p>
    <w:p w:rsidR="00535DF9" w:rsidRPr="001F3672" w:rsidRDefault="00535DF9" w:rsidP="001F3672">
      <w:pPr>
        <w:pStyle w:val="Tekstpodstawowy3"/>
        <w:numPr>
          <w:ilvl w:val="0"/>
          <w:numId w:val="2"/>
        </w:numPr>
        <w:tabs>
          <w:tab w:val="num" w:pos="426"/>
        </w:tabs>
        <w:autoSpaceDE w:val="0"/>
        <w:spacing w:after="0" w:line="276" w:lineRule="auto"/>
        <w:jc w:val="both"/>
        <w:rPr>
          <w:sz w:val="22"/>
          <w:szCs w:val="22"/>
        </w:rPr>
      </w:pPr>
      <w:r w:rsidRPr="001F3672">
        <w:rPr>
          <w:sz w:val="22"/>
          <w:szCs w:val="22"/>
        </w:rPr>
        <w:t>Strona internetowa: http:// ......................................................................................................</w:t>
      </w:r>
      <w:r w:rsidR="00BC5DB7" w:rsidRPr="001F3672">
        <w:rPr>
          <w:sz w:val="22"/>
          <w:szCs w:val="22"/>
        </w:rPr>
        <w:t>......................</w:t>
      </w:r>
    </w:p>
    <w:p w:rsidR="00535DF9" w:rsidRPr="001F3672" w:rsidRDefault="00535DF9" w:rsidP="001F3672">
      <w:pPr>
        <w:spacing w:after="120" w:line="276" w:lineRule="auto"/>
        <w:ind w:left="426"/>
        <w:jc w:val="both"/>
        <w:rPr>
          <w:sz w:val="22"/>
          <w:szCs w:val="22"/>
        </w:rPr>
      </w:pPr>
      <w:r w:rsidRPr="001F3672">
        <w:rPr>
          <w:sz w:val="22"/>
          <w:szCs w:val="22"/>
        </w:rPr>
        <w:t>e-mail: ........................... @ .....................................tel: ............................., fax: .................</w:t>
      </w:r>
      <w:r w:rsidR="00BC5DB7" w:rsidRPr="001F3672">
        <w:rPr>
          <w:sz w:val="22"/>
          <w:szCs w:val="22"/>
        </w:rPr>
        <w:t>.......................</w:t>
      </w:r>
    </w:p>
    <w:p w:rsidR="00535DF9" w:rsidRPr="001F3672" w:rsidRDefault="00535DF9" w:rsidP="001F3672">
      <w:pPr>
        <w:pStyle w:val="Tekstpodstawowy31"/>
        <w:spacing w:line="276" w:lineRule="auto"/>
        <w:ind w:left="426"/>
        <w:rPr>
          <w:sz w:val="22"/>
          <w:szCs w:val="22"/>
        </w:rPr>
      </w:pPr>
    </w:p>
    <w:p w:rsidR="00C81B3A" w:rsidRPr="001F3672" w:rsidRDefault="00C81B3A" w:rsidP="001F3672">
      <w:pPr>
        <w:pStyle w:val="Tekstpodstawowy31"/>
        <w:numPr>
          <w:ilvl w:val="0"/>
          <w:numId w:val="2"/>
        </w:numPr>
        <w:tabs>
          <w:tab w:val="clear" w:pos="720"/>
        </w:tabs>
        <w:spacing w:line="276" w:lineRule="auto"/>
        <w:ind w:left="426" w:hanging="426"/>
        <w:rPr>
          <w:sz w:val="22"/>
          <w:szCs w:val="22"/>
        </w:rPr>
      </w:pPr>
      <w:r w:rsidRPr="001F3672">
        <w:rPr>
          <w:sz w:val="22"/>
          <w:szCs w:val="22"/>
        </w:rPr>
        <w:t>Imię i nazwisko osoby upoważnionej do kontaktów: .............................................................</w:t>
      </w:r>
      <w:r w:rsidR="00BC5DB7" w:rsidRPr="001F3672">
        <w:rPr>
          <w:sz w:val="22"/>
          <w:szCs w:val="22"/>
        </w:rPr>
        <w:t>......................</w:t>
      </w:r>
    </w:p>
    <w:p w:rsidR="00535DF9" w:rsidRPr="001F3672" w:rsidRDefault="00535DF9" w:rsidP="001F3672">
      <w:pPr>
        <w:pStyle w:val="Tekstpodstawowy31"/>
        <w:spacing w:line="276" w:lineRule="auto"/>
        <w:ind w:left="426"/>
        <w:rPr>
          <w:sz w:val="22"/>
          <w:szCs w:val="22"/>
        </w:rPr>
      </w:pPr>
    </w:p>
    <w:p w:rsidR="00535DF9" w:rsidRPr="001F3672" w:rsidRDefault="00535DF9" w:rsidP="001F3672">
      <w:pPr>
        <w:pStyle w:val="Tekstpodstawowy3"/>
        <w:numPr>
          <w:ilvl w:val="0"/>
          <w:numId w:val="2"/>
        </w:numPr>
        <w:tabs>
          <w:tab w:val="clear" w:pos="720"/>
        </w:tabs>
        <w:autoSpaceDE w:val="0"/>
        <w:spacing w:line="276" w:lineRule="auto"/>
        <w:ind w:left="426" w:hanging="426"/>
        <w:jc w:val="both"/>
        <w:rPr>
          <w:sz w:val="22"/>
          <w:szCs w:val="22"/>
        </w:rPr>
      </w:pPr>
      <w:r w:rsidRPr="001F3672">
        <w:rPr>
          <w:b/>
          <w:sz w:val="22"/>
          <w:szCs w:val="22"/>
        </w:rPr>
        <w:t>Oświadczamy, że wypełniliśmy obowiązki informacyjne przewidziane w art. 13 lub art. 14 RODO</w:t>
      </w:r>
      <w:r w:rsidRPr="001F3672">
        <w:rPr>
          <w:b/>
          <w:sz w:val="22"/>
          <w:szCs w:val="22"/>
          <w:vertAlign w:val="superscript"/>
        </w:rPr>
        <w:footnoteReference w:id="6"/>
      </w:r>
      <w:r w:rsidRPr="001F3672">
        <w:rPr>
          <w:b/>
          <w:sz w:val="22"/>
          <w:szCs w:val="22"/>
        </w:rPr>
        <w:t xml:space="preserve"> wobec osób fizycznych, od których dane osobowe bezpośrednio lub pośrednio pozyskałem w celu ubiegania się o udzielenie zamówienia publicznego w niniejszym postępowaniu, w szczególności poinformowałem te osoby, że ich dane zostaną udostępnione Zamawiającemu (Instytutowi Oceanologii PAN) i zapoznałem ich z klauzulą informacyjną zawartą w rozdziale X</w:t>
      </w:r>
      <w:r w:rsidR="00610FAA" w:rsidRPr="001F3672">
        <w:rPr>
          <w:b/>
          <w:sz w:val="22"/>
          <w:szCs w:val="22"/>
        </w:rPr>
        <w:t>V</w:t>
      </w:r>
      <w:r w:rsidRPr="001F3672">
        <w:rPr>
          <w:b/>
          <w:sz w:val="22"/>
          <w:szCs w:val="22"/>
        </w:rPr>
        <w:t xml:space="preserve">I </w:t>
      </w:r>
      <w:r w:rsidR="00610FAA" w:rsidRPr="001F3672">
        <w:rPr>
          <w:b/>
          <w:sz w:val="22"/>
          <w:szCs w:val="22"/>
        </w:rPr>
        <w:t>Ogłoszenia.</w:t>
      </w:r>
    </w:p>
    <w:p w:rsidR="00C81B3A" w:rsidRPr="001F3672" w:rsidRDefault="00C81B3A" w:rsidP="001F3672">
      <w:pPr>
        <w:tabs>
          <w:tab w:val="left" w:pos="2160"/>
        </w:tabs>
        <w:spacing w:line="360" w:lineRule="auto"/>
        <w:ind w:left="360" w:hanging="360"/>
        <w:jc w:val="right"/>
      </w:pPr>
    </w:p>
    <w:p w:rsidR="00C81B3A" w:rsidRPr="001F3672" w:rsidRDefault="00C81B3A" w:rsidP="001F3672">
      <w:pPr>
        <w:tabs>
          <w:tab w:val="left" w:pos="2160"/>
        </w:tabs>
        <w:spacing w:line="360" w:lineRule="auto"/>
        <w:ind w:left="360" w:hanging="360"/>
        <w:jc w:val="right"/>
      </w:pPr>
    </w:p>
    <w:p w:rsidR="00C81B3A" w:rsidRPr="001F3672" w:rsidRDefault="00C81B3A" w:rsidP="001F3672">
      <w:pPr>
        <w:ind w:left="5103"/>
        <w:rPr>
          <w:i/>
          <w:sz w:val="22"/>
          <w:szCs w:val="22"/>
        </w:rPr>
      </w:pPr>
      <w:r w:rsidRPr="001F3672">
        <w:rPr>
          <w:i/>
          <w:sz w:val="22"/>
          <w:szCs w:val="22"/>
        </w:rPr>
        <w:t>........................................................</w:t>
      </w:r>
      <w:r w:rsidR="00F83153" w:rsidRPr="001F3672">
        <w:rPr>
          <w:i/>
          <w:sz w:val="22"/>
          <w:szCs w:val="22"/>
        </w:rPr>
        <w:t>..........................</w:t>
      </w:r>
    </w:p>
    <w:p w:rsidR="00F244FE" w:rsidRPr="001F3672" w:rsidRDefault="00C81B3A" w:rsidP="001F3672">
      <w:pPr>
        <w:ind w:left="5103"/>
        <w:jc w:val="center"/>
        <w:rPr>
          <w:i/>
          <w:sz w:val="22"/>
          <w:szCs w:val="22"/>
        </w:rPr>
      </w:pPr>
      <w:r w:rsidRPr="001F3672">
        <w:rPr>
          <w:i/>
          <w:sz w:val="22"/>
          <w:szCs w:val="22"/>
        </w:rPr>
        <w:t>podpis i pieczątka Wykonawcy lub osoby upoważnionej</w:t>
      </w:r>
      <w:r w:rsidR="00F244FE" w:rsidRPr="001F3672">
        <w:rPr>
          <w:i/>
          <w:sz w:val="22"/>
          <w:szCs w:val="22"/>
        </w:rPr>
        <w:br w:type="page"/>
      </w:r>
    </w:p>
    <w:p w:rsidR="00317C09" w:rsidRPr="001F3672" w:rsidRDefault="00317C09" w:rsidP="001F3672">
      <w:pPr>
        <w:jc w:val="right"/>
        <w:rPr>
          <w:b/>
          <w:bCs/>
          <w:sz w:val="22"/>
          <w:szCs w:val="22"/>
        </w:rPr>
      </w:pPr>
      <w:r w:rsidRPr="001F3672">
        <w:rPr>
          <w:b/>
          <w:bCs/>
          <w:sz w:val="22"/>
          <w:szCs w:val="22"/>
        </w:rPr>
        <w:lastRenderedPageBreak/>
        <w:t>Załą</w:t>
      </w:r>
      <w:r w:rsidR="002047EF" w:rsidRPr="001F3672">
        <w:rPr>
          <w:b/>
          <w:bCs/>
          <w:sz w:val="22"/>
          <w:szCs w:val="22"/>
        </w:rPr>
        <w:t>cznik nr 2</w:t>
      </w:r>
    </w:p>
    <w:p w:rsidR="008014A7" w:rsidRPr="001F3672" w:rsidRDefault="008014A7" w:rsidP="001F3672">
      <w:pPr>
        <w:spacing w:line="360" w:lineRule="auto"/>
        <w:ind w:left="1026"/>
        <w:jc w:val="both"/>
        <w:rPr>
          <w:b/>
          <w:sz w:val="22"/>
          <w:szCs w:val="22"/>
        </w:rPr>
      </w:pPr>
      <w:r w:rsidRPr="001F3672">
        <w:rPr>
          <w:b/>
          <w:sz w:val="22"/>
          <w:szCs w:val="22"/>
        </w:rPr>
        <w:t>WYKONAWCA</w:t>
      </w:r>
    </w:p>
    <w:p w:rsidR="008014A7" w:rsidRPr="001F3672" w:rsidRDefault="008014A7" w:rsidP="001F3672">
      <w:pPr>
        <w:spacing w:line="360" w:lineRule="auto"/>
        <w:jc w:val="both"/>
        <w:rPr>
          <w:sz w:val="22"/>
          <w:szCs w:val="22"/>
        </w:rPr>
      </w:pPr>
      <w:r w:rsidRPr="001F3672">
        <w:rPr>
          <w:sz w:val="22"/>
          <w:szCs w:val="22"/>
        </w:rPr>
        <w:t>……………………………..….…………………</w:t>
      </w:r>
    </w:p>
    <w:p w:rsidR="008014A7" w:rsidRPr="001F3672" w:rsidRDefault="008014A7" w:rsidP="001F3672">
      <w:pPr>
        <w:spacing w:line="360" w:lineRule="auto"/>
        <w:jc w:val="both"/>
        <w:rPr>
          <w:sz w:val="22"/>
          <w:szCs w:val="22"/>
        </w:rPr>
      </w:pPr>
      <w:r w:rsidRPr="001F3672">
        <w:rPr>
          <w:sz w:val="22"/>
          <w:szCs w:val="22"/>
        </w:rPr>
        <w:t>…………………………..….……………………</w:t>
      </w:r>
    </w:p>
    <w:p w:rsidR="00F244FE" w:rsidRPr="001F3672" w:rsidRDefault="00F244FE" w:rsidP="001F3672">
      <w:pPr>
        <w:spacing w:line="360" w:lineRule="auto"/>
        <w:jc w:val="both"/>
        <w:rPr>
          <w:i/>
          <w:sz w:val="18"/>
          <w:szCs w:val="22"/>
        </w:rPr>
      </w:pPr>
      <w:r w:rsidRPr="001F3672">
        <w:rPr>
          <w:i/>
          <w:sz w:val="18"/>
          <w:szCs w:val="22"/>
        </w:rPr>
        <w:t xml:space="preserve">(pełna nazwa/firma, adres, NIP, REGON, numer wpisu w </w:t>
      </w:r>
    </w:p>
    <w:p w:rsidR="00F244FE" w:rsidRPr="001F3672" w:rsidRDefault="00F244FE" w:rsidP="001F3672">
      <w:pPr>
        <w:spacing w:line="360" w:lineRule="auto"/>
        <w:jc w:val="both"/>
        <w:rPr>
          <w:i/>
          <w:sz w:val="18"/>
          <w:szCs w:val="22"/>
        </w:rPr>
      </w:pPr>
      <w:r w:rsidRPr="001F3672">
        <w:rPr>
          <w:i/>
          <w:sz w:val="18"/>
          <w:szCs w:val="22"/>
        </w:rPr>
        <w:t xml:space="preserve">odpowiednim rejestrze np. KRS) </w:t>
      </w:r>
    </w:p>
    <w:p w:rsidR="008014A7" w:rsidRPr="001F3672" w:rsidRDefault="008014A7" w:rsidP="001F3672">
      <w:pPr>
        <w:spacing w:line="360" w:lineRule="auto"/>
        <w:jc w:val="both"/>
        <w:rPr>
          <w:sz w:val="10"/>
          <w:szCs w:val="10"/>
        </w:rPr>
      </w:pPr>
    </w:p>
    <w:p w:rsidR="00F244FE" w:rsidRPr="001F3672" w:rsidRDefault="00F244FE" w:rsidP="001F3672">
      <w:pPr>
        <w:spacing w:line="360" w:lineRule="auto"/>
        <w:jc w:val="both"/>
        <w:rPr>
          <w:sz w:val="22"/>
          <w:szCs w:val="22"/>
        </w:rPr>
      </w:pPr>
      <w:r w:rsidRPr="001F3672">
        <w:rPr>
          <w:sz w:val="22"/>
          <w:szCs w:val="22"/>
        </w:rPr>
        <w:t>reprezentowany przez: ……………………………</w:t>
      </w:r>
    </w:p>
    <w:p w:rsidR="008014A7" w:rsidRPr="001F3672" w:rsidRDefault="00F244FE" w:rsidP="001F3672">
      <w:pPr>
        <w:spacing w:line="360" w:lineRule="auto"/>
        <w:rPr>
          <w:b/>
          <w:sz w:val="22"/>
        </w:rPr>
      </w:pPr>
      <w:r w:rsidRPr="001F3672">
        <w:rPr>
          <w:i/>
          <w:sz w:val="18"/>
          <w:szCs w:val="22"/>
        </w:rPr>
        <w:t>(imię, nazwisko, stanowisko / uprawnienie do  reprezentacji)</w:t>
      </w:r>
    </w:p>
    <w:p w:rsidR="008014A7" w:rsidRPr="001F3672" w:rsidRDefault="008014A7" w:rsidP="001F3672">
      <w:pPr>
        <w:spacing w:line="360" w:lineRule="auto"/>
        <w:jc w:val="center"/>
        <w:rPr>
          <w:b/>
          <w:sz w:val="10"/>
          <w:szCs w:val="10"/>
        </w:rPr>
      </w:pPr>
    </w:p>
    <w:p w:rsidR="00317C09" w:rsidRPr="001F3672" w:rsidRDefault="00317C09" w:rsidP="001F3672">
      <w:pPr>
        <w:spacing w:line="360" w:lineRule="auto"/>
        <w:jc w:val="center"/>
        <w:rPr>
          <w:b/>
          <w:sz w:val="22"/>
        </w:rPr>
      </w:pPr>
      <w:r w:rsidRPr="001F3672">
        <w:rPr>
          <w:b/>
          <w:sz w:val="22"/>
        </w:rPr>
        <w:t xml:space="preserve">OŚWIADCZENIE WYKONAWCY </w:t>
      </w:r>
    </w:p>
    <w:p w:rsidR="00317C09" w:rsidRPr="001F3672" w:rsidRDefault="00317C09" w:rsidP="001F3672">
      <w:pPr>
        <w:spacing w:line="360" w:lineRule="auto"/>
        <w:jc w:val="both"/>
        <w:rPr>
          <w:b/>
          <w:bCs/>
          <w:sz w:val="22"/>
          <w:szCs w:val="22"/>
        </w:rPr>
      </w:pPr>
      <w:r w:rsidRPr="001F3672">
        <w:rPr>
          <w:b/>
          <w:sz w:val="22"/>
        </w:rPr>
        <w:t>o spełnianiu warunków udziału w postępowaniu i braku podstaw wykluczenia</w:t>
      </w:r>
      <w:r w:rsidRPr="001F3672">
        <w:rPr>
          <w:sz w:val="22"/>
        </w:rPr>
        <w:t xml:space="preserve"> w postępowaniu</w:t>
      </w:r>
      <w:r w:rsidR="00D65C1F" w:rsidRPr="001F3672">
        <w:rPr>
          <w:sz w:val="22"/>
        </w:rPr>
        <w:t xml:space="preserve"> prowadzonym w trybie</w:t>
      </w:r>
      <w:r w:rsidR="00D65C1F" w:rsidRPr="001F3672">
        <w:rPr>
          <w:sz w:val="22"/>
          <w:szCs w:val="22"/>
        </w:rPr>
        <w:t xml:space="preserve"> </w:t>
      </w:r>
      <w:r w:rsidR="00DB08E8" w:rsidRPr="001F3672">
        <w:rPr>
          <w:sz w:val="22"/>
          <w:szCs w:val="22"/>
        </w:rPr>
        <w:t>o</w:t>
      </w:r>
      <w:r w:rsidR="00D65C1F" w:rsidRPr="001F3672">
        <w:rPr>
          <w:sz w:val="22"/>
          <w:szCs w:val="22"/>
        </w:rPr>
        <w:t>głoszenia o zamó</w:t>
      </w:r>
      <w:r w:rsidR="00DB08E8" w:rsidRPr="001F3672">
        <w:rPr>
          <w:sz w:val="22"/>
          <w:szCs w:val="22"/>
        </w:rPr>
        <w:t xml:space="preserve">wieniu na usługi społeczne </w:t>
      </w:r>
      <w:r w:rsidR="00D65C1F" w:rsidRPr="001F3672">
        <w:rPr>
          <w:sz w:val="22"/>
          <w:szCs w:val="22"/>
        </w:rPr>
        <w:t xml:space="preserve">na </w:t>
      </w:r>
      <w:r w:rsidR="00D65C1F" w:rsidRPr="001F3672">
        <w:rPr>
          <w:b/>
          <w:sz w:val="22"/>
          <w:szCs w:val="22"/>
        </w:rPr>
        <w:t xml:space="preserve">usługę zapewnienia ochrony mienia w obiektach </w:t>
      </w:r>
      <w:r w:rsidR="00D65C1F" w:rsidRPr="001F3672">
        <w:rPr>
          <w:rFonts w:cs="Tahoma"/>
          <w:b/>
          <w:bCs/>
          <w:sz w:val="22"/>
          <w:szCs w:val="22"/>
        </w:rPr>
        <w:t>Instytutu Oceanologii</w:t>
      </w:r>
      <w:r w:rsidR="00D65C1F" w:rsidRPr="001F3672">
        <w:rPr>
          <w:rFonts w:cs="Tahoma"/>
          <w:bCs/>
          <w:sz w:val="22"/>
          <w:szCs w:val="22"/>
        </w:rPr>
        <w:t xml:space="preserve"> </w:t>
      </w:r>
      <w:r w:rsidR="00D65C1F" w:rsidRPr="001F3672">
        <w:rPr>
          <w:rFonts w:cs="Tahoma"/>
          <w:b/>
          <w:bCs/>
          <w:sz w:val="22"/>
          <w:szCs w:val="22"/>
        </w:rPr>
        <w:t>P</w:t>
      </w:r>
      <w:r w:rsidR="008014A7" w:rsidRPr="001F3672">
        <w:rPr>
          <w:rFonts w:cs="Tahoma"/>
          <w:b/>
          <w:bCs/>
          <w:sz w:val="22"/>
          <w:szCs w:val="22"/>
        </w:rPr>
        <w:t>olskiej Akademii Nauk</w:t>
      </w:r>
      <w:r w:rsidR="00D65C1F" w:rsidRPr="001F3672">
        <w:rPr>
          <w:rFonts w:cs="Tahoma"/>
          <w:bCs/>
          <w:sz w:val="22"/>
          <w:szCs w:val="22"/>
        </w:rPr>
        <w:t xml:space="preserve"> (nr postępowania </w:t>
      </w:r>
      <w:r w:rsidR="004001FD" w:rsidRPr="001F3672">
        <w:rPr>
          <w:rFonts w:cs="Tahoma"/>
          <w:bCs/>
          <w:sz w:val="22"/>
          <w:szCs w:val="22"/>
        </w:rPr>
        <w:t>IO/ZS/1</w:t>
      </w:r>
      <w:r w:rsidR="00D65C1F" w:rsidRPr="001F3672">
        <w:rPr>
          <w:rFonts w:cs="Tahoma"/>
          <w:bCs/>
          <w:sz w:val="22"/>
          <w:szCs w:val="22"/>
        </w:rPr>
        <w:t>/201</w:t>
      </w:r>
      <w:r w:rsidR="00F244FE" w:rsidRPr="001F3672">
        <w:rPr>
          <w:rFonts w:cs="Tahoma"/>
          <w:bCs/>
          <w:sz w:val="22"/>
          <w:szCs w:val="22"/>
        </w:rPr>
        <w:t>9</w:t>
      </w:r>
      <w:r w:rsidR="00D65C1F" w:rsidRPr="001F3672">
        <w:rPr>
          <w:rFonts w:cs="Tahoma"/>
          <w:bCs/>
          <w:sz w:val="22"/>
          <w:szCs w:val="22"/>
        </w:rPr>
        <w:t>)</w:t>
      </w:r>
      <w:r w:rsidRPr="001F3672">
        <w:rPr>
          <w:sz w:val="22"/>
        </w:rPr>
        <w:t xml:space="preserve"> </w:t>
      </w:r>
    </w:p>
    <w:p w:rsidR="00D65C1F" w:rsidRPr="001F3672" w:rsidRDefault="00D65C1F" w:rsidP="001F3672">
      <w:pPr>
        <w:spacing w:line="360" w:lineRule="auto"/>
        <w:jc w:val="both"/>
        <w:rPr>
          <w:b/>
          <w:sz w:val="10"/>
          <w:szCs w:val="10"/>
          <w:u w:val="single"/>
        </w:rPr>
      </w:pPr>
    </w:p>
    <w:p w:rsidR="00317C09" w:rsidRPr="001F3672" w:rsidRDefault="00317C09" w:rsidP="001F3672">
      <w:pPr>
        <w:spacing w:line="360" w:lineRule="auto"/>
        <w:jc w:val="both"/>
        <w:rPr>
          <w:sz w:val="22"/>
          <w:szCs w:val="22"/>
        </w:rPr>
      </w:pPr>
      <w:r w:rsidRPr="001F3672">
        <w:rPr>
          <w:sz w:val="22"/>
          <w:szCs w:val="22"/>
        </w:rPr>
        <w:t>Ja, niżej podpisany oświadczam, co następuje:</w:t>
      </w:r>
    </w:p>
    <w:p w:rsidR="00317C09" w:rsidRPr="001F3672" w:rsidRDefault="00317C09" w:rsidP="001F3672">
      <w:pPr>
        <w:spacing w:line="360" w:lineRule="auto"/>
        <w:jc w:val="both"/>
        <w:rPr>
          <w:sz w:val="14"/>
          <w:szCs w:val="14"/>
        </w:rPr>
      </w:pPr>
    </w:p>
    <w:p w:rsidR="00317C09" w:rsidRPr="001F3672" w:rsidRDefault="00317C09" w:rsidP="001F3672">
      <w:pPr>
        <w:pStyle w:val="Akapitzlist"/>
        <w:numPr>
          <w:ilvl w:val="0"/>
          <w:numId w:val="17"/>
        </w:numPr>
        <w:spacing w:line="360" w:lineRule="auto"/>
        <w:ind w:left="426" w:hanging="426"/>
        <w:jc w:val="both"/>
        <w:rPr>
          <w:b/>
          <w:sz w:val="22"/>
          <w:szCs w:val="22"/>
        </w:rPr>
      </w:pPr>
      <w:r w:rsidRPr="001F3672">
        <w:rPr>
          <w:b/>
          <w:sz w:val="22"/>
          <w:szCs w:val="22"/>
        </w:rPr>
        <w:t>OŚWIADCZENIE O SPEŁNIANIU WARUNKÓW UDZIAŁU W POSTĘPOWANIU.</w:t>
      </w:r>
    </w:p>
    <w:p w:rsidR="00317C09" w:rsidRPr="001F3672" w:rsidRDefault="00317C09" w:rsidP="001F3672">
      <w:pPr>
        <w:pStyle w:val="Akapitzlist"/>
        <w:spacing w:line="360" w:lineRule="auto"/>
        <w:ind w:left="851"/>
        <w:jc w:val="both"/>
        <w:rPr>
          <w:b/>
          <w:sz w:val="10"/>
          <w:szCs w:val="10"/>
        </w:rPr>
      </w:pPr>
    </w:p>
    <w:p w:rsidR="00317C09" w:rsidRPr="001F3672" w:rsidRDefault="00317C09" w:rsidP="001F3672">
      <w:pPr>
        <w:pStyle w:val="Akapitzlist"/>
        <w:spacing w:line="360" w:lineRule="auto"/>
        <w:ind w:left="426"/>
        <w:jc w:val="both"/>
        <w:rPr>
          <w:sz w:val="22"/>
          <w:szCs w:val="22"/>
        </w:rPr>
      </w:pPr>
      <w:r w:rsidRPr="001F3672">
        <w:rPr>
          <w:sz w:val="22"/>
          <w:szCs w:val="22"/>
        </w:rPr>
        <w:t>Oświadczam, że Wykonawca spełnia warunki udziału w postępowaniu określone przez Z</w:t>
      </w:r>
      <w:r w:rsidR="00DB08E8" w:rsidRPr="001F3672">
        <w:rPr>
          <w:sz w:val="22"/>
          <w:szCs w:val="22"/>
        </w:rPr>
        <w:t xml:space="preserve">amawiającego w </w:t>
      </w:r>
      <w:r w:rsidR="00A855CC" w:rsidRPr="001F3672">
        <w:rPr>
          <w:sz w:val="22"/>
          <w:szCs w:val="22"/>
        </w:rPr>
        <w:t>rozdziale</w:t>
      </w:r>
      <w:r w:rsidR="00DB08E8" w:rsidRPr="001F3672">
        <w:rPr>
          <w:sz w:val="22"/>
          <w:szCs w:val="22"/>
        </w:rPr>
        <w:t xml:space="preserve"> IV.2</w:t>
      </w:r>
      <w:r w:rsidR="0049783B" w:rsidRPr="001F3672">
        <w:rPr>
          <w:sz w:val="22"/>
          <w:szCs w:val="22"/>
        </w:rPr>
        <w:t xml:space="preserve"> O</w:t>
      </w:r>
      <w:r w:rsidRPr="001F3672">
        <w:rPr>
          <w:sz w:val="22"/>
          <w:szCs w:val="22"/>
        </w:rPr>
        <w:t xml:space="preserve">głoszenia o zamówieniu </w:t>
      </w:r>
      <w:r w:rsidR="00DB08E8" w:rsidRPr="001F3672">
        <w:rPr>
          <w:sz w:val="22"/>
          <w:szCs w:val="22"/>
        </w:rPr>
        <w:t xml:space="preserve">na usługi społeczne. </w:t>
      </w:r>
    </w:p>
    <w:p w:rsidR="00317C09" w:rsidRPr="001F3672" w:rsidRDefault="00317C09" w:rsidP="001F3672">
      <w:pPr>
        <w:pStyle w:val="Akapitzlist"/>
        <w:spacing w:line="360" w:lineRule="auto"/>
        <w:ind w:left="851"/>
        <w:jc w:val="both"/>
        <w:rPr>
          <w:sz w:val="14"/>
          <w:szCs w:val="14"/>
        </w:rPr>
      </w:pPr>
    </w:p>
    <w:p w:rsidR="00317C09" w:rsidRPr="001F3672" w:rsidRDefault="00317C09" w:rsidP="001F3672">
      <w:pPr>
        <w:pStyle w:val="Akapitzlist"/>
        <w:spacing w:line="360" w:lineRule="auto"/>
        <w:ind w:left="851"/>
        <w:jc w:val="both"/>
        <w:rPr>
          <w:sz w:val="16"/>
          <w:szCs w:val="16"/>
        </w:rPr>
      </w:pPr>
    </w:p>
    <w:p w:rsidR="00317C09" w:rsidRPr="001F3672" w:rsidRDefault="00317C09" w:rsidP="001F3672">
      <w:pPr>
        <w:spacing w:line="360" w:lineRule="auto"/>
        <w:ind w:firstLine="709"/>
        <w:jc w:val="both"/>
        <w:rPr>
          <w:sz w:val="22"/>
          <w:szCs w:val="22"/>
        </w:rPr>
      </w:pPr>
      <w:r w:rsidRPr="001F3672">
        <w:rPr>
          <w:sz w:val="22"/>
          <w:szCs w:val="22"/>
        </w:rPr>
        <w:t>…………….…….</w:t>
      </w:r>
      <w:r w:rsidRPr="001F3672">
        <w:rPr>
          <w:i/>
          <w:sz w:val="22"/>
          <w:szCs w:val="22"/>
        </w:rPr>
        <w:t xml:space="preserve">, </w:t>
      </w:r>
      <w:r w:rsidR="008014A7" w:rsidRPr="001F3672">
        <w:rPr>
          <w:sz w:val="22"/>
          <w:szCs w:val="22"/>
        </w:rPr>
        <w:t xml:space="preserve">dnia ………….……. r. </w:t>
      </w:r>
      <w:r w:rsidR="008014A7" w:rsidRPr="001F3672">
        <w:rPr>
          <w:sz w:val="22"/>
          <w:szCs w:val="22"/>
        </w:rPr>
        <w:tab/>
      </w:r>
      <w:r w:rsidR="008014A7" w:rsidRPr="001F3672">
        <w:rPr>
          <w:sz w:val="22"/>
          <w:szCs w:val="22"/>
        </w:rPr>
        <w:tab/>
      </w:r>
      <w:r w:rsidRPr="001F3672">
        <w:rPr>
          <w:sz w:val="22"/>
          <w:szCs w:val="22"/>
        </w:rPr>
        <w:t>…………………………………………</w:t>
      </w:r>
    </w:p>
    <w:p w:rsidR="00317C09" w:rsidRPr="001F3672" w:rsidRDefault="00317C09" w:rsidP="001F3672">
      <w:pPr>
        <w:spacing w:line="360" w:lineRule="auto"/>
        <w:ind w:left="5812" w:firstLine="709"/>
        <w:rPr>
          <w:i/>
          <w:sz w:val="22"/>
          <w:szCs w:val="22"/>
        </w:rPr>
      </w:pPr>
      <w:r w:rsidRPr="001F3672">
        <w:rPr>
          <w:i/>
          <w:sz w:val="22"/>
          <w:szCs w:val="22"/>
        </w:rPr>
        <w:t>własnoręczny podpis</w:t>
      </w:r>
    </w:p>
    <w:p w:rsidR="00317C09" w:rsidRPr="001F3672" w:rsidRDefault="00317C09" w:rsidP="001F3672">
      <w:pPr>
        <w:pStyle w:val="Akapitzlist"/>
        <w:spacing w:line="360" w:lineRule="auto"/>
        <w:ind w:left="851"/>
        <w:jc w:val="both"/>
        <w:rPr>
          <w:sz w:val="10"/>
          <w:szCs w:val="10"/>
        </w:rPr>
      </w:pPr>
    </w:p>
    <w:p w:rsidR="00317C09" w:rsidRPr="001F3672" w:rsidRDefault="00317C09" w:rsidP="001F3672">
      <w:pPr>
        <w:pStyle w:val="Akapitzlist"/>
        <w:numPr>
          <w:ilvl w:val="0"/>
          <w:numId w:val="17"/>
        </w:numPr>
        <w:spacing w:line="276" w:lineRule="auto"/>
        <w:ind w:left="426" w:hanging="426"/>
        <w:jc w:val="both"/>
        <w:rPr>
          <w:b/>
          <w:sz w:val="22"/>
          <w:szCs w:val="22"/>
        </w:rPr>
      </w:pPr>
      <w:r w:rsidRPr="001F3672">
        <w:rPr>
          <w:b/>
          <w:sz w:val="22"/>
          <w:szCs w:val="22"/>
        </w:rPr>
        <w:t>WYKAZANIE PRZEZ WYKONAWCĘ SPEŁNIANIA WARUNKÓW UDZIAŁU W POSTĘPOWANIU, GDY WYKONAWCA POWOŁUJE SIĘ NA ZASOBY INNYCH PODMIOTOW</w:t>
      </w:r>
      <w:r w:rsidRPr="001F3672">
        <w:rPr>
          <w:rStyle w:val="Odwoanieprzypisudolnego"/>
          <w:b/>
          <w:sz w:val="22"/>
          <w:szCs w:val="22"/>
        </w:rPr>
        <w:footnoteReference w:id="7"/>
      </w:r>
      <w:r w:rsidRPr="001F3672">
        <w:rPr>
          <w:b/>
          <w:sz w:val="22"/>
          <w:szCs w:val="22"/>
        </w:rPr>
        <w:t>.</w:t>
      </w:r>
    </w:p>
    <w:p w:rsidR="00317C09" w:rsidRPr="001F3672" w:rsidRDefault="00317C09" w:rsidP="001F3672">
      <w:pPr>
        <w:pStyle w:val="Akapitzlist"/>
        <w:tabs>
          <w:tab w:val="left" w:pos="851"/>
        </w:tabs>
        <w:spacing w:line="360" w:lineRule="auto"/>
        <w:jc w:val="both"/>
        <w:rPr>
          <w:rStyle w:val="alb"/>
          <w:b/>
          <w:sz w:val="10"/>
          <w:szCs w:val="10"/>
        </w:rPr>
      </w:pPr>
    </w:p>
    <w:p w:rsidR="00317C09" w:rsidRPr="001F3672" w:rsidRDefault="00317C09" w:rsidP="001F3672">
      <w:pPr>
        <w:spacing w:line="360" w:lineRule="auto"/>
        <w:ind w:left="426"/>
        <w:jc w:val="both"/>
        <w:rPr>
          <w:sz w:val="22"/>
          <w:szCs w:val="22"/>
        </w:rPr>
      </w:pPr>
      <w:r w:rsidRPr="001F3672">
        <w:rPr>
          <w:sz w:val="22"/>
          <w:szCs w:val="22"/>
        </w:rPr>
        <w:t>Oświadczam, że w celu wykazania spełniania warunków udziału w postępowaniu określonych przez Z</w:t>
      </w:r>
      <w:r w:rsidR="0049783B" w:rsidRPr="001F3672">
        <w:rPr>
          <w:sz w:val="22"/>
          <w:szCs w:val="22"/>
        </w:rPr>
        <w:t xml:space="preserve">amawiającego w </w:t>
      </w:r>
      <w:r w:rsidR="00A855CC" w:rsidRPr="001F3672">
        <w:rPr>
          <w:sz w:val="22"/>
          <w:szCs w:val="22"/>
        </w:rPr>
        <w:t>rozdziale</w:t>
      </w:r>
      <w:r w:rsidR="0049783B" w:rsidRPr="001F3672">
        <w:rPr>
          <w:sz w:val="22"/>
          <w:szCs w:val="22"/>
        </w:rPr>
        <w:t xml:space="preserve"> IV.2 O</w:t>
      </w:r>
      <w:r w:rsidRPr="001F3672">
        <w:rPr>
          <w:sz w:val="22"/>
          <w:szCs w:val="22"/>
        </w:rPr>
        <w:t xml:space="preserve">głoszenia o zamówieniu </w:t>
      </w:r>
      <w:r w:rsidR="00DB08E8" w:rsidRPr="001F3672">
        <w:rPr>
          <w:sz w:val="22"/>
          <w:szCs w:val="22"/>
        </w:rPr>
        <w:t xml:space="preserve">na usługi społeczne </w:t>
      </w:r>
      <w:r w:rsidRPr="001F3672">
        <w:rPr>
          <w:sz w:val="22"/>
          <w:szCs w:val="22"/>
        </w:rPr>
        <w:t xml:space="preserve">Wykonawca </w:t>
      </w:r>
    </w:p>
    <w:p w:rsidR="00832DBA" w:rsidRPr="001F3672" w:rsidRDefault="00832DBA" w:rsidP="001F3672">
      <w:pPr>
        <w:pStyle w:val="Akapitzlist"/>
        <w:numPr>
          <w:ilvl w:val="3"/>
          <w:numId w:val="21"/>
        </w:numPr>
        <w:suppressAutoHyphens/>
        <w:spacing w:line="360" w:lineRule="auto"/>
        <w:ind w:left="851"/>
        <w:jc w:val="both"/>
        <w:rPr>
          <w:sz w:val="22"/>
          <w:szCs w:val="22"/>
        </w:rPr>
      </w:pPr>
      <w:r w:rsidRPr="001F3672">
        <w:rPr>
          <w:b/>
          <w:sz w:val="22"/>
          <w:szCs w:val="22"/>
        </w:rPr>
        <w:t>NIE POLEGA na zasobach innych podmiotów.</w:t>
      </w:r>
      <w:r w:rsidRPr="001F3672">
        <w:rPr>
          <w:rStyle w:val="Odwoanieprzypisudolnego"/>
          <w:sz w:val="22"/>
          <w:szCs w:val="22"/>
        </w:rPr>
        <w:footnoteReference w:id="8"/>
      </w:r>
      <w:r w:rsidRPr="001F3672">
        <w:rPr>
          <w:sz w:val="22"/>
          <w:szCs w:val="22"/>
        </w:rPr>
        <w:t xml:space="preserve"> </w:t>
      </w:r>
    </w:p>
    <w:p w:rsidR="00832DBA" w:rsidRPr="001F3672" w:rsidRDefault="00832DBA" w:rsidP="001F3672">
      <w:pPr>
        <w:pStyle w:val="Akapitzlist"/>
        <w:numPr>
          <w:ilvl w:val="3"/>
          <w:numId w:val="21"/>
        </w:numPr>
        <w:suppressAutoHyphens/>
        <w:spacing w:line="360" w:lineRule="auto"/>
        <w:ind w:left="851"/>
        <w:jc w:val="both"/>
        <w:rPr>
          <w:sz w:val="22"/>
          <w:szCs w:val="22"/>
        </w:rPr>
      </w:pPr>
      <w:r w:rsidRPr="001F3672">
        <w:rPr>
          <w:b/>
          <w:sz w:val="22"/>
          <w:szCs w:val="22"/>
        </w:rPr>
        <w:t>POLEGA</w:t>
      </w:r>
      <w:r w:rsidR="00D839FD" w:rsidRPr="001F3672">
        <w:rPr>
          <w:b/>
          <w:sz w:val="22"/>
          <w:szCs w:val="22"/>
          <w:vertAlign w:val="superscript"/>
        </w:rPr>
        <w:t>8</w:t>
      </w:r>
      <w:r w:rsidRPr="001F3672">
        <w:rPr>
          <w:sz w:val="22"/>
          <w:szCs w:val="22"/>
        </w:rPr>
        <w:t xml:space="preserve"> </w:t>
      </w:r>
      <w:r w:rsidRPr="001F3672">
        <w:rPr>
          <w:b/>
          <w:sz w:val="22"/>
          <w:szCs w:val="22"/>
        </w:rPr>
        <w:t>na zasobach następującego podmiotu</w:t>
      </w:r>
      <w:r w:rsidRPr="001F3672">
        <w:rPr>
          <w:sz w:val="22"/>
          <w:szCs w:val="22"/>
        </w:rPr>
        <w:t xml:space="preserve"> (następujących podmiotów)</w:t>
      </w:r>
      <w:r w:rsidRPr="001F3672">
        <w:rPr>
          <w:rStyle w:val="Odwoanieprzypisudolnego"/>
          <w:sz w:val="22"/>
          <w:szCs w:val="22"/>
        </w:rPr>
        <w:footnoteReference w:id="9"/>
      </w:r>
      <w:r w:rsidRPr="001F3672">
        <w:rPr>
          <w:sz w:val="22"/>
          <w:szCs w:val="22"/>
        </w:rPr>
        <w:t>:</w:t>
      </w:r>
    </w:p>
    <w:p w:rsidR="00317C09" w:rsidRPr="001F3672" w:rsidRDefault="00317C09" w:rsidP="001F3672">
      <w:pPr>
        <w:pStyle w:val="Akapitzlist"/>
        <w:numPr>
          <w:ilvl w:val="0"/>
          <w:numId w:val="33"/>
        </w:numPr>
        <w:suppressAutoHyphens/>
        <w:spacing w:line="360" w:lineRule="auto"/>
        <w:ind w:left="1134" w:hanging="283"/>
        <w:jc w:val="both"/>
        <w:rPr>
          <w:sz w:val="22"/>
          <w:szCs w:val="22"/>
        </w:rPr>
      </w:pPr>
      <w:r w:rsidRPr="001F3672">
        <w:rPr>
          <w:sz w:val="22"/>
          <w:szCs w:val="22"/>
        </w:rPr>
        <w:t>……………………</w:t>
      </w:r>
      <w:r w:rsidR="00832DBA" w:rsidRPr="001F3672">
        <w:rPr>
          <w:sz w:val="22"/>
          <w:szCs w:val="22"/>
        </w:rPr>
        <w:t>………………………………………………………………………………..</w:t>
      </w:r>
    </w:p>
    <w:p w:rsidR="00317C09" w:rsidRPr="001F3672" w:rsidRDefault="00317C09" w:rsidP="001F3672">
      <w:pPr>
        <w:pStyle w:val="Akapitzlist"/>
        <w:numPr>
          <w:ilvl w:val="1"/>
          <w:numId w:val="22"/>
        </w:numPr>
        <w:tabs>
          <w:tab w:val="clear" w:pos="1440"/>
        </w:tabs>
        <w:suppressAutoHyphens/>
        <w:spacing w:line="360" w:lineRule="auto"/>
        <w:ind w:left="1418" w:hanging="284"/>
        <w:jc w:val="both"/>
        <w:rPr>
          <w:sz w:val="22"/>
          <w:szCs w:val="22"/>
        </w:rPr>
      </w:pPr>
      <w:r w:rsidRPr="001F3672">
        <w:rPr>
          <w:sz w:val="22"/>
          <w:szCs w:val="22"/>
        </w:rPr>
        <w:t>w zakresie …………………………………………………………</w:t>
      </w:r>
      <w:r w:rsidR="00DE079E" w:rsidRPr="001F3672">
        <w:rPr>
          <w:sz w:val="22"/>
          <w:szCs w:val="22"/>
        </w:rPr>
        <w:t>...........................................</w:t>
      </w:r>
    </w:p>
    <w:p w:rsidR="00317C09" w:rsidRPr="001F3672" w:rsidRDefault="00317C09" w:rsidP="001F3672">
      <w:pPr>
        <w:pStyle w:val="Akapitzlist"/>
        <w:numPr>
          <w:ilvl w:val="1"/>
          <w:numId w:val="22"/>
        </w:numPr>
        <w:tabs>
          <w:tab w:val="clear" w:pos="1440"/>
        </w:tabs>
        <w:suppressAutoHyphens/>
        <w:spacing w:line="360" w:lineRule="auto"/>
        <w:ind w:left="1418" w:hanging="284"/>
        <w:jc w:val="both"/>
        <w:rPr>
          <w:sz w:val="22"/>
          <w:szCs w:val="22"/>
        </w:rPr>
      </w:pPr>
      <w:r w:rsidRPr="001F3672">
        <w:rPr>
          <w:sz w:val="22"/>
          <w:szCs w:val="22"/>
        </w:rPr>
        <w:t>sposób wykorzystania zasobów ……………………………………..…</w:t>
      </w:r>
      <w:r w:rsidR="00DE079E" w:rsidRPr="001F3672">
        <w:rPr>
          <w:sz w:val="22"/>
          <w:szCs w:val="22"/>
        </w:rPr>
        <w:t>..................................</w:t>
      </w:r>
      <w:r w:rsidR="00832DBA" w:rsidRPr="001F3672">
        <w:rPr>
          <w:sz w:val="22"/>
          <w:szCs w:val="22"/>
        </w:rPr>
        <w:t>..</w:t>
      </w:r>
    </w:p>
    <w:p w:rsidR="00317C09" w:rsidRPr="001F3672" w:rsidRDefault="00317C09" w:rsidP="001F3672">
      <w:pPr>
        <w:pStyle w:val="Akapitzlist"/>
        <w:numPr>
          <w:ilvl w:val="1"/>
          <w:numId w:val="22"/>
        </w:numPr>
        <w:tabs>
          <w:tab w:val="clear" w:pos="1440"/>
        </w:tabs>
        <w:suppressAutoHyphens/>
        <w:spacing w:line="360" w:lineRule="auto"/>
        <w:ind w:left="1418" w:hanging="284"/>
        <w:jc w:val="both"/>
        <w:rPr>
          <w:sz w:val="22"/>
          <w:szCs w:val="22"/>
        </w:rPr>
      </w:pPr>
      <w:r w:rsidRPr="001F3672">
        <w:rPr>
          <w:sz w:val="22"/>
          <w:szCs w:val="22"/>
        </w:rPr>
        <w:t>zakres i okres udziału podmiotu ……………………………………………</w:t>
      </w:r>
      <w:r w:rsidR="00DE079E" w:rsidRPr="001F3672">
        <w:rPr>
          <w:sz w:val="22"/>
          <w:szCs w:val="22"/>
        </w:rPr>
        <w:t>............................</w:t>
      </w:r>
      <w:r w:rsidR="00832DBA" w:rsidRPr="001F3672">
        <w:rPr>
          <w:sz w:val="22"/>
          <w:szCs w:val="22"/>
        </w:rPr>
        <w:t>..</w:t>
      </w:r>
    </w:p>
    <w:p w:rsidR="00832DBA" w:rsidRPr="001F3672" w:rsidRDefault="00832DBA" w:rsidP="001F3672">
      <w:pPr>
        <w:pStyle w:val="Akapitzlist"/>
        <w:numPr>
          <w:ilvl w:val="1"/>
          <w:numId w:val="22"/>
        </w:numPr>
        <w:tabs>
          <w:tab w:val="clear" w:pos="1440"/>
        </w:tabs>
        <w:spacing w:line="360" w:lineRule="auto"/>
        <w:ind w:left="1418" w:hanging="284"/>
        <w:jc w:val="both"/>
        <w:rPr>
          <w:sz w:val="22"/>
          <w:szCs w:val="22"/>
        </w:rPr>
      </w:pPr>
      <w:r w:rsidRPr="001F3672">
        <w:rPr>
          <w:sz w:val="22"/>
          <w:szCs w:val="22"/>
        </w:rPr>
        <w:t xml:space="preserve">podmiot, na zdolnościach którego Wykonawca polega w odniesieniu do warunków udziału w postępowaniu dotyczących wykształcenia, kwalifikacji zawodowych lub doświadczenia, </w:t>
      </w:r>
      <w:r w:rsidRPr="001F3672">
        <w:rPr>
          <w:b/>
          <w:sz w:val="22"/>
          <w:szCs w:val="22"/>
        </w:rPr>
        <w:t>będzie realizował / nie będzie realizował</w:t>
      </w:r>
      <w:r w:rsidRPr="001F3672">
        <w:rPr>
          <w:vertAlign w:val="superscript"/>
        </w:rPr>
        <w:footnoteReference w:id="10"/>
      </w:r>
      <w:r w:rsidRPr="001F3672">
        <w:rPr>
          <w:sz w:val="22"/>
          <w:szCs w:val="22"/>
        </w:rPr>
        <w:t xml:space="preserve"> usługi, do których nasze zdolności są wymagane</w:t>
      </w:r>
    </w:p>
    <w:p w:rsidR="00D839FD" w:rsidRPr="001F3672" w:rsidRDefault="00D839FD" w:rsidP="001F3672">
      <w:pPr>
        <w:pStyle w:val="Akapitzlist"/>
        <w:numPr>
          <w:ilvl w:val="0"/>
          <w:numId w:val="33"/>
        </w:numPr>
        <w:suppressAutoHyphens/>
        <w:spacing w:line="360" w:lineRule="auto"/>
        <w:ind w:left="1134" w:hanging="283"/>
        <w:jc w:val="both"/>
        <w:rPr>
          <w:sz w:val="22"/>
          <w:szCs w:val="22"/>
        </w:rPr>
      </w:pPr>
      <w:r w:rsidRPr="001F3672">
        <w:rPr>
          <w:sz w:val="22"/>
          <w:szCs w:val="22"/>
        </w:rPr>
        <w:t>……………………………………………………………………………………………………..</w:t>
      </w:r>
    </w:p>
    <w:p w:rsidR="00D839FD" w:rsidRPr="001F3672" w:rsidRDefault="00D839FD" w:rsidP="001F3672">
      <w:pPr>
        <w:pStyle w:val="Akapitzlist"/>
        <w:numPr>
          <w:ilvl w:val="1"/>
          <w:numId w:val="34"/>
        </w:numPr>
        <w:suppressAutoHyphens/>
        <w:spacing w:line="360" w:lineRule="auto"/>
        <w:ind w:left="1418" w:hanging="284"/>
        <w:jc w:val="both"/>
        <w:rPr>
          <w:sz w:val="22"/>
          <w:szCs w:val="22"/>
        </w:rPr>
      </w:pPr>
      <w:r w:rsidRPr="001F3672">
        <w:rPr>
          <w:sz w:val="22"/>
          <w:szCs w:val="22"/>
        </w:rPr>
        <w:t>w zakresie …………………………………………………………...........................................</w:t>
      </w:r>
    </w:p>
    <w:p w:rsidR="00D839FD" w:rsidRPr="001F3672" w:rsidRDefault="00D839FD" w:rsidP="001F3672">
      <w:pPr>
        <w:pStyle w:val="Akapitzlist"/>
        <w:numPr>
          <w:ilvl w:val="1"/>
          <w:numId w:val="34"/>
        </w:numPr>
        <w:suppressAutoHyphens/>
        <w:spacing w:line="360" w:lineRule="auto"/>
        <w:ind w:left="1418" w:hanging="284"/>
        <w:jc w:val="both"/>
        <w:rPr>
          <w:sz w:val="22"/>
          <w:szCs w:val="22"/>
        </w:rPr>
      </w:pPr>
      <w:r w:rsidRPr="001F3672">
        <w:rPr>
          <w:sz w:val="22"/>
          <w:szCs w:val="22"/>
        </w:rPr>
        <w:t>sposób wykorzystania zasobów ……………………………………..…....................................</w:t>
      </w:r>
    </w:p>
    <w:p w:rsidR="00D839FD" w:rsidRPr="001F3672" w:rsidRDefault="00D839FD" w:rsidP="001F3672">
      <w:pPr>
        <w:pStyle w:val="Akapitzlist"/>
        <w:numPr>
          <w:ilvl w:val="1"/>
          <w:numId w:val="34"/>
        </w:numPr>
        <w:suppressAutoHyphens/>
        <w:spacing w:line="360" w:lineRule="auto"/>
        <w:ind w:left="1418" w:hanging="284"/>
        <w:jc w:val="both"/>
        <w:rPr>
          <w:sz w:val="22"/>
          <w:szCs w:val="22"/>
        </w:rPr>
      </w:pPr>
      <w:r w:rsidRPr="001F3672">
        <w:rPr>
          <w:sz w:val="22"/>
          <w:szCs w:val="22"/>
        </w:rPr>
        <w:t>zakres i okres udziału podmiotu ……………………………………………..............................</w:t>
      </w:r>
    </w:p>
    <w:p w:rsidR="00D839FD" w:rsidRPr="001F3672" w:rsidRDefault="00D839FD" w:rsidP="001F3672">
      <w:pPr>
        <w:pStyle w:val="Akapitzlist"/>
        <w:numPr>
          <w:ilvl w:val="1"/>
          <w:numId w:val="34"/>
        </w:numPr>
        <w:spacing w:line="360" w:lineRule="auto"/>
        <w:ind w:left="1418" w:hanging="284"/>
        <w:jc w:val="both"/>
        <w:rPr>
          <w:sz w:val="22"/>
          <w:szCs w:val="22"/>
        </w:rPr>
      </w:pPr>
      <w:r w:rsidRPr="001F3672">
        <w:rPr>
          <w:sz w:val="22"/>
          <w:szCs w:val="22"/>
        </w:rPr>
        <w:t xml:space="preserve">podmiot, na zdolnościach którego Wykonawca polega w odniesieniu do warunków udziału w postępowaniu dotyczących wykształcenia, kwalifikacji zawodowych lub doświadczenia, </w:t>
      </w:r>
      <w:r w:rsidRPr="001F3672">
        <w:rPr>
          <w:b/>
          <w:sz w:val="22"/>
          <w:szCs w:val="22"/>
        </w:rPr>
        <w:t xml:space="preserve">będzie realizował / nie będzie realizował </w:t>
      </w:r>
      <w:r w:rsidRPr="001F3672">
        <w:rPr>
          <w:vertAlign w:val="superscript"/>
        </w:rPr>
        <w:footnoteReference w:id="11"/>
      </w:r>
      <w:r w:rsidRPr="001F3672">
        <w:rPr>
          <w:sz w:val="22"/>
          <w:szCs w:val="22"/>
        </w:rPr>
        <w:t xml:space="preserve"> usługi, do których nasze zdolności są wymagane</w:t>
      </w:r>
    </w:p>
    <w:p w:rsidR="00317C09" w:rsidRPr="001F3672" w:rsidRDefault="00317C09" w:rsidP="001F3672">
      <w:pPr>
        <w:spacing w:line="360" w:lineRule="auto"/>
        <w:ind w:left="1080"/>
        <w:jc w:val="both"/>
        <w:rPr>
          <w:sz w:val="22"/>
          <w:szCs w:val="22"/>
        </w:rPr>
      </w:pPr>
    </w:p>
    <w:p w:rsidR="00317C09" w:rsidRPr="001F3672" w:rsidRDefault="00317C09" w:rsidP="001F3672">
      <w:pPr>
        <w:spacing w:line="360" w:lineRule="auto"/>
        <w:ind w:left="1080"/>
        <w:jc w:val="both"/>
        <w:rPr>
          <w:sz w:val="22"/>
          <w:szCs w:val="22"/>
        </w:rPr>
      </w:pPr>
      <w:r w:rsidRPr="001F3672">
        <w:rPr>
          <w:sz w:val="22"/>
          <w:szCs w:val="22"/>
        </w:rPr>
        <w:t xml:space="preserve">………………., dnia ………….……. r. </w:t>
      </w:r>
      <w:r w:rsidRPr="001F3672">
        <w:rPr>
          <w:sz w:val="22"/>
          <w:szCs w:val="22"/>
        </w:rPr>
        <w:tab/>
      </w:r>
      <w:r w:rsidRPr="001F3672">
        <w:rPr>
          <w:sz w:val="22"/>
          <w:szCs w:val="22"/>
        </w:rPr>
        <w:tab/>
      </w:r>
      <w:r w:rsidRPr="001F3672">
        <w:rPr>
          <w:sz w:val="22"/>
          <w:szCs w:val="22"/>
        </w:rPr>
        <w:tab/>
      </w:r>
      <w:r w:rsidR="008014A7" w:rsidRPr="001F3672">
        <w:rPr>
          <w:sz w:val="22"/>
          <w:szCs w:val="22"/>
        </w:rPr>
        <w:t xml:space="preserve">         ……………………………..</w:t>
      </w:r>
    </w:p>
    <w:p w:rsidR="00317C09" w:rsidRPr="001F3672" w:rsidRDefault="00317C09" w:rsidP="001F3672">
      <w:pPr>
        <w:spacing w:line="360" w:lineRule="auto"/>
        <w:ind w:left="6381" w:firstLine="709"/>
        <w:rPr>
          <w:i/>
          <w:sz w:val="22"/>
          <w:szCs w:val="22"/>
        </w:rPr>
      </w:pPr>
      <w:r w:rsidRPr="001F3672">
        <w:rPr>
          <w:i/>
          <w:sz w:val="22"/>
          <w:szCs w:val="22"/>
        </w:rPr>
        <w:t>własnoręczny podpis</w:t>
      </w:r>
    </w:p>
    <w:p w:rsidR="00317C09" w:rsidRPr="001F3672" w:rsidRDefault="00317C09" w:rsidP="001F3672">
      <w:pPr>
        <w:pStyle w:val="Akapitzlist"/>
        <w:spacing w:line="360" w:lineRule="auto"/>
        <w:ind w:left="426"/>
        <w:jc w:val="both"/>
        <w:rPr>
          <w:b/>
          <w:sz w:val="10"/>
          <w:szCs w:val="10"/>
        </w:rPr>
      </w:pPr>
    </w:p>
    <w:p w:rsidR="00317C09" w:rsidRPr="001F3672" w:rsidRDefault="00317C09" w:rsidP="001F3672">
      <w:pPr>
        <w:pStyle w:val="Akapitzlist"/>
        <w:numPr>
          <w:ilvl w:val="0"/>
          <w:numId w:val="17"/>
        </w:numPr>
        <w:spacing w:line="276" w:lineRule="auto"/>
        <w:ind w:left="426" w:hanging="426"/>
        <w:jc w:val="both"/>
        <w:rPr>
          <w:b/>
          <w:sz w:val="22"/>
          <w:szCs w:val="22"/>
        </w:rPr>
      </w:pPr>
      <w:r w:rsidRPr="001F3672">
        <w:rPr>
          <w:b/>
          <w:sz w:val="22"/>
          <w:szCs w:val="22"/>
        </w:rPr>
        <w:t>OŚWIADCZENIE W ZAKRESIE PODSTAW WYKLUCZENIA Z POSTĘPOWANIA WYKONAWCY.</w:t>
      </w:r>
    </w:p>
    <w:p w:rsidR="00317C09" w:rsidRPr="001F3672" w:rsidRDefault="00317C09" w:rsidP="001F3672">
      <w:pPr>
        <w:pStyle w:val="Akapitzlist"/>
        <w:spacing w:line="360" w:lineRule="auto"/>
        <w:ind w:left="426"/>
        <w:jc w:val="both"/>
        <w:rPr>
          <w:b/>
          <w:sz w:val="10"/>
          <w:szCs w:val="10"/>
        </w:rPr>
      </w:pPr>
    </w:p>
    <w:p w:rsidR="00317C09" w:rsidRPr="001F3672" w:rsidRDefault="00317C09" w:rsidP="001F3672">
      <w:pPr>
        <w:pStyle w:val="Akapitzlist"/>
        <w:numPr>
          <w:ilvl w:val="0"/>
          <w:numId w:val="19"/>
        </w:numPr>
        <w:spacing w:line="360" w:lineRule="auto"/>
        <w:jc w:val="both"/>
        <w:rPr>
          <w:sz w:val="22"/>
          <w:szCs w:val="22"/>
        </w:rPr>
      </w:pPr>
      <w:r w:rsidRPr="001F3672">
        <w:rPr>
          <w:sz w:val="22"/>
          <w:szCs w:val="22"/>
        </w:rPr>
        <w:t xml:space="preserve">Oświadczam, że Wykonawca </w:t>
      </w:r>
      <w:r w:rsidRPr="001F3672">
        <w:rPr>
          <w:b/>
          <w:sz w:val="22"/>
          <w:szCs w:val="22"/>
        </w:rPr>
        <w:t>NIE PODLEGA wykluczeniu</w:t>
      </w:r>
      <w:r w:rsidRPr="001F3672">
        <w:rPr>
          <w:sz w:val="22"/>
          <w:szCs w:val="22"/>
        </w:rPr>
        <w:t xml:space="preserve"> z postępowania na podstawie art. 24 ust. 1 pkt 12-23 </w:t>
      </w:r>
      <w:r w:rsidR="00A76804" w:rsidRPr="001F3672">
        <w:rPr>
          <w:sz w:val="22"/>
          <w:szCs w:val="22"/>
        </w:rPr>
        <w:t xml:space="preserve">ustawy </w:t>
      </w:r>
      <w:r w:rsidRPr="001F3672">
        <w:rPr>
          <w:sz w:val="22"/>
          <w:szCs w:val="22"/>
        </w:rPr>
        <w:t xml:space="preserve">Pzp oraz </w:t>
      </w:r>
      <w:r w:rsidR="00DB08E8" w:rsidRPr="001F3672">
        <w:rPr>
          <w:sz w:val="22"/>
          <w:szCs w:val="22"/>
        </w:rPr>
        <w:t xml:space="preserve">w zakresie określonym </w:t>
      </w:r>
      <w:r w:rsidR="008014A7" w:rsidRPr="001F3672">
        <w:rPr>
          <w:sz w:val="22"/>
          <w:szCs w:val="22"/>
        </w:rPr>
        <w:t xml:space="preserve">w rozdziale </w:t>
      </w:r>
      <w:r w:rsidRPr="001F3672">
        <w:rPr>
          <w:sz w:val="22"/>
          <w:szCs w:val="22"/>
        </w:rPr>
        <w:t>V</w:t>
      </w:r>
      <w:r w:rsidR="008014A7" w:rsidRPr="001F3672">
        <w:rPr>
          <w:sz w:val="22"/>
          <w:szCs w:val="22"/>
        </w:rPr>
        <w:t>I</w:t>
      </w:r>
      <w:r w:rsidR="00F244FE" w:rsidRPr="001F3672">
        <w:rPr>
          <w:sz w:val="22"/>
          <w:szCs w:val="22"/>
        </w:rPr>
        <w:t>I</w:t>
      </w:r>
      <w:r w:rsidR="0049783B" w:rsidRPr="001F3672">
        <w:rPr>
          <w:sz w:val="22"/>
          <w:szCs w:val="22"/>
        </w:rPr>
        <w:t>.</w:t>
      </w:r>
      <w:r w:rsidRPr="001F3672">
        <w:rPr>
          <w:sz w:val="22"/>
          <w:szCs w:val="22"/>
        </w:rPr>
        <w:t xml:space="preserve">2 </w:t>
      </w:r>
      <w:r w:rsidR="0049783B" w:rsidRPr="001F3672">
        <w:rPr>
          <w:sz w:val="22"/>
          <w:szCs w:val="22"/>
        </w:rPr>
        <w:t>O</w:t>
      </w:r>
      <w:r w:rsidR="00DB08E8" w:rsidRPr="001F3672">
        <w:rPr>
          <w:sz w:val="22"/>
          <w:szCs w:val="22"/>
        </w:rPr>
        <w:t>głoszenia o zamówieniu na usługi społeczne</w:t>
      </w:r>
      <w:r w:rsidRPr="001F3672">
        <w:rPr>
          <w:rStyle w:val="Odwoanieprzypisudolnego"/>
          <w:sz w:val="22"/>
          <w:szCs w:val="22"/>
        </w:rPr>
        <w:footnoteReference w:id="12"/>
      </w:r>
      <w:r w:rsidR="00DB08E8" w:rsidRPr="001F3672">
        <w:rPr>
          <w:sz w:val="22"/>
          <w:szCs w:val="22"/>
        </w:rPr>
        <w:t>.</w:t>
      </w:r>
    </w:p>
    <w:p w:rsidR="00317C09" w:rsidRPr="001F3672" w:rsidRDefault="00317C09" w:rsidP="001F3672">
      <w:pPr>
        <w:pStyle w:val="Akapitzlist"/>
        <w:spacing w:line="360" w:lineRule="auto"/>
        <w:jc w:val="both"/>
        <w:rPr>
          <w:sz w:val="14"/>
          <w:szCs w:val="14"/>
        </w:rPr>
      </w:pPr>
    </w:p>
    <w:p w:rsidR="00317C09" w:rsidRPr="001F3672" w:rsidRDefault="00317C09" w:rsidP="001F3672">
      <w:pPr>
        <w:pStyle w:val="Akapitzlist"/>
        <w:numPr>
          <w:ilvl w:val="0"/>
          <w:numId w:val="19"/>
        </w:numPr>
        <w:spacing w:line="360" w:lineRule="auto"/>
        <w:jc w:val="both"/>
        <w:rPr>
          <w:sz w:val="22"/>
          <w:szCs w:val="22"/>
        </w:rPr>
      </w:pPr>
      <w:r w:rsidRPr="001F3672">
        <w:rPr>
          <w:sz w:val="22"/>
          <w:szCs w:val="22"/>
        </w:rPr>
        <w:t xml:space="preserve">Oświadczam, że Wykonawca </w:t>
      </w:r>
      <w:r w:rsidRPr="001F3672">
        <w:rPr>
          <w:b/>
          <w:sz w:val="22"/>
          <w:szCs w:val="22"/>
        </w:rPr>
        <w:t>PODLEGA wykluczeniu</w:t>
      </w:r>
      <w:r w:rsidRPr="001F3672">
        <w:rPr>
          <w:sz w:val="22"/>
          <w:szCs w:val="22"/>
        </w:rPr>
        <w:t xml:space="preserve"> na podstawie art. </w:t>
      </w:r>
      <w:r w:rsidRPr="001F3672">
        <w:rPr>
          <w:i/>
          <w:sz w:val="22"/>
          <w:szCs w:val="22"/>
        </w:rPr>
        <w:t>……………………..</w:t>
      </w:r>
      <w:r w:rsidRPr="001F3672">
        <w:rPr>
          <w:i/>
          <w:sz w:val="16"/>
          <w:szCs w:val="16"/>
        </w:rPr>
        <w:t xml:space="preserve">(należy podać mającą zastosowanie podstawę wykluczenia spośród wymienionych w art. 24 ust. 1 pkt 13-14, 16-20 </w:t>
      </w:r>
      <w:r w:rsidR="0049783B" w:rsidRPr="001F3672">
        <w:rPr>
          <w:i/>
          <w:sz w:val="16"/>
          <w:szCs w:val="16"/>
        </w:rPr>
        <w:t xml:space="preserve">ustawy Pzp </w:t>
      </w:r>
      <w:r w:rsidRPr="001F3672">
        <w:rPr>
          <w:i/>
          <w:sz w:val="16"/>
          <w:szCs w:val="16"/>
        </w:rPr>
        <w:t xml:space="preserve">lub w </w:t>
      </w:r>
      <w:r w:rsidR="00DB08E8" w:rsidRPr="001F3672">
        <w:rPr>
          <w:i/>
          <w:sz w:val="16"/>
          <w:szCs w:val="16"/>
        </w:rPr>
        <w:t>zakresie wskazanym w</w:t>
      </w:r>
      <w:r w:rsidR="00A76804" w:rsidRPr="001F3672">
        <w:rPr>
          <w:i/>
          <w:sz w:val="16"/>
          <w:szCs w:val="16"/>
        </w:rPr>
        <w:t xml:space="preserve"> rozdziale</w:t>
      </w:r>
      <w:r w:rsidR="00DB08E8" w:rsidRPr="001F3672">
        <w:rPr>
          <w:i/>
          <w:sz w:val="16"/>
          <w:szCs w:val="16"/>
        </w:rPr>
        <w:t xml:space="preserve"> V</w:t>
      </w:r>
      <w:r w:rsidR="008014A7" w:rsidRPr="001F3672">
        <w:rPr>
          <w:i/>
          <w:sz w:val="16"/>
          <w:szCs w:val="16"/>
        </w:rPr>
        <w:t>I</w:t>
      </w:r>
      <w:r w:rsidR="006E4DB0" w:rsidRPr="001F3672">
        <w:rPr>
          <w:i/>
          <w:sz w:val="16"/>
          <w:szCs w:val="16"/>
        </w:rPr>
        <w:t>I</w:t>
      </w:r>
      <w:r w:rsidR="00A76804" w:rsidRPr="001F3672">
        <w:rPr>
          <w:i/>
          <w:sz w:val="16"/>
          <w:szCs w:val="16"/>
        </w:rPr>
        <w:t>.</w:t>
      </w:r>
      <w:r w:rsidR="008014A7" w:rsidRPr="001F3672">
        <w:rPr>
          <w:i/>
          <w:sz w:val="16"/>
          <w:szCs w:val="16"/>
        </w:rPr>
        <w:t xml:space="preserve"> </w:t>
      </w:r>
      <w:r w:rsidRPr="001F3672">
        <w:rPr>
          <w:i/>
          <w:sz w:val="16"/>
          <w:szCs w:val="16"/>
        </w:rPr>
        <w:t>2</w:t>
      </w:r>
      <w:r w:rsidR="00A76804" w:rsidRPr="001F3672">
        <w:rPr>
          <w:i/>
          <w:sz w:val="16"/>
          <w:szCs w:val="16"/>
        </w:rPr>
        <w:t xml:space="preserve"> O</w:t>
      </w:r>
      <w:r w:rsidR="00DB08E8" w:rsidRPr="001F3672">
        <w:rPr>
          <w:i/>
          <w:sz w:val="16"/>
          <w:szCs w:val="16"/>
        </w:rPr>
        <w:t>głoszenia</w:t>
      </w:r>
      <w:r w:rsidRPr="001F3672">
        <w:rPr>
          <w:i/>
          <w:sz w:val="16"/>
          <w:szCs w:val="16"/>
        </w:rPr>
        <w:t>).</w:t>
      </w:r>
      <w:r w:rsidRPr="001F3672">
        <w:t xml:space="preserve"> </w:t>
      </w:r>
      <w:r w:rsidRPr="001F3672">
        <w:rPr>
          <w:sz w:val="22"/>
          <w:szCs w:val="22"/>
        </w:rPr>
        <w:t>W pozostałym zakresie oświadczam, że Wykonawca nie podlega wykluczeniu z postępowania</w:t>
      </w:r>
      <w:r w:rsidR="00F244FE" w:rsidRPr="001F3672">
        <w:rPr>
          <w:sz w:val="22"/>
          <w:szCs w:val="22"/>
          <w:vertAlign w:val="superscript"/>
        </w:rPr>
        <w:t>10</w:t>
      </w:r>
      <w:r w:rsidRPr="001F3672">
        <w:rPr>
          <w:sz w:val="22"/>
          <w:szCs w:val="22"/>
        </w:rPr>
        <w:t>.</w:t>
      </w:r>
    </w:p>
    <w:p w:rsidR="00317C09" w:rsidRPr="001F3672" w:rsidRDefault="00317C09" w:rsidP="001F3672">
      <w:pPr>
        <w:pStyle w:val="Akapitzlist"/>
        <w:rPr>
          <w:sz w:val="10"/>
          <w:szCs w:val="10"/>
        </w:rPr>
      </w:pPr>
    </w:p>
    <w:p w:rsidR="00317C09" w:rsidRPr="001F3672" w:rsidRDefault="008014A7" w:rsidP="001F3672">
      <w:pPr>
        <w:keepNext/>
        <w:spacing w:line="360" w:lineRule="auto"/>
        <w:ind w:left="709"/>
        <w:jc w:val="both"/>
        <w:rPr>
          <w:sz w:val="22"/>
          <w:szCs w:val="22"/>
        </w:rPr>
      </w:pPr>
      <w:r w:rsidRPr="001F3672">
        <w:rPr>
          <w:sz w:val="22"/>
          <w:szCs w:val="22"/>
        </w:rPr>
        <w:t xml:space="preserve">Jednocześnie oświadczam, że w związku z ww. okolicznością, na podstawie </w:t>
      </w:r>
      <w:r w:rsidR="00A76804" w:rsidRPr="001F3672">
        <w:rPr>
          <w:sz w:val="22"/>
          <w:szCs w:val="22"/>
        </w:rPr>
        <w:t>rozdziału VI</w:t>
      </w:r>
      <w:r w:rsidR="006E4DB0" w:rsidRPr="001F3672">
        <w:rPr>
          <w:sz w:val="22"/>
          <w:szCs w:val="22"/>
        </w:rPr>
        <w:t>I</w:t>
      </w:r>
      <w:r w:rsidR="00A76804" w:rsidRPr="001F3672">
        <w:rPr>
          <w:sz w:val="22"/>
          <w:szCs w:val="22"/>
        </w:rPr>
        <w:t>.</w:t>
      </w:r>
      <w:r w:rsidRPr="001F3672">
        <w:rPr>
          <w:sz w:val="22"/>
          <w:szCs w:val="22"/>
        </w:rPr>
        <w:t>3</w:t>
      </w:r>
      <w:r w:rsidR="00A76804" w:rsidRPr="001F3672">
        <w:rPr>
          <w:sz w:val="22"/>
          <w:szCs w:val="22"/>
        </w:rPr>
        <w:t>. O</w:t>
      </w:r>
      <w:r w:rsidRPr="001F3672">
        <w:rPr>
          <w:sz w:val="22"/>
          <w:szCs w:val="22"/>
        </w:rPr>
        <w:t>głoszenia</w:t>
      </w:r>
      <w:r w:rsidR="004571A6" w:rsidRPr="001F3672">
        <w:rPr>
          <w:sz w:val="22"/>
          <w:szCs w:val="22"/>
        </w:rPr>
        <w:t xml:space="preserve"> o zamówieniu na usługi społeczne</w:t>
      </w:r>
      <w:r w:rsidRPr="001F3672">
        <w:rPr>
          <w:sz w:val="22"/>
          <w:szCs w:val="22"/>
        </w:rPr>
        <w:t xml:space="preserve"> Wykonawca podjął </w:t>
      </w:r>
      <w:r w:rsidR="00317C09" w:rsidRPr="001F3672">
        <w:rPr>
          <w:sz w:val="22"/>
          <w:szCs w:val="22"/>
        </w:rPr>
        <w:t xml:space="preserve">następujące środki naprawcze: </w:t>
      </w:r>
    </w:p>
    <w:p w:rsidR="00317C09" w:rsidRPr="001F3672" w:rsidRDefault="00317C09" w:rsidP="001F3672">
      <w:pPr>
        <w:spacing w:line="360" w:lineRule="auto"/>
        <w:ind w:left="709"/>
        <w:jc w:val="both"/>
        <w:rPr>
          <w:sz w:val="10"/>
          <w:szCs w:val="10"/>
        </w:rPr>
      </w:pPr>
      <w:r w:rsidRPr="001F3672">
        <w:rPr>
          <w:sz w:val="22"/>
          <w:szCs w:val="22"/>
        </w:rPr>
        <w:t>………………………………………………………………………………………………………………………………………………………………………………………………………………</w:t>
      </w:r>
    </w:p>
    <w:p w:rsidR="00317C09" w:rsidRPr="001F3672" w:rsidRDefault="00317C09" w:rsidP="001F3672">
      <w:pPr>
        <w:spacing w:line="360" w:lineRule="auto"/>
        <w:ind w:left="709"/>
        <w:jc w:val="both"/>
        <w:rPr>
          <w:sz w:val="22"/>
          <w:szCs w:val="22"/>
        </w:rPr>
      </w:pPr>
      <w:r w:rsidRPr="001F3672">
        <w:rPr>
          <w:sz w:val="22"/>
          <w:szCs w:val="22"/>
        </w:rPr>
        <w:t>Wykonawca wskazuje następujące dowody na to, że podjęte przez niego środki są wystarczające do wykazania jego rzetelności:</w:t>
      </w:r>
    </w:p>
    <w:p w:rsidR="00317C09" w:rsidRPr="001F3672" w:rsidRDefault="00317C09" w:rsidP="001F3672">
      <w:pPr>
        <w:pStyle w:val="Akapitzlist"/>
        <w:numPr>
          <w:ilvl w:val="0"/>
          <w:numId w:val="18"/>
        </w:numPr>
        <w:tabs>
          <w:tab w:val="left" w:pos="1134"/>
        </w:tabs>
        <w:spacing w:line="360" w:lineRule="auto"/>
        <w:ind w:left="709" w:firstLine="0"/>
        <w:jc w:val="both"/>
        <w:rPr>
          <w:sz w:val="22"/>
          <w:szCs w:val="22"/>
        </w:rPr>
      </w:pPr>
      <w:r w:rsidRPr="001F3672">
        <w:rPr>
          <w:sz w:val="22"/>
          <w:szCs w:val="22"/>
        </w:rPr>
        <w:t>………………………………</w:t>
      </w:r>
      <w:r w:rsidR="008014A7" w:rsidRPr="001F3672">
        <w:rPr>
          <w:sz w:val="22"/>
          <w:szCs w:val="22"/>
        </w:rPr>
        <w:t>………………………………………………………………..</w:t>
      </w:r>
    </w:p>
    <w:p w:rsidR="00317C09" w:rsidRPr="001F3672" w:rsidRDefault="00317C09" w:rsidP="001F3672">
      <w:pPr>
        <w:pStyle w:val="Akapitzlist"/>
        <w:numPr>
          <w:ilvl w:val="0"/>
          <w:numId w:val="18"/>
        </w:numPr>
        <w:tabs>
          <w:tab w:val="left" w:pos="1134"/>
        </w:tabs>
        <w:spacing w:line="360" w:lineRule="auto"/>
        <w:ind w:left="709" w:firstLine="0"/>
        <w:jc w:val="both"/>
        <w:rPr>
          <w:sz w:val="22"/>
          <w:szCs w:val="22"/>
        </w:rPr>
      </w:pPr>
      <w:r w:rsidRPr="001F3672">
        <w:rPr>
          <w:sz w:val="22"/>
          <w:szCs w:val="22"/>
        </w:rPr>
        <w:t>………………………………</w:t>
      </w:r>
      <w:r w:rsidR="008014A7" w:rsidRPr="001F3672">
        <w:rPr>
          <w:sz w:val="22"/>
          <w:szCs w:val="22"/>
        </w:rPr>
        <w:t>………………………………………………………..………</w:t>
      </w:r>
    </w:p>
    <w:p w:rsidR="00317C09" w:rsidRPr="001F3672" w:rsidRDefault="00317C09" w:rsidP="001F3672">
      <w:pPr>
        <w:spacing w:line="360" w:lineRule="auto"/>
        <w:ind w:left="709"/>
        <w:jc w:val="both"/>
        <w:rPr>
          <w:sz w:val="14"/>
          <w:szCs w:val="14"/>
        </w:rPr>
      </w:pPr>
    </w:p>
    <w:p w:rsidR="00317C09" w:rsidRPr="001F3672" w:rsidRDefault="00317C09" w:rsidP="001F3672">
      <w:pPr>
        <w:spacing w:line="360" w:lineRule="auto"/>
        <w:ind w:left="709"/>
        <w:jc w:val="both"/>
        <w:rPr>
          <w:sz w:val="16"/>
          <w:szCs w:val="16"/>
        </w:rPr>
      </w:pPr>
    </w:p>
    <w:p w:rsidR="008014A7" w:rsidRPr="001F3672" w:rsidRDefault="00317C09" w:rsidP="001F3672">
      <w:pPr>
        <w:spacing w:line="360" w:lineRule="auto"/>
        <w:ind w:firstLine="709"/>
        <w:jc w:val="both"/>
        <w:rPr>
          <w:sz w:val="22"/>
          <w:szCs w:val="22"/>
        </w:rPr>
      </w:pPr>
      <w:r w:rsidRPr="001F3672">
        <w:rPr>
          <w:sz w:val="22"/>
          <w:szCs w:val="22"/>
        </w:rPr>
        <w:t>…………….…….</w:t>
      </w:r>
      <w:r w:rsidRPr="001F3672">
        <w:rPr>
          <w:i/>
          <w:sz w:val="22"/>
          <w:szCs w:val="22"/>
        </w:rPr>
        <w:t xml:space="preserve">, </w:t>
      </w:r>
      <w:r w:rsidRPr="001F3672">
        <w:rPr>
          <w:sz w:val="22"/>
          <w:szCs w:val="22"/>
        </w:rPr>
        <w:t xml:space="preserve">dnia ………….……. r. </w:t>
      </w:r>
      <w:r w:rsidRPr="001F3672">
        <w:rPr>
          <w:sz w:val="22"/>
          <w:szCs w:val="22"/>
        </w:rPr>
        <w:tab/>
      </w:r>
      <w:r w:rsidRPr="001F3672">
        <w:rPr>
          <w:sz w:val="22"/>
          <w:szCs w:val="22"/>
        </w:rPr>
        <w:tab/>
      </w:r>
      <w:r w:rsidR="008014A7" w:rsidRPr="001F3672">
        <w:rPr>
          <w:sz w:val="22"/>
          <w:szCs w:val="22"/>
        </w:rPr>
        <w:t>…………………………………….</w:t>
      </w:r>
      <w:r w:rsidRPr="001F3672">
        <w:rPr>
          <w:sz w:val="22"/>
          <w:szCs w:val="22"/>
        </w:rPr>
        <w:tab/>
      </w:r>
    </w:p>
    <w:p w:rsidR="00317C09" w:rsidRPr="001F3672" w:rsidRDefault="008014A7" w:rsidP="001F3672">
      <w:pPr>
        <w:spacing w:line="360" w:lineRule="auto"/>
        <w:ind w:firstLine="1276"/>
        <w:jc w:val="both"/>
        <w:rPr>
          <w:sz w:val="22"/>
          <w:szCs w:val="22"/>
        </w:rPr>
      </w:pPr>
      <w:r w:rsidRPr="001F3672">
        <w:rPr>
          <w:sz w:val="22"/>
          <w:szCs w:val="22"/>
        </w:rPr>
        <w:t xml:space="preserve">                                                                                            </w:t>
      </w:r>
      <w:r w:rsidR="00317C09" w:rsidRPr="001F3672">
        <w:rPr>
          <w:i/>
          <w:sz w:val="22"/>
          <w:szCs w:val="22"/>
        </w:rPr>
        <w:t>własnoręczny podpis</w:t>
      </w:r>
    </w:p>
    <w:p w:rsidR="00317C09" w:rsidRPr="001F3672" w:rsidRDefault="00317C09" w:rsidP="001F3672">
      <w:pPr>
        <w:pStyle w:val="Akapitzlist"/>
        <w:tabs>
          <w:tab w:val="left" w:pos="851"/>
        </w:tabs>
        <w:spacing w:line="360" w:lineRule="auto"/>
        <w:ind w:left="851"/>
        <w:jc w:val="both"/>
        <w:rPr>
          <w:b/>
          <w:sz w:val="10"/>
          <w:szCs w:val="10"/>
        </w:rPr>
      </w:pPr>
    </w:p>
    <w:p w:rsidR="00317C09" w:rsidRPr="001F3672" w:rsidRDefault="00317C09" w:rsidP="001F3672">
      <w:pPr>
        <w:pStyle w:val="Akapitzlist"/>
        <w:numPr>
          <w:ilvl w:val="0"/>
          <w:numId w:val="17"/>
        </w:numPr>
        <w:spacing w:line="276" w:lineRule="auto"/>
        <w:ind w:left="426" w:hanging="426"/>
        <w:jc w:val="both"/>
        <w:rPr>
          <w:b/>
          <w:sz w:val="22"/>
          <w:szCs w:val="22"/>
        </w:rPr>
      </w:pPr>
      <w:r w:rsidRPr="001F3672">
        <w:rPr>
          <w:b/>
          <w:sz w:val="22"/>
          <w:szCs w:val="22"/>
        </w:rPr>
        <w:t xml:space="preserve">OŚWIADCZENIE W ZAKRESIE PODSTAW WYKLUCZENIA Z POSTĘPOWANIA PODMIOTU, </w:t>
      </w:r>
      <w:r w:rsidR="004571A6" w:rsidRPr="001F3672">
        <w:rPr>
          <w:b/>
          <w:sz w:val="22"/>
          <w:szCs w:val="22"/>
        </w:rPr>
        <w:t>NA KTÓRYCH ZASOBY POWOŁUJE SIĘ WYKONAWCA</w:t>
      </w:r>
      <w:r w:rsidRPr="001F3672">
        <w:rPr>
          <w:b/>
          <w:sz w:val="22"/>
          <w:szCs w:val="22"/>
        </w:rPr>
        <w:t>.</w:t>
      </w:r>
    </w:p>
    <w:p w:rsidR="00317C09" w:rsidRPr="001F3672" w:rsidRDefault="00317C09" w:rsidP="001F3672">
      <w:pPr>
        <w:spacing w:line="360" w:lineRule="auto"/>
        <w:jc w:val="both"/>
        <w:rPr>
          <w:b/>
          <w:sz w:val="10"/>
          <w:szCs w:val="10"/>
        </w:rPr>
      </w:pPr>
    </w:p>
    <w:p w:rsidR="00317C09" w:rsidRPr="001F3672" w:rsidRDefault="00317C09" w:rsidP="001F3672">
      <w:pPr>
        <w:spacing w:line="360" w:lineRule="auto"/>
        <w:ind w:left="426"/>
        <w:jc w:val="both"/>
        <w:rPr>
          <w:sz w:val="22"/>
          <w:szCs w:val="22"/>
        </w:rPr>
      </w:pPr>
      <w:r w:rsidRPr="001F3672">
        <w:rPr>
          <w:sz w:val="22"/>
          <w:szCs w:val="22"/>
        </w:rPr>
        <w:t xml:space="preserve">Oświadczam, że </w:t>
      </w:r>
      <w:r w:rsidRPr="001F3672">
        <w:rPr>
          <w:b/>
          <w:sz w:val="22"/>
          <w:szCs w:val="22"/>
        </w:rPr>
        <w:t xml:space="preserve">wobec niżej wymienionych podmiotów, </w:t>
      </w:r>
      <w:r w:rsidRPr="001F3672">
        <w:rPr>
          <w:sz w:val="22"/>
          <w:szCs w:val="22"/>
        </w:rPr>
        <w:t>na których zasoby Wykonawca powołuje się w celu potwierdzenia spełniania warunków udziału w postępowaniu</w:t>
      </w:r>
      <w:r w:rsidRPr="001F3672">
        <w:rPr>
          <w:rStyle w:val="Odwoanieprzypisudolnego"/>
          <w:sz w:val="22"/>
          <w:szCs w:val="22"/>
        </w:rPr>
        <w:footnoteReference w:id="13"/>
      </w:r>
      <w:r w:rsidRPr="001F3672">
        <w:rPr>
          <w:sz w:val="22"/>
          <w:szCs w:val="22"/>
        </w:rPr>
        <w:t xml:space="preserve">, </w:t>
      </w:r>
      <w:r w:rsidRPr="001F3672">
        <w:rPr>
          <w:b/>
          <w:sz w:val="22"/>
          <w:szCs w:val="22"/>
        </w:rPr>
        <w:t>nie zachodzą podstawy wykluczenia</w:t>
      </w:r>
      <w:r w:rsidRPr="001F3672">
        <w:rPr>
          <w:sz w:val="22"/>
          <w:szCs w:val="22"/>
        </w:rPr>
        <w:t xml:space="preserve">, o których mowa </w:t>
      </w:r>
      <w:r w:rsidR="00350054" w:rsidRPr="001F3672">
        <w:rPr>
          <w:sz w:val="22"/>
          <w:szCs w:val="22"/>
        </w:rPr>
        <w:t xml:space="preserve">w art. 24 ust. 1 pkt 12-23 ustawy Pzp oraz </w:t>
      </w:r>
      <w:r w:rsidRPr="001F3672">
        <w:rPr>
          <w:sz w:val="22"/>
          <w:szCs w:val="22"/>
        </w:rPr>
        <w:t>w rozdziale</w:t>
      </w:r>
      <w:r w:rsidR="004571A6" w:rsidRPr="001F3672">
        <w:rPr>
          <w:sz w:val="22"/>
          <w:szCs w:val="22"/>
        </w:rPr>
        <w:t xml:space="preserve"> </w:t>
      </w:r>
      <w:r w:rsidRPr="001F3672">
        <w:rPr>
          <w:sz w:val="22"/>
          <w:szCs w:val="22"/>
        </w:rPr>
        <w:t>V</w:t>
      </w:r>
      <w:r w:rsidR="004571A6" w:rsidRPr="001F3672">
        <w:rPr>
          <w:sz w:val="22"/>
          <w:szCs w:val="22"/>
        </w:rPr>
        <w:t>I</w:t>
      </w:r>
      <w:r w:rsidR="008947A4" w:rsidRPr="001F3672">
        <w:rPr>
          <w:sz w:val="22"/>
          <w:szCs w:val="22"/>
        </w:rPr>
        <w:t>I</w:t>
      </w:r>
      <w:r w:rsidR="00350054" w:rsidRPr="001F3672">
        <w:rPr>
          <w:sz w:val="22"/>
          <w:szCs w:val="22"/>
        </w:rPr>
        <w:t>.</w:t>
      </w:r>
      <w:r w:rsidR="004571A6" w:rsidRPr="001F3672">
        <w:rPr>
          <w:sz w:val="22"/>
          <w:szCs w:val="22"/>
        </w:rPr>
        <w:t>2</w:t>
      </w:r>
      <w:r w:rsidR="00350054" w:rsidRPr="001F3672">
        <w:rPr>
          <w:sz w:val="22"/>
          <w:szCs w:val="22"/>
        </w:rPr>
        <w:t xml:space="preserve"> O</w:t>
      </w:r>
      <w:r w:rsidR="004571A6" w:rsidRPr="001F3672">
        <w:rPr>
          <w:sz w:val="22"/>
          <w:szCs w:val="22"/>
        </w:rPr>
        <w:t>głoszenia o zamówieniu na usługi społeczne</w:t>
      </w:r>
      <w:r w:rsidRPr="001F3672">
        <w:rPr>
          <w:sz w:val="22"/>
          <w:szCs w:val="22"/>
        </w:rPr>
        <w:t>)</w:t>
      </w:r>
      <w:r w:rsidRPr="001F3672">
        <w:rPr>
          <w:rStyle w:val="Odwoanieprzypisudolnego"/>
          <w:sz w:val="22"/>
          <w:szCs w:val="22"/>
        </w:rPr>
        <w:footnoteReference w:id="14"/>
      </w:r>
      <w:r w:rsidRPr="001F3672">
        <w:rPr>
          <w:sz w:val="22"/>
          <w:szCs w:val="22"/>
        </w:rPr>
        <w:t>:</w:t>
      </w:r>
    </w:p>
    <w:p w:rsidR="00D04F97" w:rsidRPr="001F3672" w:rsidRDefault="00D04F97" w:rsidP="001F3672">
      <w:pPr>
        <w:spacing w:line="360" w:lineRule="auto"/>
        <w:ind w:left="567"/>
        <w:jc w:val="both"/>
        <w:rPr>
          <w:sz w:val="22"/>
          <w:szCs w:val="22"/>
        </w:rPr>
      </w:pPr>
      <w:r w:rsidRPr="001F3672">
        <w:rPr>
          <w:sz w:val="22"/>
          <w:szCs w:val="22"/>
        </w:rPr>
        <w:t>1)</w:t>
      </w:r>
      <w:r w:rsidR="00317C09" w:rsidRPr="001F3672">
        <w:rPr>
          <w:sz w:val="22"/>
          <w:szCs w:val="22"/>
        </w:rPr>
        <w:t>………………………………………………………………………………………………..….....</w:t>
      </w:r>
      <w:r w:rsidR="008947A4" w:rsidRPr="001F3672">
        <w:rPr>
          <w:sz w:val="22"/>
          <w:szCs w:val="22"/>
        </w:rPr>
        <w:t>......</w:t>
      </w:r>
    </w:p>
    <w:p w:rsidR="00317C09" w:rsidRPr="001F3672" w:rsidRDefault="00D04F97" w:rsidP="001F3672">
      <w:pPr>
        <w:spacing w:line="360" w:lineRule="auto"/>
        <w:ind w:left="567"/>
        <w:jc w:val="both"/>
        <w:rPr>
          <w:sz w:val="22"/>
          <w:szCs w:val="22"/>
        </w:rPr>
      </w:pPr>
      <w:r w:rsidRPr="001F3672">
        <w:rPr>
          <w:sz w:val="22"/>
          <w:szCs w:val="22"/>
        </w:rPr>
        <w:t>2)</w:t>
      </w:r>
      <w:r w:rsidR="00317C09" w:rsidRPr="001F3672">
        <w:rPr>
          <w:sz w:val="22"/>
          <w:szCs w:val="22"/>
        </w:rPr>
        <w:t>……………………………</w:t>
      </w:r>
      <w:r w:rsidRPr="001F3672">
        <w:rPr>
          <w:sz w:val="22"/>
          <w:szCs w:val="22"/>
        </w:rPr>
        <w:t>…………………………………………………………..…………...</w:t>
      </w:r>
      <w:r w:rsidR="008947A4" w:rsidRPr="001F3672">
        <w:rPr>
          <w:sz w:val="22"/>
          <w:szCs w:val="22"/>
        </w:rPr>
        <w:t>........</w:t>
      </w:r>
    </w:p>
    <w:p w:rsidR="00317C09" w:rsidRPr="001F3672" w:rsidRDefault="00D04F97" w:rsidP="001F3672">
      <w:pPr>
        <w:spacing w:line="360" w:lineRule="auto"/>
        <w:ind w:left="567"/>
        <w:jc w:val="both"/>
        <w:rPr>
          <w:sz w:val="22"/>
          <w:szCs w:val="22"/>
        </w:rPr>
      </w:pPr>
      <w:r w:rsidRPr="001F3672">
        <w:rPr>
          <w:sz w:val="22"/>
          <w:szCs w:val="22"/>
        </w:rPr>
        <w:t>3)</w:t>
      </w:r>
      <w:r w:rsidR="00317C09" w:rsidRPr="001F3672">
        <w:rPr>
          <w:sz w:val="22"/>
          <w:szCs w:val="22"/>
        </w:rPr>
        <w:t>……………………………</w:t>
      </w:r>
      <w:r w:rsidRPr="001F3672">
        <w:rPr>
          <w:sz w:val="22"/>
          <w:szCs w:val="22"/>
        </w:rPr>
        <w:t>………………………………………………………..…………</w:t>
      </w:r>
      <w:r w:rsidR="008947A4" w:rsidRPr="001F3672">
        <w:rPr>
          <w:sz w:val="22"/>
          <w:szCs w:val="22"/>
        </w:rPr>
        <w:t>………...</w:t>
      </w:r>
    </w:p>
    <w:p w:rsidR="00317C09" w:rsidRPr="001F3672" w:rsidRDefault="00317C09" w:rsidP="001F3672">
      <w:pPr>
        <w:spacing w:line="360" w:lineRule="auto"/>
        <w:ind w:left="567"/>
        <w:jc w:val="both"/>
        <w:rPr>
          <w:sz w:val="14"/>
          <w:szCs w:val="14"/>
        </w:rPr>
      </w:pPr>
    </w:p>
    <w:p w:rsidR="00317C09" w:rsidRPr="001F3672" w:rsidRDefault="00317C09" w:rsidP="001F3672">
      <w:pPr>
        <w:spacing w:line="360" w:lineRule="auto"/>
        <w:ind w:left="567"/>
        <w:jc w:val="both"/>
        <w:rPr>
          <w:sz w:val="16"/>
          <w:szCs w:val="16"/>
        </w:rPr>
      </w:pPr>
    </w:p>
    <w:p w:rsidR="00317C09" w:rsidRPr="001F3672" w:rsidRDefault="00317C09" w:rsidP="001F3672">
      <w:pPr>
        <w:spacing w:line="360" w:lineRule="auto"/>
        <w:ind w:firstLine="709"/>
        <w:jc w:val="both"/>
        <w:rPr>
          <w:sz w:val="22"/>
          <w:szCs w:val="22"/>
        </w:rPr>
      </w:pPr>
      <w:r w:rsidRPr="001F3672">
        <w:rPr>
          <w:sz w:val="22"/>
          <w:szCs w:val="22"/>
        </w:rPr>
        <w:t>…………….…….</w:t>
      </w:r>
      <w:r w:rsidRPr="001F3672">
        <w:rPr>
          <w:i/>
          <w:sz w:val="22"/>
          <w:szCs w:val="22"/>
        </w:rPr>
        <w:t xml:space="preserve">, </w:t>
      </w:r>
      <w:r w:rsidRPr="001F3672">
        <w:rPr>
          <w:sz w:val="22"/>
          <w:szCs w:val="22"/>
        </w:rPr>
        <w:t>dnia ………….…….</w:t>
      </w:r>
      <w:r w:rsidR="00D04F97" w:rsidRPr="001F3672">
        <w:rPr>
          <w:sz w:val="22"/>
          <w:szCs w:val="22"/>
        </w:rPr>
        <w:t xml:space="preserve"> r. </w:t>
      </w:r>
      <w:r w:rsidR="00D04F97" w:rsidRPr="001F3672">
        <w:rPr>
          <w:sz w:val="22"/>
          <w:szCs w:val="22"/>
        </w:rPr>
        <w:tab/>
      </w:r>
      <w:r w:rsidR="00D04F97" w:rsidRPr="001F3672">
        <w:rPr>
          <w:sz w:val="22"/>
          <w:szCs w:val="22"/>
        </w:rPr>
        <w:tab/>
      </w:r>
      <w:r w:rsidRPr="001F3672">
        <w:rPr>
          <w:sz w:val="22"/>
          <w:szCs w:val="22"/>
        </w:rPr>
        <w:t>…………………………………………</w:t>
      </w:r>
    </w:p>
    <w:p w:rsidR="00317C09" w:rsidRPr="001F3672" w:rsidRDefault="00317C09" w:rsidP="001F3672">
      <w:pPr>
        <w:spacing w:line="360" w:lineRule="auto"/>
        <w:ind w:left="6381" w:firstLine="140"/>
        <w:rPr>
          <w:i/>
          <w:sz w:val="22"/>
          <w:szCs w:val="22"/>
        </w:rPr>
      </w:pPr>
      <w:r w:rsidRPr="001F3672">
        <w:rPr>
          <w:i/>
          <w:sz w:val="22"/>
          <w:szCs w:val="22"/>
        </w:rPr>
        <w:t>własnoręczny podpis</w:t>
      </w:r>
    </w:p>
    <w:p w:rsidR="00317C09" w:rsidRPr="001F3672" w:rsidRDefault="00317C09" w:rsidP="001F3672">
      <w:pPr>
        <w:spacing w:line="360" w:lineRule="auto"/>
        <w:jc w:val="both"/>
        <w:rPr>
          <w:sz w:val="10"/>
          <w:szCs w:val="10"/>
        </w:rPr>
      </w:pPr>
    </w:p>
    <w:p w:rsidR="00317C09" w:rsidRPr="001F3672" w:rsidRDefault="00317C09" w:rsidP="001F3672">
      <w:pPr>
        <w:pStyle w:val="Akapitzlist"/>
        <w:keepNext/>
        <w:numPr>
          <w:ilvl w:val="0"/>
          <w:numId w:val="17"/>
        </w:numPr>
        <w:spacing w:line="360" w:lineRule="auto"/>
        <w:ind w:left="425" w:hanging="425"/>
        <w:jc w:val="both"/>
        <w:rPr>
          <w:b/>
          <w:sz w:val="22"/>
          <w:szCs w:val="22"/>
        </w:rPr>
      </w:pPr>
      <w:r w:rsidRPr="001F3672">
        <w:rPr>
          <w:b/>
          <w:sz w:val="22"/>
          <w:szCs w:val="22"/>
        </w:rPr>
        <w:t>OŚWIADCZENIE DOTYCZĄCE PODANYCH INFORMACJI.</w:t>
      </w:r>
    </w:p>
    <w:p w:rsidR="00317C09" w:rsidRPr="001F3672" w:rsidRDefault="00317C09" w:rsidP="001F3672">
      <w:pPr>
        <w:spacing w:line="360" w:lineRule="auto"/>
        <w:ind w:left="851"/>
        <w:jc w:val="both"/>
        <w:rPr>
          <w:sz w:val="10"/>
          <w:szCs w:val="10"/>
        </w:rPr>
      </w:pPr>
    </w:p>
    <w:p w:rsidR="00317C09" w:rsidRPr="001F3672" w:rsidRDefault="00317C09" w:rsidP="001F3672">
      <w:pPr>
        <w:spacing w:line="360" w:lineRule="auto"/>
        <w:ind w:left="568" w:hanging="284"/>
        <w:jc w:val="both"/>
        <w:rPr>
          <w:sz w:val="22"/>
          <w:szCs w:val="22"/>
        </w:rPr>
      </w:pPr>
      <w:r w:rsidRPr="001F3672">
        <w:rPr>
          <w:sz w:val="22"/>
          <w:szCs w:val="22"/>
        </w:rPr>
        <w:t>Oświadczam, że:</w:t>
      </w:r>
    </w:p>
    <w:p w:rsidR="00317C09" w:rsidRPr="001F3672" w:rsidRDefault="00317C09" w:rsidP="001F3672">
      <w:pPr>
        <w:pStyle w:val="Akapitzlist"/>
        <w:numPr>
          <w:ilvl w:val="1"/>
          <w:numId w:val="17"/>
        </w:numPr>
        <w:suppressAutoHyphens/>
        <w:spacing w:line="360" w:lineRule="auto"/>
        <w:ind w:left="568" w:hanging="284"/>
        <w:jc w:val="both"/>
        <w:rPr>
          <w:sz w:val="22"/>
          <w:szCs w:val="22"/>
        </w:rPr>
      </w:pPr>
      <w:r w:rsidRPr="001F3672">
        <w:rPr>
          <w:sz w:val="22"/>
          <w:szCs w:val="22"/>
        </w:rPr>
        <w:t>wszystkie informacje podane w powyższych oświadczeniach są aktualne i zgodne z prawdą oraz zostały przedstawione z pełną świadomością konsekwencji wprowadzenia Zamawiającego w błąd</w:t>
      </w:r>
      <w:r w:rsidR="008947A4" w:rsidRPr="001F3672">
        <w:rPr>
          <w:sz w:val="22"/>
          <w:szCs w:val="22"/>
        </w:rPr>
        <w:t xml:space="preserve"> przy przedstawianiu informacji;</w:t>
      </w:r>
    </w:p>
    <w:p w:rsidR="00317C09" w:rsidRPr="001F3672" w:rsidRDefault="00317C09" w:rsidP="001F3672">
      <w:pPr>
        <w:pStyle w:val="Akapitzlist"/>
        <w:numPr>
          <w:ilvl w:val="1"/>
          <w:numId w:val="17"/>
        </w:numPr>
        <w:suppressAutoHyphens/>
        <w:spacing w:line="360" w:lineRule="auto"/>
        <w:ind w:left="568" w:hanging="284"/>
        <w:jc w:val="both"/>
        <w:rPr>
          <w:sz w:val="22"/>
          <w:szCs w:val="22"/>
        </w:rPr>
      </w:pPr>
      <w:r w:rsidRPr="001F3672">
        <w:rPr>
          <w:sz w:val="22"/>
          <w:szCs w:val="22"/>
        </w:rPr>
        <w:t>Wykonawca jest w stanie przedstawić wymagane dokumenty;</w:t>
      </w:r>
    </w:p>
    <w:p w:rsidR="00317C09" w:rsidRPr="001F3672" w:rsidRDefault="00317C09" w:rsidP="001F3672">
      <w:pPr>
        <w:pStyle w:val="Akapitzlist"/>
        <w:numPr>
          <w:ilvl w:val="1"/>
          <w:numId w:val="17"/>
        </w:numPr>
        <w:suppressAutoHyphens/>
        <w:spacing w:line="360" w:lineRule="auto"/>
        <w:ind w:left="568" w:hanging="284"/>
        <w:jc w:val="both"/>
        <w:rPr>
          <w:sz w:val="22"/>
          <w:szCs w:val="22"/>
        </w:rPr>
      </w:pPr>
      <w:r w:rsidRPr="001F3672">
        <w:rPr>
          <w:sz w:val="22"/>
          <w:szCs w:val="22"/>
        </w:rPr>
        <w:t>Wykonawca bezprawnie nie wpływał oraz nie próbował wpłynąć na czynności Zamawiającego lub pozyskać informacji poufnych, mogące dać Wykonawcy przewagę w postępowaniu o udzielenie zamówienia.</w:t>
      </w:r>
    </w:p>
    <w:p w:rsidR="00317C09" w:rsidRPr="001F3672" w:rsidRDefault="00317C09" w:rsidP="001F3672">
      <w:pPr>
        <w:pStyle w:val="Akapitzlist"/>
        <w:spacing w:line="360" w:lineRule="auto"/>
        <w:ind w:left="1134"/>
        <w:jc w:val="both"/>
        <w:rPr>
          <w:sz w:val="22"/>
          <w:szCs w:val="22"/>
        </w:rPr>
      </w:pPr>
    </w:p>
    <w:p w:rsidR="00317C09" w:rsidRPr="001F3672" w:rsidRDefault="00317C09" w:rsidP="001F3672">
      <w:pPr>
        <w:spacing w:line="360" w:lineRule="auto"/>
        <w:jc w:val="both"/>
        <w:rPr>
          <w:sz w:val="10"/>
          <w:szCs w:val="10"/>
        </w:rPr>
      </w:pPr>
    </w:p>
    <w:p w:rsidR="00317C09" w:rsidRPr="001F3672" w:rsidRDefault="00317C09" w:rsidP="001F3672">
      <w:pPr>
        <w:spacing w:line="360" w:lineRule="auto"/>
        <w:jc w:val="both"/>
        <w:rPr>
          <w:sz w:val="10"/>
          <w:szCs w:val="10"/>
        </w:rPr>
      </w:pPr>
    </w:p>
    <w:p w:rsidR="00317C09" w:rsidRPr="001F3672" w:rsidRDefault="00317C09" w:rsidP="001F3672">
      <w:pPr>
        <w:spacing w:line="360" w:lineRule="auto"/>
        <w:jc w:val="both"/>
        <w:rPr>
          <w:sz w:val="10"/>
          <w:szCs w:val="10"/>
        </w:rPr>
      </w:pPr>
    </w:p>
    <w:p w:rsidR="00317C09" w:rsidRPr="001F3672" w:rsidRDefault="00317C09" w:rsidP="001F3672">
      <w:pPr>
        <w:spacing w:line="360" w:lineRule="auto"/>
        <w:ind w:firstLine="709"/>
        <w:jc w:val="both"/>
        <w:rPr>
          <w:sz w:val="22"/>
          <w:szCs w:val="22"/>
        </w:rPr>
      </w:pPr>
      <w:r w:rsidRPr="001F3672">
        <w:rPr>
          <w:sz w:val="22"/>
          <w:szCs w:val="22"/>
        </w:rPr>
        <w:t>…………….…….</w:t>
      </w:r>
      <w:r w:rsidRPr="001F3672">
        <w:rPr>
          <w:i/>
          <w:sz w:val="22"/>
          <w:szCs w:val="22"/>
        </w:rPr>
        <w:t xml:space="preserve">, </w:t>
      </w:r>
      <w:r w:rsidR="00D04F97" w:rsidRPr="001F3672">
        <w:rPr>
          <w:sz w:val="22"/>
          <w:szCs w:val="22"/>
        </w:rPr>
        <w:t xml:space="preserve">dnia ………….……. r. </w:t>
      </w:r>
      <w:r w:rsidR="00D04F97" w:rsidRPr="001F3672">
        <w:rPr>
          <w:sz w:val="22"/>
          <w:szCs w:val="22"/>
        </w:rPr>
        <w:tab/>
      </w:r>
      <w:r w:rsidR="00D04F97" w:rsidRPr="001F3672">
        <w:rPr>
          <w:sz w:val="22"/>
          <w:szCs w:val="22"/>
        </w:rPr>
        <w:tab/>
      </w:r>
      <w:r w:rsidRPr="001F3672">
        <w:rPr>
          <w:sz w:val="22"/>
          <w:szCs w:val="22"/>
        </w:rPr>
        <w:t>…………………………………………</w:t>
      </w:r>
    </w:p>
    <w:p w:rsidR="00317C09" w:rsidRPr="001F3672" w:rsidRDefault="00D04F97" w:rsidP="001F3672">
      <w:pPr>
        <w:autoSpaceDE w:val="0"/>
        <w:ind w:left="1560"/>
        <w:jc w:val="both"/>
        <w:rPr>
          <w:sz w:val="22"/>
          <w:szCs w:val="22"/>
        </w:rPr>
      </w:pPr>
      <w:r w:rsidRPr="001F3672">
        <w:rPr>
          <w:i/>
          <w:sz w:val="22"/>
          <w:szCs w:val="22"/>
        </w:rPr>
        <w:t xml:space="preserve">                                                                                        </w:t>
      </w:r>
      <w:r w:rsidR="00317C09" w:rsidRPr="001F3672">
        <w:rPr>
          <w:i/>
          <w:sz w:val="22"/>
          <w:szCs w:val="22"/>
        </w:rPr>
        <w:t>własnoręczny podpis</w:t>
      </w:r>
      <w:r w:rsidR="00317C09" w:rsidRPr="001F3672">
        <w:rPr>
          <w:b/>
          <w:bCs/>
          <w:sz w:val="22"/>
        </w:rPr>
        <w:br w:type="page"/>
      </w:r>
    </w:p>
    <w:p w:rsidR="00317C09" w:rsidRPr="001F3672" w:rsidRDefault="00317C09" w:rsidP="001F3672">
      <w:pPr>
        <w:tabs>
          <w:tab w:val="left" w:pos="6380"/>
        </w:tabs>
        <w:autoSpaceDE w:val="0"/>
        <w:ind w:left="1276"/>
        <w:jc w:val="both"/>
        <w:rPr>
          <w:sz w:val="22"/>
          <w:szCs w:val="22"/>
        </w:rPr>
      </w:pPr>
    </w:p>
    <w:p w:rsidR="00317C09" w:rsidRPr="001F3672" w:rsidRDefault="00317C09" w:rsidP="001F3672">
      <w:pPr>
        <w:tabs>
          <w:tab w:val="left" w:pos="6380"/>
        </w:tabs>
        <w:autoSpaceDE w:val="0"/>
        <w:ind w:left="1276"/>
        <w:jc w:val="both"/>
        <w:rPr>
          <w:sz w:val="22"/>
          <w:szCs w:val="22"/>
        </w:rPr>
      </w:pPr>
    </w:p>
    <w:p w:rsidR="00C81B3A" w:rsidRPr="001F3672" w:rsidRDefault="00C81B3A" w:rsidP="001F3672">
      <w:pPr>
        <w:ind w:left="6372" w:firstLine="708"/>
        <w:jc w:val="right"/>
        <w:rPr>
          <w:b/>
          <w:bCs/>
          <w:sz w:val="22"/>
        </w:rPr>
      </w:pPr>
      <w:r w:rsidRPr="001F3672">
        <w:rPr>
          <w:b/>
          <w:bCs/>
          <w:sz w:val="22"/>
        </w:rPr>
        <w:t>Załącznik nr 3</w:t>
      </w:r>
    </w:p>
    <w:p w:rsidR="00C81B3A" w:rsidRPr="001F3672" w:rsidRDefault="00C81B3A" w:rsidP="001F3672"/>
    <w:p w:rsidR="00A7353F" w:rsidRPr="001F3672" w:rsidRDefault="00A7353F" w:rsidP="001F3672">
      <w:pPr>
        <w:rPr>
          <w:sz w:val="22"/>
          <w:szCs w:val="22"/>
        </w:rPr>
      </w:pPr>
      <w:r w:rsidRPr="001F3672">
        <w:rPr>
          <w:sz w:val="22"/>
          <w:szCs w:val="22"/>
        </w:rPr>
        <w:t xml:space="preserve">........................................ </w:t>
      </w:r>
      <w:r w:rsidRPr="001F3672">
        <w:rPr>
          <w:sz w:val="22"/>
          <w:szCs w:val="22"/>
        </w:rPr>
        <w:tab/>
      </w:r>
      <w:r w:rsidRPr="001F3672">
        <w:rPr>
          <w:sz w:val="22"/>
          <w:szCs w:val="22"/>
        </w:rPr>
        <w:tab/>
      </w:r>
      <w:r w:rsidRPr="001F3672">
        <w:rPr>
          <w:sz w:val="22"/>
          <w:szCs w:val="22"/>
        </w:rPr>
        <w:tab/>
      </w:r>
      <w:r w:rsidRPr="001F3672">
        <w:rPr>
          <w:sz w:val="22"/>
          <w:szCs w:val="22"/>
        </w:rPr>
        <w:tab/>
      </w:r>
      <w:r w:rsidRPr="001F3672">
        <w:rPr>
          <w:sz w:val="22"/>
          <w:szCs w:val="22"/>
        </w:rPr>
        <w:tab/>
      </w:r>
      <w:r w:rsidRPr="001F3672">
        <w:rPr>
          <w:sz w:val="22"/>
          <w:szCs w:val="22"/>
        </w:rPr>
        <w:tab/>
        <w:t xml:space="preserve"> ..........................................................</w:t>
      </w:r>
    </w:p>
    <w:p w:rsidR="00A7353F" w:rsidRPr="001F3672" w:rsidRDefault="00A7353F" w:rsidP="001F3672">
      <w:pPr>
        <w:rPr>
          <w:sz w:val="22"/>
          <w:szCs w:val="22"/>
        </w:rPr>
      </w:pPr>
      <w:r w:rsidRPr="001F3672">
        <w:rPr>
          <w:sz w:val="22"/>
          <w:szCs w:val="22"/>
        </w:rPr>
        <w:t xml:space="preserve"> pieczątka Wykonawcy  </w:t>
      </w:r>
      <w:r w:rsidRPr="001F3672">
        <w:rPr>
          <w:sz w:val="22"/>
          <w:szCs w:val="22"/>
        </w:rPr>
        <w:tab/>
      </w:r>
      <w:r w:rsidRPr="001F3672">
        <w:rPr>
          <w:sz w:val="22"/>
          <w:szCs w:val="22"/>
        </w:rPr>
        <w:tab/>
      </w:r>
      <w:r w:rsidRPr="001F3672">
        <w:rPr>
          <w:sz w:val="22"/>
          <w:szCs w:val="22"/>
        </w:rPr>
        <w:tab/>
      </w:r>
      <w:r w:rsidRPr="001F3672">
        <w:rPr>
          <w:sz w:val="22"/>
          <w:szCs w:val="22"/>
        </w:rPr>
        <w:tab/>
      </w:r>
      <w:r w:rsidRPr="001F3672">
        <w:rPr>
          <w:sz w:val="22"/>
          <w:szCs w:val="22"/>
        </w:rPr>
        <w:tab/>
      </w:r>
      <w:r w:rsidRPr="001F3672">
        <w:rPr>
          <w:sz w:val="22"/>
          <w:szCs w:val="22"/>
        </w:rPr>
        <w:tab/>
      </w:r>
      <w:r w:rsidRPr="001F3672">
        <w:rPr>
          <w:sz w:val="22"/>
          <w:szCs w:val="22"/>
        </w:rPr>
        <w:tab/>
        <w:t>miejscowość i data</w:t>
      </w:r>
    </w:p>
    <w:p w:rsidR="00C81B3A" w:rsidRPr="001F3672" w:rsidRDefault="00C81B3A" w:rsidP="001F3672">
      <w:pPr>
        <w:ind w:left="1416"/>
      </w:pPr>
      <w:r w:rsidRPr="001F3672">
        <w:tab/>
      </w:r>
    </w:p>
    <w:p w:rsidR="00C81B3A" w:rsidRPr="001F3672" w:rsidRDefault="00C81B3A" w:rsidP="001F3672">
      <w:pPr>
        <w:spacing w:line="360" w:lineRule="auto"/>
        <w:jc w:val="center"/>
        <w:rPr>
          <w:b/>
        </w:rPr>
      </w:pPr>
      <w:r w:rsidRPr="001F3672">
        <w:rPr>
          <w:b/>
        </w:rPr>
        <w:t xml:space="preserve">  </w:t>
      </w:r>
      <w:r w:rsidRPr="001F3672">
        <w:rPr>
          <w:b/>
          <w:sz w:val="22"/>
        </w:rPr>
        <w:t>WYKAZ WYKONANYCH</w:t>
      </w:r>
      <w:r w:rsidR="00EB3946" w:rsidRPr="001F3672">
        <w:rPr>
          <w:b/>
          <w:sz w:val="22"/>
        </w:rPr>
        <w:t>/WYKONYWANYCH</w:t>
      </w:r>
      <w:r w:rsidRPr="001F3672">
        <w:rPr>
          <w:b/>
          <w:sz w:val="22"/>
        </w:rPr>
        <w:t xml:space="preserve"> USŁUG (ZAMÓWIEŃ)*</w:t>
      </w:r>
    </w:p>
    <w:p w:rsidR="00C81B3A" w:rsidRPr="001F3672" w:rsidRDefault="00C81B3A" w:rsidP="001F3672">
      <w:pPr>
        <w:jc w:val="center"/>
        <w:rPr>
          <w:b/>
        </w:rPr>
      </w:pPr>
    </w:p>
    <w:p w:rsidR="00EB3946" w:rsidRPr="001F3672" w:rsidRDefault="00EB3946" w:rsidP="001F3672">
      <w:pPr>
        <w:spacing w:line="276" w:lineRule="auto"/>
        <w:jc w:val="both"/>
        <w:rPr>
          <w:b/>
          <w:sz w:val="22"/>
          <w:szCs w:val="22"/>
        </w:rPr>
      </w:pPr>
      <w:r w:rsidRPr="001F3672">
        <w:rPr>
          <w:sz w:val="22"/>
          <w:szCs w:val="22"/>
        </w:rPr>
        <w:t xml:space="preserve">dot. postępowania prowadzonego w trybie </w:t>
      </w:r>
      <w:r w:rsidR="00350054" w:rsidRPr="001F3672">
        <w:rPr>
          <w:sz w:val="22"/>
          <w:szCs w:val="22"/>
        </w:rPr>
        <w:t>o</w:t>
      </w:r>
      <w:r w:rsidRPr="001F3672">
        <w:rPr>
          <w:sz w:val="22"/>
          <w:szCs w:val="22"/>
        </w:rPr>
        <w:t xml:space="preserve">głoszenia o zamówieniu na usługi społeczne, tj. na </w:t>
      </w:r>
      <w:r w:rsidRPr="001F3672">
        <w:rPr>
          <w:b/>
          <w:sz w:val="22"/>
          <w:szCs w:val="22"/>
        </w:rPr>
        <w:t xml:space="preserve">usługę zapewnienia ochrony mienia w obiektach </w:t>
      </w:r>
      <w:r w:rsidRPr="001F3672">
        <w:rPr>
          <w:rFonts w:cs="Tahoma"/>
          <w:b/>
          <w:bCs/>
          <w:sz w:val="22"/>
          <w:szCs w:val="22"/>
        </w:rPr>
        <w:t>Instytutu Oceanologii</w:t>
      </w:r>
      <w:r w:rsidRPr="001F3672">
        <w:rPr>
          <w:rFonts w:cs="Tahoma"/>
          <w:bCs/>
          <w:sz w:val="22"/>
          <w:szCs w:val="22"/>
        </w:rPr>
        <w:t xml:space="preserve"> </w:t>
      </w:r>
      <w:r w:rsidR="008014A7" w:rsidRPr="001F3672">
        <w:rPr>
          <w:rFonts w:cs="Tahoma"/>
          <w:b/>
          <w:bCs/>
          <w:sz w:val="22"/>
          <w:szCs w:val="22"/>
        </w:rPr>
        <w:t>Instytutu Oceanologii</w:t>
      </w:r>
      <w:r w:rsidR="008014A7" w:rsidRPr="001F3672">
        <w:rPr>
          <w:rFonts w:cs="Tahoma"/>
          <w:bCs/>
          <w:sz w:val="22"/>
          <w:szCs w:val="22"/>
        </w:rPr>
        <w:t xml:space="preserve"> </w:t>
      </w:r>
      <w:r w:rsidR="008014A7" w:rsidRPr="001F3672">
        <w:rPr>
          <w:rFonts w:cs="Tahoma"/>
          <w:b/>
          <w:bCs/>
          <w:sz w:val="22"/>
          <w:szCs w:val="22"/>
        </w:rPr>
        <w:t xml:space="preserve">Polskiej Akademii Nauk </w:t>
      </w:r>
      <w:r w:rsidRPr="001F3672">
        <w:rPr>
          <w:rFonts w:cs="Tahoma"/>
          <w:bCs/>
          <w:sz w:val="22"/>
          <w:szCs w:val="22"/>
        </w:rPr>
        <w:t xml:space="preserve">(nr postępowania </w:t>
      </w:r>
      <w:r w:rsidR="004001FD" w:rsidRPr="001F3672">
        <w:rPr>
          <w:rFonts w:cs="Tahoma"/>
          <w:bCs/>
          <w:sz w:val="22"/>
          <w:szCs w:val="22"/>
        </w:rPr>
        <w:t>IO/ZS/1</w:t>
      </w:r>
      <w:r w:rsidRPr="001F3672">
        <w:rPr>
          <w:rFonts w:cs="Tahoma"/>
          <w:bCs/>
          <w:sz w:val="22"/>
          <w:szCs w:val="22"/>
        </w:rPr>
        <w:t>/201</w:t>
      </w:r>
      <w:r w:rsidR="000E37D9" w:rsidRPr="001F3672">
        <w:rPr>
          <w:rFonts w:cs="Tahoma"/>
          <w:bCs/>
          <w:sz w:val="22"/>
          <w:szCs w:val="22"/>
        </w:rPr>
        <w:t>9</w:t>
      </w:r>
      <w:r w:rsidRPr="001F3672">
        <w:rPr>
          <w:rFonts w:cs="Tahoma"/>
          <w:bCs/>
          <w:sz w:val="22"/>
          <w:szCs w:val="22"/>
        </w:rPr>
        <w:t>)</w:t>
      </w:r>
    </w:p>
    <w:p w:rsidR="00EB3946" w:rsidRPr="001F3672" w:rsidRDefault="00EB3946" w:rsidP="001F3672">
      <w:pPr>
        <w:jc w:val="both"/>
        <w:rPr>
          <w:b/>
          <w:sz w:val="22"/>
          <w:szCs w:val="22"/>
        </w:rPr>
      </w:pPr>
    </w:p>
    <w:p w:rsidR="00D65C1F" w:rsidRPr="001F3672" w:rsidRDefault="00D65C1F" w:rsidP="001F3672">
      <w:pPr>
        <w:jc w:val="both"/>
        <w:rPr>
          <w:b/>
        </w:rPr>
      </w:pPr>
    </w:p>
    <w:tbl>
      <w:tblPr>
        <w:tblW w:w="10281" w:type="dxa"/>
        <w:jc w:val="center"/>
        <w:tblLayout w:type="fixed"/>
        <w:tblCellMar>
          <w:left w:w="70" w:type="dxa"/>
          <w:right w:w="70" w:type="dxa"/>
        </w:tblCellMar>
        <w:tblLook w:val="0000" w:firstRow="0" w:lastRow="0" w:firstColumn="0" w:lastColumn="0" w:noHBand="0" w:noVBand="0"/>
      </w:tblPr>
      <w:tblGrid>
        <w:gridCol w:w="568"/>
        <w:gridCol w:w="2271"/>
        <w:gridCol w:w="3472"/>
        <w:gridCol w:w="2268"/>
        <w:gridCol w:w="1702"/>
      </w:tblGrid>
      <w:tr w:rsidR="001F3672" w:rsidRPr="001F3672" w:rsidTr="00270792">
        <w:trPr>
          <w:trHeight w:val="1025"/>
          <w:jc w:val="center"/>
        </w:trPr>
        <w:tc>
          <w:tcPr>
            <w:tcW w:w="568" w:type="dxa"/>
            <w:tcBorders>
              <w:top w:val="single" w:sz="4" w:space="0" w:color="000000"/>
              <w:left w:val="single" w:sz="4" w:space="0" w:color="000000"/>
              <w:bottom w:val="single" w:sz="4" w:space="0" w:color="000000"/>
            </w:tcBorders>
            <w:vAlign w:val="center"/>
          </w:tcPr>
          <w:p w:rsidR="00C81B3A" w:rsidRPr="001F3672" w:rsidRDefault="00C81B3A" w:rsidP="001F3672">
            <w:pPr>
              <w:snapToGrid w:val="0"/>
              <w:jc w:val="center"/>
              <w:rPr>
                <w:b/>
                <w:sz w:val="18"/>
                <w:szCs w:val="18"/>
              </w:rPr>
            </w:pPr>
            <w:r w:rsidRPr="001F3672">
              <w:rPr>
                <w:b/>
                <w:sz w:val="18"/>
                <w:szCs w:val="18"/>
              </w:rPr>
              <w:t>L.p.</w:t>
            </w:r>
          </w:p>
        </w:tc>
        <w:tc>
          <w:tcPr>
            <w:tcW w:w="2271" w:type="dxa"/>
            <w:tcBorders>
              <w:top w:val="single" w:sz="4" w:space="0" w:color="000000"/>
              <w:left w:val="single" w:sz="4" w:space="0" w:color="000000"/>
              <w:bottom w:val="single" w:sz="4" w:space="0" w:color="000000"/>
            </w:tcBorders>
            <w:vAlign w:val="center"/>
          </w:tcPr>
          <w:p w:rsidR="00C81B3A" w:rsidRPr="001F3672" w:rsidRDefault="00C81B3A" w:rsidP="001F3672">
            <w:pPr>
              <w:snapToGrid w:val="0"/>
              <w:jc w:val="center"/>
              <w:rPr>
                <w:b/>
                <w:sz w:val="18"/>
                <w:szCs w:val="18"/>
              </w:rPr>
            </w:pPr>
            <w:r w:rsidRPr="001F3672">
              <w:rPr>
                <w:b/>
                <w:sz w:val="18"/>
                <w:szCs w:val="18"/>
              </w:rPr>
              <w:t>Podmiot, na rzecz którego usługi zostały wykonane</w:t>
            </w:r>
          </w:p>
        </w:tc>
        <w:tc>
          <w:tcPr>
            <w:tcW w:w="3472" w:type="dxa"/>
            <w:tcBorders>
              <w:top w:val="single" w:sz="4" w:space="0" w:color="000000"/>
              <w:left w:val="single" w:sz="4" w:space="0" w:color="000000"/>
              <w:bottom w:val="single" w:sz="4" w:space="0" w:color="000000"/>
            </w:tcBorders>
            <w:vAlign w:val="center"/>
          </w:tcPr>
          <w:p w:rsidR="00C81B3A" w:rsidRPr="001F3672" w:rsidRDefault="00C81B3A" w:rsidP="001F3672">
            <w:pPr>
              <w:snapToGrid w:val="0"/>
              <w:jc w:val="center"/>
              <w:rPr>
                <w:b/>
                <w:sz w:val="18"/>
                <w:szCs w:val="18"/>
              </w:rPr>
            </w:pPr>
            <w:r w:rsidRPr="001F3672">
              <w:rPr>
                <w:b/>
                <w:sz w:val="18"/>
                <w:szCs w:val="18"/>
              </w:rPr>
              <w:t>Opis przedmiotu zamówienia</w:t>
            </w:r>
            <w:r w:rsidR="00FB5B9E" w:rsidRPr="001F3672">
              <w:rPr>
                <w:rStyle w:val="Odwoanieprzypisudolnego"/>
                <w:b/>
                <w:sz w:val="18"/>
                <w:szCs w:val="18"/>
              </w:rPr>
              <w:footnoteReference w:id="15"/>
            </w:r>
          </w:p>
          <w:p w:rsidR="00C81B3A" w:rsidRPr="001F3672" w:rsidRDefault="00C81B3A" w:rsidP="001F3672">
            <w:pPr>
              <w:snapToGrid w:val="0"/>
              <w:ind w:left="-177" w:right="-35" w:firstLine="142"/>
              <w:jc w:val="center"/>
              <w:rPr>
                <w:b/>
                <w:sz w:val="18"/>
                <w:szCs w:val="18"/>
              </w:rPr>
            </w:pPr>
            <w:r w:rsidRPr="001F3672">
              <w:rPr>
                <w:b/>
                <w:sz w:val="18"/>
                <w:szCs w:val="18"/>
              </w:rPr>
              <w:t>(w tym zakres i rodzaj świadczonych usług)</w:t>
            </w:r>
          </w:p>
        </w:tc>
        <w:tc>
          <w:tcPr>
            <w:tcW w:w="2268" w:type="dxa"/>
            <w:tcBorders>
              <w:top w:val="single" w:sz="4" w:space="0" w:color="000000"/>
              <w:left w:val="single" w:sz="4" w:space="0" w:color="000000"/>
              <w:bottom w:val="single" w:sz="4" w:space="0" w:color="000000"/>
              <w:right w:val="single" w:sz="4" w:space="0" w:color="000000"/>
            </w:tcBorders>
            <w:vAlign w:val="center"/>
          </w:tcPr>
          <w:p w:rsidR="00C81B3A" w:rsidRPr="001F3672" w:rsidRDefault="00C81B3A" w:rsidP="001F3672">
            <w:pPr>
              <w:snapToGrid w:val="0"/>
              <w:jc w:val="center"/>
              <w:rPr>
                <w:b/>
                <w:sz w:val="18"/>
                <w:szCs w:val="18"/>
              </w:rPr>
            </w:pPr>
            <w:r w:rsidRPr="001F3672">
              <w:rPr>
                <w:b/>
                <w:sz w:val="18"/>
                <w:szCs w:val="18"/>
              </w:rPr>
              <w:t>Terminy  realizacji</w:t>
            </w:r>
          </w:p>
          <w:p w:rsidR="00C81B3A" w:rsidRPr="001F3672" w:rsidRDefault="00C81B3A" w:rsidP="001F3672">
            <w:pPr>
              <w:jc w:val="center"/>
              <w:rPr>
                <w:b/>
                <w:sz w:val="18"/>
                <w:szCs w:val="18"/>
              </w:rPr>
            </w:pPr>
            <w:r w:rsidRPr="001F3672">
              <w:rPr>
                <w:b/>
                <w:sz w:val="18"/>
                <w:szCs w:val="18"/>
              </w:rPr>
              <w:t>(termin rozpoczęcia i termin   zakończenia jeżeli zostało zakończone)</w:t>
            </w:r>
          </w:p>
        </w:tc>
        <w:tc>
          <w:tcPr>
            <w:tcW w:w="1702" w:type="dxa"/>
            <w:tcBorders>
              <w:top w:val="single" w:sz="4" w:space="0" w:color="000000"/>
              <w:left w:val="single" w:sz="4" w:space="0" w:color="000000"/>
              <w:bottom w:val="single" w:sz="4" w:space="0" w:color="000000"/>
              <w:right w:val="single" w:sz="4" w:space="0" w:color="000000"/>
            </w:tcBorders>
            <w:vAlign w:val="center"/>
          </w:tcPr>
          <w:p w:rsidR="00C81B3A" w:rsidRPr="001F3672" w:rsidRDefault="00C81B3A" w:rsidP="001F3672">
            <w:pPr>
              <w:snapToGrid w:val="0"/>
              <w:jc w:val="center"/>
              <w:rPr>
                <w:b/>
                <w:sz w:val="18"/>
                <w:szCs w:val="18"/>
              </w:rPr>
            </w:pPr>
            <w:r w:rsidRPr="001F3672">
              <w:rPr>
                <w:b/>
                <w:sz w:val="18"/>
                <w:szCs w:val="18"/>
              </w:rPr>
              <w:t>Wartość zamówienia (brutto)</w:t>
            </w:r>
          </w:p>
        </w:tc>
      </w:tr>
      <w:tr w:rsidR="001F3672" w:rsidRPr="001F3672" w:rsidTr="00270792">
        <w:trPr>
          <w:trHeight w:hRule="exact" w:val="928"/>
          <w:jc w:val="center"/>
        </w:trPr>
        <w:tc>
          <w:tcPr>
            <w:tcW w:w="568" w:type="dxa"/>
            <w:tcBorders>
              <w:left w:val="single" w:sz="4" w:space="0" w:color="000000"/>
              <w:bottom w:val="single" w:sz="4" w:space="0" w:color="000000"/>
            </w:tcBorders>
          </w:tcPr>
          <w:p w:rsidR="00C81B3A" w:rsidRPr="001F3672" w:rsidRDefault="00C81B3A" w:rsidP="001F3672">
            <w:pPr>
              <w:snapToGrid w:val="0"/>
              <w:jc w:val="center"/>
              <w:rPr>
                <w:b/>
                <w:sz w:val="18"/>
                <w:szCs w:val="18"/>
              </w:rPr>
            </w:pPr>
          </w:p>
          <w:p w:rsidR="00C81B3A" w:rsidRPr="001F3672" w:rsidRDefault="00C81B3A" w:rsidP="001F3672">
            <w:pPr>
              <w:jc w:val="center"/>
              <w:rPr>
                <w:b/>
              </w:rPr>
            </w:pPr>
          </w:p>
          <w:p w:rsidR="00C81B3A" w:rsidRPr="001F3672" w:rsidRDefault="00C81B3A" w:rsidP="001F3672">
            <w:pPr>
              <w:jc w:val="center"/>
              <w:rPr>
                <w:b/>
              </w:rPr>
            </w:pPr>
            <w:r w:rsidRPr="001F3672">
              <w:rPr>
                <w:b/>
              </w:rPr>
              <w:t>1</w:t>
            </w:r>
          </w:p>
          <w:p w:rsidR="00C81B3A" w:rsidRPr="001F3672" w:rsidRDefault="00C81B3A" w:rsidP="001F3672">
            <w:pPr>
              <w:jc w:val="center"/>
              <w:rPr>
                <w:b/>
              </w:rPr>
            </w:pPr>
          </w:p>
          <w:p w:rsidR="00C81B3A" w:rsidRPr="001F3672" w:rsidRDefault="00C81B3A" w:rsidP="001F3672">
            <w:pPr>
              <w:jc w:val="center"/>
              <w:rPr>
                <w:b/>
              </w:rPr>
            </w:pPr>
          </w:p>
          <w:p w:rsidR="00C81B3A" w:rsidRPr="001F3672" w:rsidRDefault="00C81B3A" w:rsidP="001F3672">
            <w:pPr>
              <w:jc w:val="center"/>
              <w:rPr>
                <w:b/>
              </w:rPr>
            </w:pPr>
          </w:p>
          <w:p w:rsidR="00C81B3A" w:rsidRPr="001F3672" w:rsidRDefault="00C81B3A" w:rsidP="001F3672">
            <w:pPr>
              <w:jc w:val="center"/>
              <w:rPr>
                <w:b/>
              </w:rPr>
            </w:pPr>
          </w:p>
          <w:p w:rsidR="00C81B3A" w:rsidRPr="001F3672" w:rsidRDefault="00C81B3A" w:rsidP="001F3672">
            <w:pPr>
              <w:jc w:val="center"/>
              <w:rPr>
                <w:b/>
              </w:rPr>
            </w:pPr>
          </w:p>
          <w:p w:rsidR="00C81B3A" w:rsidRPr="001F3672" w:rsidRDefault="00C81B3A" w:rsidP="001F3672">
            <w:pPr>
              <w:jc w:val="center"/>
              <w:rPr>
                <w:b/>
              </w:rPr>
            </w:pPr>
          </w:p>
          <w:p w:rsidR="00C81B3A" w:rsidRPr="001F3672" w:rsidRDefault="00C81B3A" w:rsidP="001F3672">
            <w:pPr>
              <w:jc w:val="center"/>
              <w:rPr>
                <w:b/>
              </w:rPr>
            </w:pPr>
          </w:p>
          <w:p w:rsidR="00C81B3A" w:rsidRPr="001F3672" w:rsidRDefault="00C81B3A" w:rsidP="001F3672">
            <w:pPr>
              <w:jc w:val="center"/>
              <w:rPr>
                <w:b/>
              </w:rPr>
            </w:pPr>
          </w:p>
          <w:p w:rsidR="00C81B3A" w:rsidRPr="001F3672" w:rsidRDefault="00C81B3A" w:rsidP="001F3672">
            <w:pPr>
              <w:jc w:val="center"/>
              <w:rPr>
                <w:b/>
              </w:rPr>
            </w:pPr>
          </w:p>
          <w:p w:rsidR="00C81B3A" w:rsidRPr="001F3672" w:rsidRDefault="00C81B3A" w:rsidP="001F3672">
            <w:pPr>
              <w:jc w:val="center"/>
              <w:rPr>
                <w:b/>
              </w:rPr>
            </w:pPr>
          </w:p>
          <w:p w:rsidR="00C81B3A" w:rsidRPr="001F3672" w:rsidRDefault="00C81B3A" w:rsidP="001F3672">
            <w:pPr>
              <w:jc w:val="center"/>
              <w:rPr>
                <w:b/>
              </w:rPr>
            </w:pPr>
          </w:p>
          <w:p w:rsidR="00C81B3A" w:rsidRPr="001F3672" w:rsidRDefault="00C81B3A" w:rsidP="001F3672">
            <w:pPr>
              <w:jc w:val="center"/>
              <w:rPr>
                <w:b/>
              </w:rPr>
            </w:pPr>
          </w:p>
          <w:p w:rsidR="00C81B3A" w:rsidRPr="001F3672" w:rsidRDefault="00C81B3A" w:rsidP="001F3672">
            <w:pPr>
              <w:jc w:val="center"/>
              <w:rPr>
                <w:b/>
              </w:rPr>
            </w:pPr>
          </w:p>
          <w:p w:rsidR="00C81B3A" w:rsidRPr="001F3672" w:rsidRDefault="00C81B3A" w:rsidP="001F3672">
            <w:pPr>
              <w:jc w:val="center"/>
              <w:rPr>
                <w:b/>
              </w:rPr>
            </w:pPr>
          </w:p>
          <w:p w:rsidR="00C81B3A" w:rsidRPr="001F3672" w:rsidRDefault="00C81B3A" w:rsidP="001F3672">
            <w:pPr>
              <w:jc w:val="center"/>
              <w:rPr>
                <w:b/>
              </w:rPr>
            </w:pPr>
          </w:p>
          <w:p w:rsidR="00C81B3A" w:rsidRPr="001F3672" w:rsidRDefault="00C81B3A" w:rsidP="001F3672">
            <w:pPr>
              <w:jc w:val="center"/>
              <w:rPr>
                <w:b/>
              </w:rPr>
            </w:pPr>
          </w:p>
          <w:p w:rsidR="00C81B3A" w:rsidRPr="001F3672" w:rsidRDefault="00C81B3A" w:rsidP="001F3672">
            <w:pPr>
              <w:jc w:val="center"/>
              <w:rPr>
                <w:b/>
              </w:rPr>
            </w:pPr>
          </w:p>
          <w:p w:rsidR="00C81B3A" w:rsidRPr="001F3672" w:rsidRDefault="00C81B3A" w:rsidP="001F3672">
            <w:pPr>
              <w:jc w:val="center"/>
              <w:rPr>
                <w:b/>
              </w:rPr>
            </w:pPr>
          </w:p>
          <w:p w:rsidR="00C81B3A" w:rsidRPr="001F3672" w:rsidRDefault="00C81B3A" w:rsidP="001F3672">
            <w:pPr>
              <w:jc w:val="center"/>
              <w:rPr>
                <w:b/>
              </w:rPr>
            </w:pPr>
          </w:p>
          <w:p w:rsidR="00C81B3A" w:rsidRPr="001F3672" w:rsidRDefault="00C81B3A" w:rsidP="001F3672">
            <w:pPr>
              <w:jc w:val="center"/>
              <w:rPr>
                <w:b/>
              </w:rPr>
            </w:pPr>
          </w:p>
          <w:p w:rsidR="00C81B3A" w:rsidRPr="001F3672" w:rsidRDefault="00C81B3A" w:rsidP="001F3672">
            <w:pPr>
              <w:jc w:val="center"/>
              <w:rPr>
                <w:b/>
              </w:rPr>
            </w:pPr>
          </w:p>
        </w:tc>
        <w:tc>
          <w:tcPr>
            <w:tcW w:w="2271" w:type="dxa"/>
            <w:tcBorders>
              <w:left w:val="single" w:sz="4" w:space="0" w:color="000000"/>
              <w:bottom w:val="single" w:sz="4" w:space="0" w:color="000000"/>
            </w:tcBorders>
          </w:tcPr>
          <w:p w:rsidR="00C81B3A" w:rsidRPr="001F3672" w:rsidRDefault="00C81B3A" w:rsidP="001F3672">
            <w:pPr>
              <w:snapToGrid w:val="0"/>
              <w:jc w:val="both"/>
            </w:pPr>
          </w:p>
          <w:p w:rsidR="00C81B3A" w:rsidRPr="001F3672" w:rsidRDefault="00C81B3A" w:rsidP="001F3672">
            <w:pPr>
              <w:jc w:val="both"/>
            </w:pPr>
          </w:p>
          <w:p w:rsidR="00C81B3A" w:rsidRPr="001F3672" w:rsidRDefault="00C81B3A" w:rsidP="001F3672">
            <w:pPr>
              <w:jc w:val="both"/>
            </w:pPr>
          </w:p>
          <w:p w:rsidR="00C81B3A" w:rsidRPr="001F3672" w:rsidRDefault="00C81B3A" w:rsidP="001F3672">
            <w:pPr>
              <w:jc w:val="both"/>
            </w:pPr>
          </w:p>
        </w:tc>
        <w:tc>
          <w:tcPr>
            <w:tcW w:w="3472" w:type="dxa"/>
            <w:tcBorders>
              <w:left w:val="single" w:sz="4" w:space="0" w:color="000000"/>
              <w:bottom w:val="single" w:sz="4" w:space="0" w:color="000000"/>
            </w:tcBorders>
          </w:tcPr>
          <w:p w:rsidR="00C81B3A" w:rsidRPr="001F3672" w:rsidRDefault="00C81B3A" w:rsidP="001F3672">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rsidR="00C81B3A" w:rsidRPr="001F3672" w:rsidRDefault="00C81B3A" w:rsidP="001F3672">
            <w:pPr>
              <w:snapToGrid w:val="0"/>
              <w:jc w:val="both"/>
            </w:pPr>
          </w:p>
        </w:tc>
        <w:tc>
          <w:tcPr>
            <w:tcW w:w="1702" w:type="dxa"/>
            <w:tcBorders>
              <w:top w:val="single" w:sz="4" w:space="0" w:color="000000"/>
              <w:left w:val="single" w:sz="4" w:space="0" w:color="000000"/>
              <w:bottom w:val="single" w:sz="4" w:space="0" w:color="000000"/>
              <w:right w:val="single" w:sz="4" w:space="0" w:color="000000"/>
            </w:tcBorders>
          </w:tcPr>
          <w:p w:rsidR="00C81B3A" w:rsidRPr="001F3672" w:rsidRDefault="00C81B3A" w:rsidP="001F3672">
            <w:pPr>
              <w:snapToGrid w:val="0"/>
              <w:ind w:hanging="211"/>
              <w:jc w:val="both"/>
            </w:pPr>
          </w:p>
          <w:p w:rsidR="00C81B3A" w:rsidRPr="001F3672" w:rsidRDefault="00C81B3A" w:rsidP="001F3672">
            <w:pPr>
              <w:ind w:hanging="211"/>
              <w:jc w:val="both"/>
            </w:pPr>
          </w:p>
          <w:p w:rsidR="00C81B3A" w:rsidRPr="001F3672" w:rsidRDefault="00C81B3A" w:rsidP="001F3672">
            <w:pPr>
              <w:ind w:hanging="211"/>
              <w:jc w:val="both"/>
            </w:pPr>
          </w:p>
          <w:p w:rsidR="00C81B3A" w:rsidRPr="001F3672" w:rsidRDefault="00C81B3A" w:rsidP="001F3672">
            <w:pPr>
              <w:ind w:hanging="211"/>
              <w:jc w:val="both"/>
            </w:pPr>
          </w:p>
        </w:tc>
      </w:tr>
      <w:tr w:rsidR="001F3672" w:rsidRPr="001F3672" w:rsidTr="00270792">
        <w:trPr>
          <w:trHeight w:hRule="exact" w:val="928"/>
          <w:jc w:val="center"/>
        </w:trPr>
        <w:tc>
          <w:tcPr>
            <w:tcW w:w="568" w:type="dxa"/>
            <w:tcBorders>
              <w:left w:val="single" w:sz="4" w:space="0" w:color="000000"/>
              <w:bottom w:val="single" w:sz="4" w:space="0" w:color="000000"/>
            </w:tcBorders>
          </w:tcPr>
          <w:p w:rsidR="00C81B3A" w:rsidRPr="001F3672" w:rsidRDefault="00C81B3A" w:rsidP="001F3672">
            <w:pPr>
              <w:snapToGrid w:val="0"/>
              <w:jc w:val="center"/>
              <w:rPr>
                <w:b/>
              </w:rPr>
            </w:pPr>
          </w:p>
          <w:p w:rsidR="00C81B3A" w:rsidRPr="001F3672" w:rsidRDefault="00C81B3A" w:rsidP="001F3672">
            <w:pPr>
              <w:snapToGrid w:val="0"/>
              <w:jc w:val="center"/>
              <w:rPr>
                <w:b/>
              </w:rPr>
            </w:pPr>
          </w:p>
          <w:p w:rsidR="00C81B3A" w:rsidRPr="001F3672" w:rsidRDefault="00C81B3A" w:rsidP="001F3672">
            <w:pPr>
              <w:snapToGrid w:val="0"/>
              <w:jc w:val="center"/>
              <w:rPr>
                <w:b/>
              </w:rPr>
            </w:pPr>
            <w:r w:rsidRPr="001F3672">
              <w:rPr>
                <w:b/>
              </w:rPr>
              <w:t>2</w:t>
            </w:r>
          </w:p>
        </w:tc>
        <w:tc>
          <w:tcPr>
            <w:tcW w:w="2271" w:type="dxa"/>
            <w:tcBorders>
              <w:left w:val="single" w:sz="4" w:space="0" w:color="000000"/>
              <w:bottom w:val="single" w:sz="4" w:space="0" w:color="000000"/>
            </w:tcBorders>
          </w:tcPr>
          <w:p w:rsidR="00C81B3A" w:rsidRPr="001F3672" w:rsidRDefault="00C81B3A" w:rsidP="001F3672">
            <w:pPr>
              <w:snapToGrid w:val="0"/>
              <w:jc w:val="both"/>
            </w:pPr>
          </w:p>
          <w:p w:rsidR="00C81B3A" w:rsidRPr="001F3672" w:rsidRDefault="00C81B3A" w:rsidP="001F3672">
            <w:pPr>
              <w:jc w:val="both"/>
            </w:pPr>
          </w:p>
          <w:p w:rsidR="00C81B3A" w:rsidRPr="001F3672" w:rsidRDefault="00C81B3A" w:rsidP="001F3672">
            <w:pPr>
              <w:jc w:val="both"/>
            </w:pPr>
          </w:p>
          <w:p w:rsidR="00C81B3A" w:rsidRPr="001F3672" w:rsidRDefault="00C81B3A" w:rsidP="001F3672">
            <w:pPr>
              <w:jc w:val="both"/>
            </w:pPr>
          </w:p>
        </w:tc>
        <w:tc>
          <w:tcPr>
            <w:tcW w:w="3472" w:type="dxa"/>
            <w:tcBorders>
              <w:left w:val="single" w:sz="4" w:space="0" w:color="000000"/>
              <w:bottom w:val="single" w:sz="4" w:space="0" w:color="000000"/>
            </w:tcBorders>
          </w:tcPr>
          <w:p w:rsidR="00C81B3A" w:rsidRPr="001F3672" w:rsidRDefault="00C81B3A" w:rsidP="001F3672">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rsidR="00C81B3A" w:rsidRPr="001F3672" w:rsidRDefault="00C81B3A" w:rsidP="001F3672">
            <w:pPr>
              <w:snapToGrid w:val="0"/>
              <w:jc w:val="both"/>
            </w:pPr>
          </w:p>
        </w:tc>
        <w:tc>
          <w:tcPr>
            <w:tcW w:w="1702" w:type="dxa"/>
            <w:tcBorders>
              <w:top w:val="single" w:sz="4" w:space="0" w:color="000000"/>
              <w:left w:val="single" w:sz="4" w:space="0" w:color="000000"/>
              <w:bottom w:val="single" w:sz="4" w:space="0" w:color="000000"/>
              <w:right w:val="single" w:sz="4" w:space="0" w:color="000000"/>
            </w:tcBorders>
          </w:tcPr>
          <w:p w:rsidR="00C81B3A" w:rsidRPr="001F3672" w:rsidRDefault="00C81B3A" w:rsidP="001F3672">
            <w:pPr>
              <w:snapToGrid w:val="0"/>
              <w:ind w:hanging="211"/>
              <w:jc w:val="both"/>
            </w:pPr>
          </w:p>
          <w:p w:rsidR="00C81B3A" w:rsidRPr="001F3672" w:rsidRDefault="00C81B3A" w:rsidP="001F3672">
            <w:pPr>
              <w:ind w:hanging="211"/>
              <w:jc w:val="both"/>
            </w:pPr>
          </w:p>
          <w:p w:rsidR="00C81B3A" w:rsidRPr="001F3672" w:rsidRDefault="00C81B3A" w:rsidP="001F3672">
            <w:pPr>
              <w:ind w:hanging="211"/>
              <w:jc w:val="both"/>
            </w:pPr>
          </w:p>
          <w:p w:rsidR="00C81B3A" w:rsidRPr="001F3672" w:rsidRDefault="00C81B3A" w:rsidP="001F3672">
            <w:pPr>
              <w:ind w:hanging="211"/>
              <w:jc w:val="both"/>
            </w:pPr>
          </w:p>
        </w:tc>
      </w:tr>
      <w:tr w:rsidR="001F3672" w:rsidRPr="001F3672" w:rsidTr="00270792">
        <w:trPr>
          <w:trHeight w:hRule="exact" w:val="928"/>
          <w:jc w:val="center"/>
        </w:trPr>
        <w:tc>
          <w:tcPr>
            <w:tcW w:w="568" w:type="dxa"/>
            <w:tcBorders>
              <w:left w:val="single" w:sz="4" w:space="0" w:color="000000"/>
              <w:bottom w:val="single" w:sz="4" w:space="0" w:color="000000"/>
            </w:tcBorders>
          </w:tcPr>
          <w:p w:rsidR="00C81B3A" w:rsidRPr="001F3672" w:rsidRDefault="00C81B3A" w:rsidP="001F3672">
            <w:pPr>
              <w:snapToGrid w:val="0"/>
              <w:jc w:val="center"/>
              <w:rPr>
                <w:b/>
              </w:rPr>
            </w:pPr>
          </w:p>
          <w:p w:rsidR="00C81B3A" w:rsidRPr="001F3672" w:rsidRDefault="00C81B3A" w:rsidP="001F3672">
            <w:pPr>
              <w:snapToGrid w:val="0"/>
              <w:jc w:val="center"/>
              <w:rPr>
                <w:b/>
              </w:rPr>
            </w:pPr>
          </w:p>
          <w:p w:rsidR="00C81B3A" w:rsidRPr="001F3672" w:rsidRDefault="00C81B3A" w:rsidP="001F3672">
            <w:pPr>
              <w:snapToGrid w:val="0"/>
              <w:jc w:val="center"/>
              <w:rPr>
                <w:b/>
              </w:rPr>
            </w:pPr>
            <w:r w:rsidRPr="001F3672">
              <w:rPr>
                <w:b/>
              </w:rPr>
              <w:t>3</w:t>
            </w:r>
          </w:p>
        </w:tc>
        <w:tc>
          <w:tcPr>
            <w:tcW w:w="2271" w:type="dxa"/>
            <w:tcBorders>
              <w:left w:val="single" w:sz="4" w:space="0" w:color="000000"/>
              <w:bottom w:val="single" w:sz="4" w:space="0" w:color="000000"/>
            </w:tcBorders>
          </w:tcPr>
          <w:p w:rsidR="00C81B3A" w:rsidRPr="001F3672" w:rsidRDefault="00C81B3A" w:rsidP="001F3672">
            <w:pPr>
              <w:snapToGrid w:val="0"/>
              <w:jc w:val="both"/>
            </w:pPr>
          </w:p>
          <w:p w:rsidR="00C81B3A" w:rsidRPr="001F3672" w:rsidRDefault="00C81B3A" w:rsidP="001F3672">
            <w:pPr>
              <w:jc w:val="both"/>
            </w:pPr>
          </w:p>
          <w:p w:rsidR="00C81B3A" w:rsidRPr="001F3672" w:rsidRDefault="00C81B3A" w:rsidP="001F3672">
            <w:pPr>
              <w:jc w:val="both"/>
            </w:pPr>
          </w:p>
          <w:p w:rsidR="00C81B3A" w:rsidRPr="001F3672" w:rsidRDefault="00C81B3A" w:rsidP="001F3672">
            <w:pPr>
              <w:jc w:val="both"/>
            </w:pPr>
          </w:p>
        </w:tc>
        <w:tc>
          <w:tcPr>
            <w:tcW w:w="3472" w:type="dxa"/>
            <w:tcBorders>
              <w:left w:val="single" w:sz="4" w:space="0" w:color="000000"/>
              <w:bottom w:val="single" w:sz="4" w:space="0" w:color="000000"/>
            </w:tcBorders>
          </w:tcPr>
          <w:p w:rsidR="00C81B3A" w:rsidRPr="001F3672" w:rsidRDefault="00C81B3A" w:rsidP="001F3672">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rsidR="00C81B3A" w:rsidRPr="001F3672" w:rsidRDefault="00C81B3A" w:rsidP="001F3672">
            <w:pPr>
              <w:snapToGrid w:val="0"/>
              <w:jc w:val="both"/>
            </w:pPr>
          </w:p>
        </w:tc>
        <w:tc>
          <w:tcPr>
            <w:tcW w:w="1702" w:type="dxa"/>
            <w:tcBorders>
              <w:top w:val="single" w:sz="4" w:space="0" w:color="000000"/>
              <w:left w:val="single" w:sz="4" w:space="0" w:color="000000"/>
              <w:bottom w:val="single" w:sz="4" w:space="0" w:color="000000"/>
              <w:right w:val="single" w:sz="4" w:space="0" w:color="000000"/>
            </w:tcBorders>
          </w:tcPr>
          <w:p w:rsidR="00C81B3A" w:rsidRPr="001F3672" w:rsidRDefault="00C81B3A" w:rsidP="001F3672">
            <w:pPr>
              <w:snapToGrid w:val="0"/>
              <w:ind w:hanging="211"/>
              <w:jc w:val="both"/>
            </w:pPr>
          </w:p>
          <w:p w:rsidR="00C81B3A" w:rsidRPr="001F3672" w:rsidRDefault="00C81B3A" w:rsidP="001F3672">
            <w:pPr>
              <w:ind w:hanging="211"/>
              <w:jc w:val="both"/>
            </w:pPr>
          </w:p>
          <w:p w:rsidR="00C81B3A" w:rsidRPr="001F3672" w:rsidRDefault="00C81B3A" w:rsidP="001F3672">
            <w:pPr>
              <w:ind w:hanging="211"/>
              <w:jc w:val="both"/>
            </w:pPr>
          </w:p>
          <w:p w:rsidR="00C81B3A" w:rsidRPr="001F3672" w:rsidRDefault="00C81B3A" w:rsidP="001F3672">
            <w:pPr>
              <w:ind w:hanging="211"/>
              <w:jc w:val="both"/>
            </w:pPr>
          </w:p>
        </w:tc>
      </w:tr>
      <w:tr w:rsidR="001F3672" w:rsidRPr="001F3672" w:rsidTr="00270792">
        <w:trPr>
          <w:trHeight w:hRule="exact" w:val="928"/>
          <w:jc w:val="center"/>
        </w:trPr>
        <w:tc>
          <w:tcPr>
            <w:tcW w:w="568" w:type="dxa"/>
            <w:tcBorders>
              <w:left w:val="single" w:sz="4" w:space="0" w:color="000000"/>
              <w:bottom w:val="single" w:sz="4" w:space="0" w:color="000000"/>
            </w:tcBorders>
          </w:tcPr>
          <w:p w:rsidR="00C81B3A" w:rsidRPr="001F3672" w:rsidRDefault="00C81B3A" w:rsidP="001F3672">
            <w:pPr>
              <w:snapToGrid w:val="0"/>
              <w:jc w:val="center"/>
              <w:rPr>
                <w:b/>
              </w:rPr>
            </w:pPr>
          </w:p>
          <w:p w:rsidR="00C81B3A" w:rsidRPr="001F3672" w:rsidRDefault="00C81B3A" w:rsidP="001F3672">
            <w:pPr>
              <w:snapToGrid w:val="0"/>
              <w:jc w:val="center"/>
              <w:rPr>
                <w:b/>
              </w:rPr>
            </w:pPr>
          </w:p>
          <w:p w:rsidR="00C81B3A" w:rsidRPr="001F3672" w:rsidRDefault="00C81B3A" w:rsidP="001F3672">
            <w:pPr>
              <w:snapToGrid w:val="0"/>
              <w:jc w:val="center"/>
              <w:rPr>
                <w:b/>
              </w:rPr>
            </w:pPr>
            <w:r w:rsidRPr="001F3672">
              <w:rPr>
                <w:b/>
              </w:rPr>
              <w:t>4</w:t>
            </w:r>
          </w:p>
        </w:tc>
        <w:tc>
          <w:tcPr>
            <w:tcW w:w="2271" w:type="dxa"/>
            <w:tcBorders>
              <w:left w:val="single" w:sz="4" w:space="0" w:color="000000"/>
              <w:bottom w:val="single" w:sz="4" w:space="0" w:color="000000"/>
            </w:tcBorders>
          </w:tcPr>
          <w:p w:rsidR="00C81B3A" w:rsidRPr="001F3672" w:rsidRDefault="00C81B3A" w:rsidP="001F3672">
            <w:pPr>
              <w:snapToGrid w:val="0"/>
              <w:jc w:val="both"/>
            </w:pPr>
          </w:p>
          <w:p w:rsidR="00C81B3A" w:rsidRPr="001F3672" w:rsidRDefault="00C81B3A" w:rsidP="001F3672">
            <w:pPr>
              <w:jc w:val="both"/>
            </w:pPr>
          </w:p>
          <w:p w:rsidR="00C81B3A" w:rsidRPr="001F3672" w:rsidRDefault="00C81B3A" w:rsidP="001F3672">
            <w:pPr>
              <w:jc w:val="both"/>
            </w:pPr>
          </w:p>
          <w:p w:rsidR="00C81B3A" w:rsidRPr="001F3672" w:rsidRDefault="00C81B3A" w:rsidP="001F3672">
            <w:pPr>
              <w:jc w:val="both"/>
            </w:pPr>
          </w:p>
        </w:tc>
        <w:tc>
          <w:tcPr>
            <w:tcW w:w="3472" w:type="dxa"/>
            <w:tcBorders>
              <w:left w:val="single" w:sz="4" w:space="0" w:color="000000"/>
              <w:bottom w:val="single" w:sz="4" w:space="0" w:color="000000"/>
            </w:tcBorders>
          </w:tcPr>
          <w:p w:rsidR="00C81B3A" w:rsidRPr="001F3672" w:rsidRDefault="00C81B3A" w:rsidP="001F3672">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rsidR="00C81B3A" w:rsidRPr="001F3672" w:rsidRDefault="00C81B3A" w:rsidP="001F3672">
            <w:pPr>
              <w:snapToGrid w:val="0"/>
              <w:jc w:val="both"/>
            </w:pPr>
          </w:p>
        </w:tc>
        <w:tc>
          <w:tcPr>
            <w:tcW w:w="1702" w:type="dxa"/>
            <w:tcBorders>
              <w:top w:val="single" w:sz="4" w:space="0" w:color="000000"/>
              <w:left w:val="single" w:sz="4" w:space="0" w:color="000000"/>
              <w:bottom w:val="single" w:sz="4" w:space="0" w:color="000000"/>
              <w:right w:val="single" w:sz="4" w:space="0" w:color="000000"/>
            </w:tcBorders>
          </w:tcPr>
          <w:p w:rsidR="00C81B3A" w:rsidRPr="001F3672" w:rsidRDefault="00C81B3A" w:rsidP="001F3672">
            <w:pPr>
              <w:snapToGrid w:val="0"/>
              <w:ind w:hanging="211"/>
              <w:jc w:val="both"/>
            </w:pPr>
          </w:p>
          <w:p w:rsidR="00C81B3A" w:rsidRPr="001F3672" w:rsidRDefault="00C81B3A" w:rsidP="001F3672">
            <w:pPr>
              <w:ind w:hanging="211"/>
              <w:jc w:val="both"/>
            </w:pPr>
          </w:p>
          <w:p w:rsidR="00C81B3A" w:rsidRPr="001F3672" w:rsidRDefault="00C81B3A" w:rsidP="001F3672">
            <w:pPr>
              <w:ind w:hanging="211"/>
              <w:jc w:val="both"/>
            </w:pPr>
          </w:p>
          <w:p w:rsidR="00C81B3A" w:rsidRPr="001F3672" w:rsidRDefault="00C81B3A" w:rsidP="001F3672">
            <w:pPr>
              <w:ind w:hanging="211"/>
              <w:jc w:val="both"/>
            </w:pPr>
          </w:p>
        </w:tc>
      </w:tr>
      <w:tr w:rsidR="001F3672" w:rsidRPr="001F3672" w:rsidTr="00270792">
        <w:trPr>
          <w:trHeight w:hRule="exact" w:val="928"/>
          <w:jc w:val="center"/>
        </w:trPr>
        <w:tc>
          <w:tcPr>
            <w:tcW w:w="568" w:type="dxa"/>
            <w:tcBorders>
              <w:left w:val="single" w:sz="4" w:space="0" w:color="000000"/>
              <w:bottom w:val="single" w:sz="4" w:space="0" w:color="000000"/>
            </w:tcBorders>
          </w:tcPr>
          <w:p w:rsidR="00C81B3A" w:rsidRPr="001F3672" w:rsidRDefault="00C81B3A" w:rsidP="001F3672">
            <w:pPr>
              <w:snapToGrid w:val="0"/>
              <w:jc w:val="center"/>
              <w:rPr>
                <w:b/>
              </w:rPr>
            </w:pPr>
          </w:p>
          <w:p w:rsidR="00C81B3A" w:rsidRPr="001F3672" w:rsidRDefault="00C81B3A" w:rsidP="001F3672">
            <w:pPr>
              <w:snapToGrid w:val="0"/>
              <w:jc w:val="center"/>
              <w:rPr>
                <w:b/>
              </w:rPr>
            </w:pPr>
          </w:p>
          <w:p w:rsidR="00C81B3A" w:rsidRPr="001F3672" w:rsidRDefault="00C81B3A" w:rsidP="001F3672">
            <w:pPr>
              <w:snapToGrid w:val="0"/>
              <w:jc w:val="center"/>
              <w:rPr>
                <w:b/>
              </w:rPr>
            </w:pPr>
            <w:r w:rsidRPr="001F3672">
              <w:rPr>
                <w:b/>
              </w:rPr>
              <w:t>5</w:t>
            </w:r>
          </w:p>
        </w:tc>
        <w:tc>
          <w:tcPr>
            <w:tcW w:w="2271" w:type="dxa"/>
            <w:tcBorders>
              <w:left w:val="single" w:sz="4" w:space="0" w:color="000000"/>
              <w:bottom w:val="single" w:sz="4" w:space="0" w:color="000000"/>
            </w:tcBorders>
          </w:tcPr>
          <w:p w:rsidR="00C81B3A" w:rsidRPr="001F3672" w:rsidRDefault="00C81B3A" w:rsidP="001F3672">
            <w:pPr>
              <w:snapToGrid w:val="0"/>
              <w:jc w:val="both"/>
            </w:pPr>
          </w:p>
          <w:p w:rsidR="00C81B3A" w:rsidRPr="001F3672" w:rsidRDefault="00C81B3A" w:rsidP="001F3672">
            <w:pPr>
              <w:jc w:val="both"/>
            </w:pPr>
          </w:p>
          <w:p w:rsidR="00C81B3A" w:rsidRPr="001F3672" w:rsidRDefault="00C81B3A" w:rsidP="001F3672">
            <w:pPr>
              <w:jc w:val="both"/>
            </w:pPr>
          </w:p>
          <w:p w:rsidR="00C81B3A" w:rsidRPr="001F3672" w:rsidRDefault="00C81B3A" w:rsidP="001F3672">
            <w:pPr>
              <w:jc w:val="both"/>
            </w:pPr>
          </w:p>
        </w:tc>
        <w:tc>
          <w:tcPr>
            <w:tcW w:w="3472" w:type="dxa"/>
            <w:tcBorders>
              <w:left w:val="single" w:sz="4" w:space="0" w:color="000000"/>
              <w:bottom w:val="single" w:sz="4" w:space="0" w:color="000000"/>
            </w:tcBorders>
          </w:tcPr>
          <w:p w:rsidR="00C81B3A" w:rsidRPr="001F3672" w:rsidRDefault="00C81B3A" w:rsidP="001F3672">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rsidR="00C81B3A" w:rsidRPr="001F3672" w:rsidRDefault="00C81B3A" w:rsidP="001F3672">
            <w:pPr>
              <w:snapToGrid w:val="0"/>
              <w:jc w:val="both"/>
            </w:pPr>
          </w:p>
        </w:tc>
        <w:tc>
          <w:tcPr>
            <w:tcW w:w="1702" w:type="dxa"/>
            <w:tcBorders>
              <w:top w:val="single" w:sz="4" w:space="0" w:color="000000"/>
              <w:left w:val="single" w:sz="4" w:space="0" w:color="000000"/>
              <w:bottom w:val="single" w:sz="4" w:space="0" w:color="000000"/>
              <w:right w:val="single" w:sz="4" w:space="0" w:color="000000"/>
            </w:tcBorders>
          </w:tcPr>
          <w:p w:rsidR="00C81B3A" w:rsidRPr="001F3672" w:rsidRDefault="00C81B3A" w:rsidP="001F3672">
            <w:pPr>
              <w:snapToGrid w:val="0"/>
              <w:ind w:hanging="211"/>
              <w:jc w:val="both"/>
            </w:pPr>
          </w:p>
          <w:p w:rsidR="00C81B3A" w:rsidRPr="001F3672" w:rsidRDefault="00C81B3A" w:rsidP="001F3672">
            <w:pPr>
              <w:ind w:hanging="211"/>
              <w:jc w:val="both"/>
            </w:pPr>
          </w:p>
          <w:p w:rsidR="00C81B3A" w:rsidRPr="001F3672" w:rsidRDefault="00C81B3A" w:rsidP="001F3672">
            <w:pPr>
              <w:ind w:hanging="211"/>
              <w:jc w:val="both"/>
            </w:pPr>
          </w:p>
          <w:p w:rsidR="00C81B3A" w:rsidRPr="001F3672" w:rsidRDefault="00C81B3A" w:rsidP="001F3672">
            <w:pPr>
              <w:ind w:hanging="211"/>
              <w:jc w:val="both"/>
            </w:pPr>
          </w:p>
        </w:tc>
      </w:tr>
      <w:tr w:rsidR="001F3672" w:rsidRPr="001F3672" w:rsidTr="00270792">
        <w:trPr>
          <w:trHeight w:hRule="exact" w:val="928"/>
          <w:jc w:val="center"/>
        </w:trPr>
        <w:tc>
          <w:tcPr>
            <w:tcW w:w="568" w:type="dxa"/>
            <w:tcBorders>
              <w:left w:val="single" w:sz="4" w:space="0" w:color="000000"/>
              <w:bottom w:val="single" w:sz="4" w:space="0" w:color="000000"/>
            </w:tcBorders>
          </w:tcPr>
          <w:p w:rsidR="00C81B3A" w:rsidRPr="001F3672" w:rsidRDefault="00C81B3A" w:rsidP="001F3672">
            <w:pPr>
              <w:snapToGrid w:val="0"/>
              <w:jc w:val="center"/>
              <w:rPr>
                <w:b/>
              </w:rPr>
            </w:pPr>
          </w:p>
          <w:p w:rsidR="00C81B3A" w:rsidRPr="001F3672" w:rsidRDefault="00C81B3A" w:rsidP="001F3672">
            <w:pPr>
              <w:snapToGrid w:val="0"/>
              <w:jc w:val="center"/>
              <w:rPr>
                <w:b/>
              </w:rPr>
            </w:pPr>
          </w:p>
          <w:p w:rsidR="00C81B3A" w:rsidRPr="001F3672" w:rsidRDefault="00C81B3A" w:rsidP="001F3672">
            <w:pPr>
              <w:snapToGrid w:val="0"/>
              <w:jc w:val="center"/>
              <w:rPr>
                <w:b/>
              </w:rPr>
            </w:pPr>
            <w:r w:rsidRPr="001F3672">
              <w:rPr>
                <w:b/>
              </w:rPr>
              <w:t>6</w:t>
            </w:r>
          </w:p>
        </w:tc>
        <w:tc>
          <w:tcPr>
            <w:tcW w:w="2271" w:type="dxa"/>
            <w:tcBorders>
              <w:left w:val="single" w:sz="4" w:space="0" w:color="000000"/>
              <w:bottom w:val="single" w:sz="4" w:space="0" w:color="000000"/>
            </w:tcBorders>
          </w:tcPr>
          <w:p w:rsidR="00C81B3A" w:rsidRPr="001F3672" w:rsidRDefault="00C81B3A" w:rsidP="001F3672">
            <w:pPr>
              <w:snapToGrid w:val="0"/>
              <w:jc w:val="both"/>
            </w:pPr>
          </w:p>
          <w:p w:rsidR="00C81B3A" w:rsidRPr="001F3672" w:rsidRDefault="00C81B3A" w:rsidP="001F3672">
            <w:pPr>
              <w:jc w:val="both"/>
            </w:pPr>
          </w:p>
          <w:p w:rsidR="00C81B3A" w:rsidRPr="001F3672" w:rsidRDefault="00C81B3A" w:rsidP="001F3672">
            <w:pPr>
              <w:jc w:val="both"/>
            </w:pPr>
          </w:p>
          <w:p w:rsidR="00C81B3A" w:rsidRPr="001F3672" w:rsidRDefault="00C81B3A" w:rsidP="001F3672">
            <w:pPr>
              <w:jc w:val="both"/>
            </w:pPr>
          </w:p>
        </w:tc>
        <w:tc>
          <w:tcPr>
            <w:tcW w:w="3472" w:type="dxa"/>
            <w:tcBorders>
              <w:left w:val="single" w:sz="4" w:space="0" w:color="000000"/>
              <w:bottom w:val="single" w:sz="4" w:space="0" w:color="000000"/>
            </w:tcBorders>
          </w:tcPr>
          <w:p w:rsidR="00C81B3A" w:rsidRPr="001F3672" w:rsidRDefault="00C81B3A" w:rsidP="001F3672">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rsidR="00C81B3A" w:rsidRPr="001F3672" w:rsidRDefault="00C81B3A" w:rsidP="001F3672">
            <w:pPr>
              <w:snapToGrid w:val="0"/>
              <w:jc w:val="both"/>
            </w:pPr>
          </w:p>
        </w:tc>
        <w:tc>
          <w:tcPr>
            <w:tcW w:w="1702" w:type="dxa"/>
            <w:tcBorders>
              <w:top w:val="single" w:sz="4" w:space="0" w:color="000000"/>
              <w:left w:val="single" w:sz="4" w:space="0" w:color="000000"/>
              <w:bottom w:val="single" w:sz="4" w:space="0" w:color="000000"/>
              <w:right w:val="single" w:sz="4" w:space="0" w:color="000000"/>
            </w:tcBorders>
          </w:tcPr>
          <w:p w:rsidR="00C81B3A" w:rsidRPr="001F3672" w:rsidRDefault="00C81B3A" w:rsidP="001F3672">
            <w:pPr>
              <w:snapToGrid w:val="0"/>
              <w:ind w:hanging="211"/>
              <w:jc w:val="both"/>
            </w:pPr>
          </w:p>
          <w:p w:rsidR="00C81B3A" w:rsidRPr="001F3672" w:rsidRDefault="00C81B3A" w:rsidP="001F3672">
            <w:pPr>
              <w:ind w:hanging="211"/>
              <w:jc w:val="both"/>
            </w:pPr>
          </w:p>
          <w:p w:rsidR="00C81B3A" w:rsidRPr="001F3672" w:rsidRDefault="00C81B3A" w:rsidP="001F3672">
            <w:pPr>
              <w:ind w:hanging="211"/>
              <w:jc w:val="both"/>
            </w:pPr>
          </w:p>
          <w:p w:rsidR="00C81B3A" w:rsidRPr="001F3672" w:rsidRDefault="00C81B3A" w:rsidP="001F3672">
            <w:pPr>
              <w:ind w:hanging="211"/>
              <w:jc w:val="both"/>
            </w:pPr>
          </w:p>
        </w:tc>
      </w:tr>
      <w:tr w:rsidR="001F3672" w:rsidRPr="001F3672" w:rsidTr="00270792">
        <w:trPr>
          <w:trHeight w:val="930"/>
          <w:jc w:val="center"/>
        </w:trPr>
        <w:tc>
          <w:tcPr>
            <w:tcW w:w="568" w:type="dxa"/>
            <w:tcBorders>
              <w:left w:val="single" w:sz="4" w:space="0" w:color="000000"/>
              <w:bottom w:val="single" w:sz="4" w:space="0" w:color="000000"/>
            </w:tcBorders>
          </w:tcPr>
          <w:p w:rsidR="00C81B3A" w:rsidRPr="001F3672" w:rsidRDefault="00C81B3A" w:rsidP="001F3672">
            <w:pPr>
              <w:snapToGrid w:val="0"/>
              <w:jc w:val="center"/>
              <w:rPr>
                <w:b/>
              </w:rPr>
            </w:pPr>
          </w:p>
          <w:p w:rsidR="00C81B3A" w:rsidRPr="001F3672" w:rsidRDefault="00C81B3A" w:rsidP="001F3672">
            <w:pPr>
              <w:snapToGrid w:val="0"/>
              <w:jc w:val="center"/>
              <w:rPr>
                <w:b/>
              </w:rPr>
            </w:pPr>
          </w:p>
          <w:p w:rsidR="00C81B3A" w:rsidRPr="001F3672" w:rsidRDefault="00C81B3A" w:rsidP="001F3672">
            <w:pPr>
              <w:snapToGrid w:val="0"/>
              <w:jc w:val="center"/>
              <w:rPr>
                <w:b/>
              </w:rPr>
            </w:pPr>
            <w:r w:rsidRPr="001F3672">
              <w:rPr>
                <w:b/>
              </w:rPr>
              <w:t>7</w:t>
            </w:r>
          </w:p>
        </w:tc>
        <w:tc>
          <w:tcPr>
            <w:tcW w:w="2271" w:type="dxa"/>
            <w:tcBorders>
              <w:left w:val="single" w:sz="4" w:space="0" w:color="000000"/>
              <w:bottom w:val="single" w:sz="4" w:space="0" w:color="000000"/>
            </w:tcBorders>
          </w:tcPr>
          <w:p w:rsidR="00C81B3A" w:rsidRPr="001F3672" w:rsidRDefault="00C81B3A" w:rsidP="001F3672">
            <w:pPr>
              <w:snapToGrid w:val="0"/>
              <w:jc w:val="both"/>
            </w:pPr>
          </w:p>
          <w:p w:rsidR="00C81B3A" w:rsidRPr="001F3672" w:rsidRDefault="00C81B3A" w:rsidP="001F3672">
            <w:pPr>
              <w:jc w:val="both"/>
            </w:pPr>
          </w:p>
          <w:p w:rsidR="00C81B3A" w:rsidRPr="001F3672" w:rsidRDefault="00C81B3A" w:rsidP="001F3672">
            <w:pPr>
              <w:jc w:val="both"/>
            </w:pPr>
          </w:p>
          <w:p w:rsidR="00C81B3A" w:rsidRPr="001F3672" w:rsidRDefault="00C81B3A" w:rsidP="001F3672">
            <w:pPr>
              <w:jc w:val="both"/>
            </w:pPr>
          </w:p>
        </w:tc>
        <w:tc>
          <w:tcPr>
            <w:tcW w:w="3472" w:type="dxa"/>
            <w:tcBorders>
              <w:left w:val="single" w:sz="4" w:space="0" w:color="000000"/>
              <w:bottom w:val="single" w:sz="4" w:space="0" w:color="000000"/>
            </w:tcBorders>
          </w:tcPr>
          <w:p w:rsidR="00C81B3A" w:rsidRPr="001F3672" w:rsidRDefault="00C81B3A" w:rsidP="001F3672">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rsidR="00C81B3A" w:rsidRPr="001F3672" w:rsidRDefault="00C81B3A" w:rsidP="001F3672">
            <w:pPr>
              <w:snapToGrid w:val="0"/>
              <w:jc w:val="both"/>
            </w:pPr>
          </w:p>
        </w:tc>
        <w:tc>
          <w:tcPr>
            <w:tcW w:w="1702" w:type="dxa"/>
            <w:tcBorders>
              <w:top w:val="single" w:sz="4" w:space="0" w:color="000000"/>
              <w:left w:val="single" w:sz="4" w:space="0" w:color="000000"/>
              <w:bottom w:val="single" w:sz="4" w:space="0" w:color="000000"/>
              <w:right w:val="single" w:sz="4" w:space="0" w:color="000000"/>
            </w:tcBorders>
          </w:tcPr>
          <w:p w:rsidR="00C81B3A" w:rsidRPr="001F3672" w:rsidRDefault="00C81B3A" w:rsidP="001F3672">
            <w:pPr>
              <w:snapToGrid w:val="0"/>
              <w:ind w:hanging="211"/>
              <w:jc w:val="both"/>
            </w:pPr>
          </w:p>
          <w:p w:rsidR="00C81B3A" w:rsidRPr="001F3672" w:rsidRDefault="00C81B3A" w:rsidP="001F3672">
            <w:pPr>
              <w:ind w:hanging="211"/>
              <w:jc w:val="both"/>
            </w:pPr>
          </w:p>
          <w:p w:rsidR="00C81B3A" w:rsidRPr="001F3672" w:rsidRDefault="00C81B3A" w:rsidP="001F3672">
            <w:pPr>
              <w:ind w:hanging="211"/>
              <w:jc w:val="both"/>
            </w:pPr>
          </w:p>
          <w:p w:rsidR="00C81B3A" w:rsidRPr="001F3672" w:rsidRDefault="00C81B3A" w:rsidP="001F3672">
            <w:pPr>
              <w:ind w:hanging="211"/>
              <w:jc w:val="both"/>
            </w:pPr>
          </w:p>
        </w:tc>
      </w:tr>
    </w:tbl>
    <w:p w:rsidR="00C81B3A" w:rsidRPr="001F3672" w:rsidRDefault="00C81B3A" w:rsidP="001F3672">
      <w:r w:rsidRPr="001F3672">
        <w:t xml:space="preserve">                                                                                                                                                                                                              </w:t>
      </w:r>
    </w:p>
    <w:p w:rsidR="00C81B3A" w:rsidRPr="001F3672" w:rsidRDefault="00C81B3A" w:rsidP="001F3672">
      <w:pPr>
        <w:rPr>
          <w:u w:val="single"/>
        </w:rPr>
      </w:pPr>
      <w:r w:rsidRPr="001F3672">
        <w:rPr>
          <w:sz w:val="22"/>
          <w:u w:val="single"/>
        </w:rPr>
        <w:t>* Należy dołączyć dowody, czy usługi zostały wykonane lub są wykonywane należycie.</w:t>
      </w:r>
    </w:p>
    <w:p w:rsidR="00C81B3A" w:rsidRPr="001F3672" w:rsidRDefault="00C81B3A" w:rsidP="001F3672">
      <w:pPr>
        <w:pStyle w:val="Nagwek6"/>
        <w:rPr>
          <w:i/>
          <w:color w:val="auto"/>
          <w:sz w:val="22"/>
          <w:szCs w:val="22"/>
        </w:rPr>
      </w:pPr>
    </w:p>
    <w:p w:rsidR="00C81B3A" w:rsidRPr="001F3672" w:rsidRDefault="00C81B3A" w:rsidP="001F3672">
      <w:pPr>
        <w:ind w:left="3545" w:firstLine="709"/>
      </w:pPr>
    </w:p>
    <w:p w:rsidR="00F83153" w:rsidRPr="001F3672" w:rsidRDefault="00F83153" w:rsidP="001F3672">
      <w:pPr>
        <w:ind w:left="3545" w:firstLine="709"/>
      </w:pPr>
    </w:p>
    <w:p w:rsidR="00C81B3A" w:rsidRPr="001F3672" w:rsidRDefault="00C81B3A" w:rsidP="001F3672">
      <w:pPr>
        <w:ind w:left="3545" w:firstLine="709"/>
      </w:pPr>
    </w:p>
    <w:p w:rsidR="001E59D6" w:rsidRPr="001F3672" w:rsidRDefault="001E59D6" w:rsidP="001F3672">
      <w:pPr>
        <w:ind w:left="4820"/>
        <w:rPr>
          <w:i/>
          <w:sz w:val="22"/>
          <w:szCs w:val="22"/>
        </w:rPr>
      </w:pPr>
      <w:r w:rsidRPr="001F3672">
        <w:rPr>
          <w:i/>
          <w:sz w:val="22"/>
          <w:szCs w:val="22"/>
        </w:rPr>
        <w:t>..................................................................................</w:t>
      </w:r>
    </w:p>
    <w:p w:rsidR="001E59D6" w:rsidRPr="001F3672" w:rsidRDefault="001E59D6" w:rsidP="001F3672">
      <w:pPr>
        <w:ind w:left="4678"/>
        <w:jc w:val="both"/>
        <w:rPr>
          <w:bCs/>
        </w:rPr>
      </w:pPr>
      <w:r w:rsidRPr="001F3672">
        <w:rPr>
          <w:i/>
          <w:sz w:val="22"/>
          <w:szCs w:val="22"/>
        </w:rPr>
        <w:t>podpis i pieczątka Wykonawcy lub osoby upoważnionej</w:t>
      </w:r>
    </w:p>
    <w:p w:rsidR="00C81B3A" w:rsidRPr="001F3672" w:rsidRDefault="00C81B3A" w:rsidP="001F3672">
      <w:pPr>
        <w:pStyle w:val="Tekstpodstawowy21"/>
        <w:ind w:left="5103"/>
      </w:pPr>
      <w:r w:rsidRPr="001F3672">
        <w:rPr>
          <w:b/>
          <w:bCs/>
          <w:sz w:val="22"/>
          <w:szCs w:val="22"/>
        </w:rPr>
        <w:br w:type="page"/>
        <w:t>Załącznik nr 4</w:t>
      </w:r>
    </w:p>
    <w:p w:rsidR="00C81B3A" w:rsidRPr="001F3672" w:rsidRDefault="00C81B3A" w:rsidP="001F3672">
      <w:pPr>
        <w:pStyle w:val="Tekstpodstawowywcity"/>
        <w:ind w:left="0"/>
        <w:rPr>
          <w:sz w:val="22"/>
          <w:szCs w:val="22"/>
          <w:shd w:val="clear" w:color="auto" w:fill="00FFFF"/>
        </w:rPr>
      </w:pPr>
    </w:p>
    <w:p w:rsidR="00A7353F" w:rsidRPr="001F3672" w:rsidRDefault="00A7353F" w:rsidP="001F3672">
      <w:pPr>
        <w:rPr>
          <w:sz w:val="22"/>
          <w:szCs w:val="22"/>
        </w:rPr>
      </w:pPr>
      <w:r w:rsidRPr="001F3672">
        <w:rPr>
          <w:sz w:val="22"/>
          <w:szCs w:val="22"/>
        </w:rPr>
        <w:t xml:space="preserve">........................................ </w:t>
      </w:r>
      <w:r w:rsidRPr="001F3672">
        <w:rPr>
          <w:sz w:val="22"/>
          <w:szCs w:val="22"/>
        </w:rPr>
        <w:tab/>
      </w:r>
      <w:r w:rsidRPr="001F3672">
        <w:rPr>
          <w:sz w:val="22"/>
          <w:szCs w:val="22"/>
        </w:rPr>
        <w:tab/>
      </w:r>
      <w:r w:rsidRPr="001F3672">
        <w:rPr>
          <w:sz w:val="22"/>
          <w:szCs w:val="22"/>
        </w:rPr>
        <w:tab/>
      </w:r>
      <w:r w:rsidRPr="001F3672">
        <w:rPr>
          <w:sz w:val="22"/>
          <w:szCs w:val="22"/>
        </w:rPr>
        <w:tab/>
      </w:r>
      <w:r w:rsidRPr="001F3672">
        <w:rPr>
          <w:sz w:val="22"/>
          <w:szCs w:val="22"/>
        </w:rPr>
        <w:tab/>
      </w:r>
      <w:r w:rsidRPr="001F3672">
        <w:rPr>
          <w:sz w:val="22"/>
          <w:szCs w:val="22"/>
        </w:rPr>
        <w:tab/>
        <w:t xml:space="preserve"> ..........................................................</w:t>
      </w:r>
    </w:p>
    <w:p w:rsidR="00A7353F" w:rsidRPr="001F3672" w:rsidRDefault="00A7353F" w:rsidP="001F3672">
      <w:pPr>
        <w:rPr>
          <w:sz w:val="22"/>
          <w:szCs w:val="22"/>
        </w:rPr>
      </w:pPr>
      <w:r w:rsidRPr="001F3672">
        <w:rPr>
          <w:sz w:val="22"/>
          <w:szCs w:val="22"/>
        </w:rPr>
        <w:t xml:space="preserve"> pieczątka Wykonawcy  </w:t>
      </w:r>
      <w:r w:rsidRPr="001F3672">
        <w:rPr>
          <w:sz w:val="22"/>
          <w:szCs w:val="22"/>
        </w:rPr>
        <w:tab/>
      </w:r>
      <w:r w:rsidRPr="001F3672">
        <w:rPr>
          <w:sz w:val="22"/>
          <w:szCs w:val="22"/>
        </w:rPr>
        <w:tab/>
      </w:r>
      <w:r w:rsidRPr="001F3672">
        <w:rPr>
          <w:sz w:val="22"/>
          <w:szCs w:val="22"/>
        </w:rPr>
        <w:tab/>
      </w:r>
      <w:r w:rsidRPr="001F3672">
        <w:rPr>
          <w:sz w:val="22"/>
          <w:szCs w:val="22"/>
        </w:rPr>
        <w:tab/>
      </w:r>
      <w:r w:rsidRPr="001F3672">
        <w:rPr>
          <w:sz w:val="22"/>
          <w:szCs w:val="22"/>
        </w:rPr>
        <w:tab/>
      </w:r>
      <w:r w:rsidRPr="001F3672">
        <w:rPr>
          <w:sz w:val="22"/>
          <w:szCs w:val="22"/>
        </w:rPr>
        <w:tab/>
      </w:r>
      <w:r w:rsidRPr="001F3672">
        <w:rPr>
          <w:sz w:val="22"/>
          <w:szCs w:val="22"/>
        </w:rPr>
        <w:tab/>
        <w:t>miejscowość i data</w:t>
      </w:r>
    </w:p>
    <w:p w:rsidR="00C81B3A" w:rsidRPr="001F3672" w:rsidRDefault="00C81B3A" w:rsidP="001F3672">
      <w:pPr>
        <w:rPr>
          <w:rFonts w:ascii="Tahoma" w:hAnsi="Tahoma" w:cs="Tahoma"/>
          <w:sz w:val="22"/>
          <w:szCs w:val="22"/>
        </w:rPr>
      </w:pPr>
    </w:p>
    <w:p w:rsidR="00C81B3A" w:rsidRPr="001F3672" w:rsidRDefault="00C81B3A" w:rsidP="001F3672">
      <w:pPr>
        <w:ind w:left="1416"/>
        <w:jc w:val="right"/>
        <w:rPr>
          <w:rFonts w:ascii="Tahoma" w:hAnsi="Tahoma" w:cs="Tahoma"/>
          <w:sz w:val="22"/>
          <w:szCs w:val="22"/>
        </w:rPr>
      </w:pPr>
    </w:p>
    <w:p w:rsidR="00C81B3A" w:rsidRPr="001F3672" w:rsidRDefault="00C81B3A" w:rsidP="001F3672">
      <w:pPr>
        <w:spacing w:line="360" w:lineRule="auto"/>
        <w:jc w:val="center"/>
        <w:rPr>
          <w:b/>
        </w:rPr>
      </w:pPr>
      <w:r w:rsidRPr="001F3672">
        <w:rPr>
          <w:b/>
          <w:sz w:val="22"/>
        </w:rPr>
        <w:t>WYKAZ OSÓB</w:t>
      </w:r>
    </w:p>
    <w:p w:rsidR="001E4611" w:rsidRPr="001F3672" w:rsidRDefault="001E4611" w:rsidP="001F3672">
      <w:pPr>
        <w:spacing w:line="360" w:lineRule="auto"/>
        <w:jc w:val="center"/>
        <w:rPr>
          <w:b/>
          <w:sz w:val="22"/>
        </w:rPr>
      </w:pPr>
      <w:r w:rsidRPr="001F3672">
        <w:rPr>
          <w:b/>
          <w:sz w:val="22"/>
        </w:rPr>
        <w:t>skierowanych przez Wykonawcę do realizacji zamówienia odpowiedzialnych za świadczenie usług</w:t>
      </w:r>
    </w:p>
    <w:p w:rsidR="00C81B3A" w:rsidRPr="001F3672" w:rsidRDefault="00C81B3A" w:rsidP="001F3672">
      <w:pPr>
        <w:autoSpaceDE w:val="0"/>
        <w:spacing w:line="276" w:lineRule="auto"/>
        <w:ind w:left="284"/>
        <w:jc w:val="both"/>
        <w:rPr>
          <w:sz w:val="22"/>
          <w:szCs w:val="22"/>
        </w:rPr>
      </w:pPr>
    </w:p>
    <w:p w:rsidR="00C81B3A" w:rsidRPr="001F3672" w:rsidRDefault="00C81B3A" w:rsidP="001F3672">
      <w:pPr>
        <w:autoSpaceDE w:val="0"/>
        <w:spacing w:line="276" w:lineRule="auto"/>
        <w:jc w:val="both"/>
        <w:rPr>
          <w:sz w:val="22"/>
          <w:szCs w:val="22"/>
        </w:rPr>
      </w:pPr>
      <w:r w:rsidRPr="001F3672">
        <w:rPr>
          <w:sz w:val="22"/>
          <w:szCs w:val="22"/>
        </w:rPr>
        <w:t xml:space="preserve">dot. postępowania </w:t>
      </w:r>
      <w:r w:rsidR="0098719A" w:rsidRPr="001F3672">
        <w:rPr>
          <w:sz w:val="22"/>
          <w:szCs w:val="22"/>
        </w:rPr>
        <w:t xml:space="preserve">prowadzonego </w:t>
      </w:r>
      <w:r w:rsidR="00EB3946" w:rsidRPr="001F3672">
        <w:rPr>
          <w:sz w:val="22"/>
          <w:szCs w:val="22"/>
        </w:rPr>
        <w:t xml:space="preserve">w trybie </w:t>
      </w:r>
      <w:r w:rsidR="00DB08E8" w:rsidRPr="001F3672">
        <w:rPr>
          <w:sz w:val="22"/>
          <w:szCs w:val="22"/>
        </w:rPr>
        <w:t>o</w:t>
      </w:r>
      <w:r w:rsidR="00EB3946" w:rsidRPr="001F3672">
        <w:rPr>
          <w:sz w:val="22"/>
          <w:szCs w:val="22"/>
        </w:rPr>
        <w:t>głoszenia o za</w:t>
      </w:r>
      <w:r w:rsidR="00DB08E8" w:rsidRPr="001F3672">
        <w:rPr>
          <w:sz w:val="22"/>
          <w:szCs w:val="22"/>
        </w:rPr>
        <w:t xml:space="preserve">mówieniu na usługi społeczne </w:t>
      </w:r>
      <w:r w:rsidR="00EB3946" w:rsidRPr="001F3672">
        <w:rPr>
          <w:sz w:val="22"/>
          <w:szCs w:val="22"/>
        </w:rPr>
        <w:t xml:space="preserve">na </w:t>
      </w:r>
      <w:r w:rsidR="00EB3946" w:rsidRPr="001F3672">
        <w:rPr>
          <w:b/>
          <w:sz w:val="22"/>
          <w:szCs w:val="22"/>
        </w:rPr>
        <w:t xml:space="preserve">usługę zapewnienia ochrony mienia w obiektach </w:t>
      </w:r>
      <w:r w:rsidR="00EB3946" w:rsidRPr="001F3672">
        <w:rPr>
          <w:rFonts w:cs="Tahoma"/>
          <w:b/>
          <w:bCs/>
          <w:sz w:val="22"/>
          <w:szCs w:val="22"/>
        </w:rPr>
        <w:t>Instytutu Oceanologii</w:t>
      </w:r>
      <w:r w:rsidR="00EB3946" w:rsidRPr="001F3672">
        <w:rPr>
          <w:rFonts w:cs="Tahoma"/>
          <w:bCs/>
          <w:sz w:val="22"/>
          <w:szCs w:val="22"/>
        </w:rPr>
        <w:t xml:space="preserve">  </w:t>
      </w:r>
      <w:r w:rsidR="008014A7" w:rsidRPr="001F3672">
        <w:rPr>
          <w:rFonts w:cs="Tahoma"/>
          <w:b/>
          <w:bCs/>
          <w:sz w:val="22"/>
          <w:szCs w:val="22"/>
        </w:rPr>
        <w:t>Instytutu Oceanologii</w:t>
      </w:r>
      <w:r w:rsidR="008014A7" w:rsidRPr="001F3672">
        <w:rPr>
          <w:rFonts w:cs="Tahoma"/>
          <w:bCs/>
          <w:sz w:val="22"/>
          <w:szCs w:val="22"/>
        </w:rPr>
        <w:t xml:space="preserve"> </w:t>
      </w:r>
      <w:r w:rsidR="008014A7" w:rsidRPr="001F3672">
        <w:rPr>
          <w:rFonts w:cs="Tahoma"/>
          <w:b/>
          <w:bCs/>
          <w:sz w:val="22"/>
          <w:szCs w:val="22"/>
        </w:rPr>
        <w:t>Polskiej Akademii Nauk</w:t>
      </w:r>
      <w:r w:rsidR="008014A7" w:rsidRPr="001F3672">
        <w:rPr>
          <w:rFonts w:cs="Tahoma"/>
          <w:bCs/>
          <w:sz w:val="22"/>
          <w:szCs w:val="22"/>
        </w:rPr>
        <w:t xml:space="preserve"> </w:t>
      </w:r>
      <w:r w:rsidR="00EB3946" w:rsidRPr="001F3672">
        <w:rPr>
          <w:rFonts w:cs="Tahoma"/>
          <w:bCs/>
          <w:sz w:val="22"/>
          <w:szCs w:val="22"/>
        </w:rPr>
        <w:t xml:space="preserve">(nr postępowania </w:t>
      </w:r>
      <w:r w:rsidR="004A0632" w:rsidRPr="001F3672">
        <w:rPr>
          <w:rFonts w:cs="Tahoma"/>
          <w:bCs/>
          <w:sz w:val="22"/>
          <w:szCs w:val="22"/>
        </w:rPr>
        <w:t>IO/ZS/</w:t>
      </w:r>
      <w:r w:rsidR="004001FD" w:rsidRPr="001F3672">
        <w:rPr>
          <w:rFonts w:cs="Tahoma"/>
          <w:bCs/>
          <w:sz w:val="22"/>
          <w:szCs w:val="22"/>
        </w:rPr>
        <w:t>1</w:t>
      </w:r>
      <w:r w:rsidR="00EB3946" w:rsidRPr="001F3672">
        <w:rPr>
          <w:rFonts w:cs="Tahoma"/>
          <w:bCs/>
          <w:sz w:val="22"/>
          <w:szCs w:val="22"/>
        </w:rPr>
        <w:t>/201</w:t>
      </w:r>
      <w:r w:rsidR="009F1103" w:rsidRPr="001F3672">
        <w:rPr>
          <w:rFonts w:cs="Tahoma"/>
          <w:bCs/>
          <w:sz w:val="22"/>
          <w:szCs w:val="22"/>
        </w:rPr>
        <w:t>9</w:t>
      </w:r>
      <w:r w:rsidR="00EB3946" w:rsidRPr="001F3672">
        <w:rPr>
          <w:rFonts w:cs="Tahoma"/>
          <w:bCs/>
          <w:sz w:val="22"/>
          <w:szCs w:val="22"/>
        </w:rPr>
        <w:t>)</w:t>
      </w:r>
    </w:p>
    <w:p w:rsidR="00C81B3A" w:rsidRPr="001F3672" w:rsidRDefault="00C81B3A" w:rsidP="001F3672">
      <w:pPr>
        <w:autoSpaceDE w:val="0"/>
        <w:jc w:val="center"/>
        <w:rPr>
          <w:rFonts w:ascii="Tahoma" w:hAnsi="Tahoma" w:cs="Tahoma"/>
        </w:rPr>
      </w:pPr>
    </w:p>
    <w:tbl>
      <w:tblPr>
        <w:tblW w:w="10458" w:type="dxa"/>
        <w:jc w:val="center"/>
        <w:tblLayout w:type="fixed"/>
        <w:tblCellMar>
          <w:left w:w="70" w:type="dxa"/>
          <w:right w:w="70" w:type="dxa"/>
        </w:tblCellMar>
        <w:tblLook w:val="0000" w:firstRow="0" w:lastRow="0" w:firstColumn="0" w:lastColumn="0" w:noHBand="0" w:noVBand="0"/>
      </w:tblPr>
      <w:tblGrid>
        <w:gridCol w:w="479"/>
        <w:gridCol w:w="1931"/>
        <w:gridCol w:w="3747"/>
        <w:gridCol w:w="2111"/>
        <w:gridCol w:w="2190"/>
      </w:tblGrid>
      <w:tr w:rsidR="001F3672" w:rsidRPr="001F3672" w:rsidTr="0098719A">
        <w:trPr>
          <w:trHeight w:val="651"/>
          <w:jc w:val="center"/>
        </w:trPr>
        <w:tc>
          <w:tcPr>
            <w:tcW w:w="479" w:type="dxa"/>
            <w:tcBorders>
              <w:top w:val="single" w:sz="4" w:space="0" w:color="000000"/>
              <w:left w:val="single" w:sz="4" w:space="0" w:color="000000"/>
              <w:bottom w:val="single" w:sz="4" w:space="0" w:color="000000"/>
            </w:tcBorders>
            <w:vAlign w:val="center"/>
          </w:tcPr>
          <w:p w:rsidR="00C81B3A" w:rsidRPr="001F3672" w:rsidRDefault="00C81B3A" w:rsidP="001F3672">
            <w:pPr>
              <w:snapToGrid w:val="0"/>
              <w:jc w:val="center"/>
              <w:rPr>
                <w:b/>
              </w:rPr>
            </w:pPr>
            <w:r w:rsidRPr="001F3672">
              <w:rPr>
                <w:b/>
              </w:rPr>
              <w:t>Lp.</w:t>
            </w:r>
          </w:p>
        </w:tc>
        <w:tc>
          <w:tcPr>
            <w:tcW w:w="1931" w:type="dxa"/>
            <w:tcBorders>
              <w:top w:val="single" w:sz="4" w:space="0" w:color="000000"/>
              <w:left w:val="single" w:sz="4" w:space="0" w:color="000000"/>
              <w:bottom w:val="single" w:sz="4" w:space="0" w:color="000000"/>
            </w:tcBorders>
            <w:vAlign w:val="center"/>
          </w:tcPr>
          <w:p w:rsidR="00C81B3A" w:rsidRPr="001F3672" w:rsidRDefault="00C81B3A" w:rsidP="001F3672">
            <w:pPr>
              <w:snapToGrid w:val="0"/>
              <w:jc w:val="center"/>
              <w:rPr>
                <w:b/>
              </w:rPr>
            </w:pPr>
            <w:r w:rsidRPr="001F3672">
              <w:rPr>
                <w:b/>
              </w:rPr>
              <w:t>Imię i Nazwisko</w:t>
            </w:r>
          </w:p>
        </w:tc>
        <w:tc>
          <w:tcPr>
            <w:tcW w:w="3747" w:type="dxa"/>
            <w:tcBorders>
              <w:top w:val="single" w:sz="4" w:space="0" w:color="000000"/>
              <w:left w:val="single" w:sz="4" w:space="0" w:color="000000"/>
              <w:bottom w:val="single" w:sz="4" w:space="0" w:color="000000"/>
            </w:tcBorders>
            <w:vAlign w:val="center"/>
          </w:tcPr>
          <w:p w:rsidR="00C81B3A" w:rsidRPr="001F3672" w:rsidRDefault="00C81B3A" w:rsidP="001F3672">
            <w:pPr>
              <w:snapToGrid w:val="0"/>
              <w:jc w:val="center"/>
              <w:rPr>
                <w:b/>
              </w:rPr>
            </w:pPr>
            <w:r w:rsidRPr="001F3672">
              <w:rPr>
                <w:b/>
              </w:rPr>
              <w:t xml:space="preserve">Informacja o posiadanych kwalifikacjach zawodowych, </w:t>
            </w:r>
          </w:p>
          <w:p w:rsidR="00C81B3A" w:rsidRPr="001F3672" w:rsidRDefault="00C81B3A" w:rsidP="001F3672">
            <w:pPr>
              <w:snapToGrid w:val="0"/>
              <w:jc w:val="center"/>
              <w:rPr>
                <w:sz w:val="16"/>
                <w:szCs w:val="16"/>
              </w:rPr>
            </w:pPr>
            <w:r w:rsidRPr="001F3672">
              <w:rPr>
                <w:b/>
                <w:sz w:val="16"/>
                <w:szCs w:val="16"/>
              </w:rPr>
              <w:t xml:space="preserve"> </w:t>
            </w:r>
            <w:r w:rsidR="001D45CB" w:rsidRPr="001F3672">
              <w:rPr>
                <w:sz w:val="16"/>
                <w:szCs w:val="16"/>
              </w:rPr>
              <w:t>(nr i zakres uprawnień</w:t>
            </w:r>
            <w:r w:rsidRPr="001F3672">
              <w:rPr>
                <w:sz w:val="16"/>
                <w:szCs w:val="16"/>
              </w:rPr>
              <w:t xml:space="preserve">)  </w:t>
            </w:r>
          </w:p>
        </w:tc>
        <w:tc>
          <w:tcPr>
            <w:tcW w:w="2111" w:type="dxa"/>
            <w:tcBorders>
              <w:top w:val="single" w:sz="4" w:space="0" w:color="000000"/>
              <w:left w:val="single" w:sz="4" w:space="0" w:color="000000"/>
              <w:bottom w:val="single" w:sz="4" w:space="0" w:color="000000"/>
            </w:tcBorders>
            <w:vAlign w:val="center"/>
          </w:tcPr>
          <w:p w:rsidR="00C81B3A" w:rsidRPr="001F3672" w:rsidRDefault="00C81B3A" w:rsidP="001F3672">
            <w:pPr>
              <w:snapToGrid w:val="0"/>
              <w:jc w:val="center"/>
              <w:rPr>
                <w:b/>
              </w:rPr>
            </w:pPr>
            <w:r w:rsidRPr="001F3672">
              <w:rPr>
                <w:b/>
              </w:rPr>
              <w:t>Zakres wykonywanych czynności przy realizacji zamówienia</w:t>
            </w:r>
          </w:p>
        </w:tc>
        <w:tc>
          <w:tcPr>
            <w:tcW w:w="2190" w:type="dxa"/>
            <w:tcBorders>
              <w:top w:val="single" w:sz="4" w:space="0" w:color="000000"/>
              <w:left w:val="single" w:sz="4" w:space="0" w:color="000000"/>
              <w:bottom w:val="single" w:sz="4" w:space="0" w:color="000000"/>
              <w:right w:val="single" w:sz="4" w:space="0" w:color="000000"/>
            </w:tcBorders>
            <w:vAlign w:val="center"/>
          </w:tcPr>
          <w:p w:rsidR="00C81B3A" w:rsidRPr="001F3672" w:rsidRDefault="00C81B3A" w:rsidP="001F3672">
            <w:pPr>
              <w:snapToGrid w:val="0"/>
              <w:jc w:val="center"/>
              <w:rPr>
                <w:b/>
              </w:rPr>
            </w:pPr>
            <w:r w:rsidRPr="001F3672">
              <w:rPr>
                <w:b/>
              </w:rPr>
              <w:t>Informacja o podstawie dysponowania osobą</w:t>
            </w:r>
            <w:r w:rsidR="00D77A2F" w:rsidRPr="001F3672">
              <w:rPr>
                <w:b/>
              </w:rPr>
              <w:t xml:space="preserve"> </w:t>
            </w:r>
          </w:p>
          <w:p w:rsidR="00D77A2F" w:rsidRPr="001F3672" w:rsidRDefault="00D77A2F" w:rsidP="001F3672">
            <w:pPr>
              <w:snapToGrid w:val="0"/>
              <w:jc w:val="center"/>
              <w:rPr>
                <w:b/>
              </w:rPr>
            </w:pPr>
            <w:r w:rsidRPr="001F3672">
              <w:rPr>
                <w:b/>
              </w:rPr>
              <w:t xml:space="preserve"> </w:t>
            </w:r>
          </w:p>
        </w:tc>
      </w:tr>
      <w:tr w:rsidR="001F3672" w:rsidRPr="001F3672" w:rsidTr="0098719A">
        <w:trPr>
          <w:jc w:val="center"/>
        </w:trPr>
        <w:tc>
          <w:tcPr>
            <w:tcW w:w="479" w:type="dxa"/>
            <w:tcBorders>
              <w:top w:val="single" w:sz="4" w:space="0" w:color="000000"/>
              <w:left w:val="single" w:sz="4" w:space="0" w:color="000000"/>
              <w:bottom w:val="single" w:sz="4" w:space="0" w:color="000000"/>
            </w:tcBorders>
            <w:vAlign w:val="center"/>
          </w:tcPr>
          <w:p w:rsidR="00C81B3A" w:rsidRPr="001F3672" w:rsidRDefault="00C81B3A" w:rsidP="001F3672">
            <w:pPr>
              <w:snapToGrid w:val="0"/>
              <w:spacing w:before="120"/>
              <w:jc w:val="center"/>
              <w:rPr>
                <w:b/>
                <w:bCs/>
              </w:rPr>
            </w:pPr>
            <w:r w:rsidRPr="001F3672">
              <w:rPr>
                <w:b/>
                <w:bCs/>
              </w:rPr>
              <w:t>1</w:t>
            </w:r>
          </w:p>
        </w:tc>
        <w:tc>
          <w:tcPr>
            <w:tcW w:w="1931" w:type="dxa"/>
            <w:tcBorders>
              <w:top w:val="single" w:sz="4" w:space="0" w:color="000000"/>
              <w:left w:val="single" w:sz="4" w:space="0" w:color="000000"/>
              <w:bottom w:val="single" w:sz="4" w:space="0" w:color="000000"/>
            </w:tcBorders>
          </w:tcPr>
          <w:p w:rsidR="00C81B3A" w:rsidRPr="001F3672" w:rsidRDefault="00C81B3A" w:rsidP="001F3672">
            <w:pPr>
              <w:snapToGrid w:val="0"/>
              <w:spacing w:before="120"/>
              <w:jc w:val="center"/>
              <w:rPr>
                <w:rFonts w:ascii="Tahoma" w:hAnsi="Tahoma" w:cs="Tahoma"/>
              </w:rPr>
            </w:pPr>
          </w:p>
          <w:p w:rsidR="00C81B3A" w:rsidRPr="001F3672" w:rsidRDefault="00C81B3A" w:rsidP="001F3672">
            <w:pPr>
              <w:snapToGrid w:val="0"/>
              <w:spacing w:before="120"/>
              <w:jc w:val="center"/>
              <w:rPr>
                <w:rFonts w:ascii="Tahoma" w:hAnsi="Tahoma" w:cs="Tahoma"/>
              </w:rPr>
            </w:pPr>
          </w:p>
          <w:p w:rsidR="00C81B3A" w:rsidRPr="001F3672" w:rsidRDefault="00C81B3A" w:rsidP="001F3672">
            <w:pPr>
              <w:snapToGrid w:val="0"/>
              <w:spacing w:before="120"/>
              <w:jc w:val="center"/>
              <w:rPr>
                <w:rFonts w:ascii="Tahoma" w:hAnsi="Tahoma" w:cs="Tahoma"/>
              </w:rPr>
            </w:pPr>
          </w:p>
        </w:tc>
        <w:tc>
          <w:tcPr>
            <w:tcW w:w="3747" w:type="dxa"/>
            <w:tcBorders>
              <w:top w:val="single" w:sz="4" w:space="0" w:color="000000"/>
              <w:left w:val="single" w:sz="4" w:space="0" w:color="000000"/>
              <w:bottom w:val="single" w:sz="4" w:space="0" w:color="000000"/>
            </w:tcBorders>
          </w:tcPr>
          <w:p w:rsidR="00C81B3A" w:rsidRPr="001F3672" w:rsidRDefault="00C81B3A" w:rsidP="001F3672">
            <w:pPr>
              <w:snapToGrid w:val="0"/>
              <w:spacing w:before="120"/>
              <w:jc w:val="center"/>
              <w:rPr>
                <w:rFonts w:ascii="Tahoma" w:hAnsi="Tahoma" w:cs="Tahoma"/>
                <w:sz w:val="22"/>
                <w:szCs w:val="22"/>
              </w:rPr>
            </w:pPr>
          </w:p>
        </w:tc>
        <w:tc>
          <w:tcPr>
            <w:tcW w:w="2111" w:type="dxa"/>
            <w:tcBorders>
              <w:top w:val="single" w:sz="4" w:space="0" w:color="000000"/>
              <w:left w:val="single" w:sz="4" w:space="0" w:color="000000"/>
              <w:bottom w:val="single" w:sz="4" w:space="0" w:color="000000"/>
            </w:tcBorders>
          </w:tcPr>
          <w:p w:rsidR="00C81B3A" w:rsidRPr="001F3672" w:rsidRDefault="00C81B3A" w:rsidP="001F3672">
            <w:pPr>
              <w:snapToGrid w:val="0"/>
              <w:spacing w:before="120"/>
              <w:jc w:val="center"/>
              <w:rPr>
                <w:rFonts w:ascii="Tahoma" w:hAnsi="Tahoma" w:cs="Tahoma"/>
                <w:sz w:val="22"/>
                <w:szCs w:val="22"/>
              </w:rPr>
            </w:pPr>
          </w:p>
        </w:tc>
        <w:tc>
          <w:tcPr>
            <w:tcW w:w="2190" w:type="dxa"/>
            <w:tcBorders>
              <w:top w:val="single" w:sz="4" w:space="0" w:color="000000"/>
              <w:left w:val="single" w:sz="4" w:space="0" w:color="000000"/>
              <w:bottom w:val="single" w:sz="4" w:space="0" w:color="000000"/>
              <w:right w:val="single" w:sz="4" w:space="0" w:color="000000"/>
            </w:tcBorders>
            <w:vAlign w:val="center"/>
          </w:tcPr>
          <w:p w:rsidR="00C81B3A" w:rsidRPr="001F3672" w:rsidRDefault="00C81B3A" w:rsidP="001F3672">
            <w:pPr>
              <w:snapToGrid w:val="0"/>
              <w:spacing w:before="120"/>
              <w:jc w:val="center"/>
              <w:rPr>
                <w:rFonts w:ascii="Tahoma" w:hAnsi="Tahoma" w:cs="Tahoma"/>
                <w:sz w:val="22"/>
                <w:szCs w:val="22"/>
              </w:rPr>
            </w:pPr>
          </w:p>
        </w:tc>
      </w:tr>
      <w:tr w:rsidR="001F3672" w:rsidRPr="001F3672" w:rsidTr="0098719A">
        <w:trPr>
          <w:jc w:val="center"/>
        </w:trPr>
        <w:tc>
          <w:tcPr>
            <w:tcW w:w="479" w:type="dxa"/>
            <w:tcBorders>
              <w:top w:val="single" w:sz="4" w:space="0" w:color="000000"/>
              <w:left w:val="single" w:sz="4" w:space="0" w:color="000000"/>
              <w:bottom w:val="single" w:sz="4" w:space="0" w:color="000000"/>
            </w:tcBorders>
            <w:vAlign w:val="center"/>
          </w:tcPr>
          <w:p w:rsidR="00C81B3A" w:rsidRPr="001F3672" w:rsidRDefault="00C81B3A" w:rsidP="001F3672">
            <w:pPr>
              <w:snapToGrid w:val="0"/>
              <w:spacing w:before="120"/>
              <w:jc w:val="center"/>
              <w:rPr>
                <w:b/>
              </w:rPr>
            </w:pPr>
            <w:r w:rsidRPr="001F3672">
              <w:rPr>
                <w:b/>
              </w:rPr>
              <w:t>2</w:t>
            </w:r>
          </w:p>
        </w:tc>
        <w:tc>
          <w:tcPr>
            <w:tcW w:w="1931" w:type="dxa"/>
            <w:tcBorders>
              <w:top w:val="single" w:sz="4" w:space="0" w:color="000000"/>
              <w:left w:val="single" w:sz="4" w:space="0" w:color="000000"/>
              <w:bottom w:val="single" w:sz="4" w:space="0" w:color="000000"/>
            </w:tcBorders>
          </w:tcPr>
          <w:p w:rsidR="00C81B3A" w:rsidRPr="001F3672" w:rsidRDefault="00C81B3A" w:rsidP="001F3672">
            <w:pPr>
              <w:snapToGrid w:val="0"/>
              <w:spacing w:before="120"/>
              <w:jc w:val="center"/>
              <w:rPr>
                <w:rFonts w:ascii="Tahoma" w:hAnsi="Tahoma" w:cs="Tahoma"/>
              </w:rPr>
            </w:pPr>
          </w:p>
          <w:p w:rsidR="00C81B3A" w:rsidRPr="001F3672" w:rsidRDefault="00C81B3A" w:rsidP="001F3672">
            <w:pPr>
              <w:snapToGrid w:val="0"/>
              <w:spacing w:before="120"/>
              <w:jc w:val="center"/>
              <w:rPr>
                <w:rFonts w:ascii="Tahoma" w:hAnsi="Tahoma" w:cs="Tahoma"/>
              </w:rPr>
            </w:pPr>
          </w:p>
          <w:p w:rsidR="00C81B3A" w:rsidRPr="001F3672" w:rsidRDefault="00C81B3A" w:rsidP="001F3672">
            <w:pPr>
              <w:snapToGrid w:val="0"/>
              <w:spacing w:before="120"/>
              <w:jc w:val="center"/>
              <w:rPr>
                <w:rFonts w:ascii="Tahoma" w:hAnsi="Tahoma" w:cs="Tahoma"/>
              </w:rPr>
            </w:pPr>
          </w:p>
        </w:tc>
        <w:tc>
          <w:tcPr>
            <w:tcW w:w="3747" w:type="dxa"/>
            <w:tcBorders>
              <w:top w:val="single" w:sz="4" w:space="0" w:color="000000"/>
              <w:left w:val="single" w:sz="4" w:space="0" w:color="000000"/>
              <w:bottom w:val="single" w:sz="4" w:space="0" w:color="000000"/>
            </w:tcBorders>
          </w:tcPr>
          <w:p w:rsidR="00C81B3A" w:rsidRPr="001F3672" w:rsidRDefault="00C81B3A" w:rsidP="001F3672">
            <w:pPr>
              <w:snapToGrid w:val="0"/>
              <w:spacing w:before="120"/>
              <w:jc w:val="center"/>
              <w:rPr>
                <w:rFonts w:ascii="Tahoma" w:hAnsi="Tahoma" w:cs="Tahoma"/>
                <w:sz w:val="22"/>
                <w:szCs w:val="22"/>
              </w:rPr>
            </w:pPr>
          </w:p>
        </w:tc>
        <w:tc>
          <w:tcPr>
            <w:tcW w:w="2111" w:type="dxa"/>
            <w:tcBorders>
              <w:top w:val="single" w:sz="4" w:space="0" w:color="000000"/>
              <w:left w:val="single" w:sz="4" w:space="0" w:color="000000"/>
              <w:bottom w:val="single" w:sz="4" w:space="0" w:color="000000"/>
            </w:tcBorders>
          </w:tcPr>
          <w:p w:rsidR="00C81B3A" w:rsidRPr="001F3672" w:rsidRDefault="00C81B3A" w:rsidP="001F3672">
            <w:pPr>
              <w:snapToGrid w:val="0"/>
              <w:spacing w:before="120"/>
              <w:jc w:val="center"/>
              <w:rPr>
                <w:rFonts w:ascii="Tahoma" w:hAnsi="Tahoma" w:cs="Tahoma"/>
                <w:sz w:val="22"/>
                <w:szCs w:val="22"/>
              </w:rPr>
            </w:pPr>
          </w:p>
        </w:tc>
        <w:tc>
          <w:tcPr>
            <w:tcW w:w="2190" w:type="dxa"/>
            <w:tcBorders>
              <w:top w:val="single" w:sz="4" w:space="0" w:color="000000"/>
              <w:left w:val="single" w:sz="4" w:space="0" w:color="000000"/>
              <w:bottom w:val="single" w:sz="4" w:space="0" w:color="000000"/>
              <w:right w:val="single" w:sz="4" w:space="0" w:color="000000"/>
            </w:tcBorders>
            <w:vAlign w:val="center"/>
          </w:tcPr>
          <w:p w:rsidR="00C81B3A" w:rsidRPr="001F3672" w:rsidRDefault="00C81B3A" w:rsidP="001F3672">
            <w:pPr>
              <w:snapToGrid w:val="0"/>
              <w:spacing w:before="120"/>
              <w:jc w:val="center"/>
              <w:rPr>
                <w:rFonts w:ascii="Tahoma" w:hAnsi="Tahoma" w:cs="Tahoma"/>
                <w:sz w:val="22"/>
                <w:szCs w:val="22"/>
              </w:rPr>
            </w:pPr>
          </w:p>
        </w:tc>
      </w:tr>
      <w:tr w:rsidR="001F3672" w:rsidRPr="001F3672" w:rsidTr="0098719A">
        <w:trPr>
          <w:jc w:val="center"/>
        </w:trPr>
        <w:tc>
          <w:tcPr>
            <w:tcW w:w="479" w:type="dxa"/>
            <w:tcBorders>
              <w:top w:val="single" w:sz="4" w:space="0" w:color="000000"/>
              <w:left w:val="single" w:sz="4" w:space="0" w:color="000000"/>
              <w:bottom w:val="single" w:sz="4" w:space="0" w:color="000000"/>
            </w:tcBorders>
            <w:vAlign w:val="center"/>
          </w:tcPr>
          <w:p w:rsidR="00C81B3A" w:rsidRPr="001F3672" w:rsidRDefault="00C81B3A" w:rsidP="001F3672">
            <w:pPr>
              <w:snapToGrid w:val="0"/>
              <w:spacing w:before="120"/>
              <w:jc w:val="center"/>
              <w:rPr>
                <w:b/>
              </w:rPr>
            </w:pPr>
            <w:r w:rsidRPr="001F3672">
              <w:rPr>
                <w:b/>
              </w:rPr>
              <w:t>3</w:t>
            </w:r>
          </w:p>
        </w:tc>
        <w:tc>
          <w:tcPr>
            <w:tcW w:w="1931" w:type="dxa"/>
            <w:tcBorders>
              <w:top w:val="single" w:sz="4" w:space="0" w:color="000000"/>
              <w:left w:val="single" w:sz="4" w:space="0" w:color="000000"/>
              <w:bottom w:val="single" w:sz="4" w:space="0" w:color="000000"/>
            </w:tcBorders>
          </w:tcPr>
          <w:p w:rsidR="00C81B3A" w:rsidRPr="001F3672" w:rsidRDefault="00C81B3A" w:rsidP="001F3672">
            <w:pPr>
              <w:snapToGrid w:val="0"/>
              <w:spacing w:before="120"/>
              <w:jc w:val="center"/>
              <w:rPr>
                <w:rFonts w:ascii="Tahoma" w:hAnsi="Tahoma" w:cs="Tahoma"/>
              </w:rPr>
            </w:pPr>
          </w:p>
          <w:p w:rsidR="00C81B3A" w:rsidRPr="001F3672" w:rsidRDefault="00C81B3A" w:rsidP="001F3672">
            <w:pPr>
              <w:snapToGrid w:val="0"/>
              <w:spacing w:before="120"/>
              <w:jc w:val="center"/>
              <w:rPr>
                <w:rFonts w:ascii="Tahoma" w:hAnsi="Tahoma" w:cs="Tahoma"/>
              </w:rPr>
            </w:pPr>
          </w:p>
          <w:p w:rsidR="00C81B3A" w:rsidRPr="001F3672" w:rsidRDefault="00C81B3A" w:rsidP="001F3672">
            <w:pPr>
              <w:snapToGrid w:val="0"/>
              <w:spacing w:before="120"/>
              <w:jc w:val="center"/>
              <w:rPr>
                <w:rFonts w:ascii="Tahoma" w:hAnsi="Tahoma" w:cs="Tahoma"/>
              </w:rPr>
            </w:pPr>
          </w:p>
        </w:tc>
        <w:tc>
          <w:tcPr>
            <w:tcW w:w="3747" w:type="dxa"/>
            <w:tcBorders>
              <w:top w:val="single" w:sz="4" w:space="0" w:color="000000"/>
              <w:left w:val="single" w:sz="4" w:space="0" w:color="000000"/>
              <w:bottom w:val="single" w:sz="4" w:space="0" w:color="000000"/>
            </w:tcBorders>
          </w:tcPr>
          <w:p w:rsidR="00C81B3A" w:rsidRPr="001F3672" w:rsidRDefault="00C81B3A" w:rsidP="001F3672">
            <w:pPr>
              <w:snapToGrid w:val="0"/>
              <w:spacing w:before="120"/>
              <w:jc w:val="center"/>
              <w:rPr>
                <w:rFonts w:ascii="Tahoma" w:hAnsi="Tahoma" w:cs="Tahoma"/>
                <w:sz w:val="22"/>
                <w:szCs w:val="22"/>
              </w:rPr>
            </w:pPr>
          </w:p>
        </w:tc>
        <w:tc>
          <w:tcPr>
            <w:tcW w:w="2111" w:type="dxa"/>
            <w:tcBorders>
              <w:top w:val="single" w:sz="4" w:space="0" w:color="000000"/>
              <w:left w:val="single" w:sz="4" w:space="0" w:color="000000"/>
              <w:bottom w:val="single" w:sz="4" w:space="0" w:color="000000"/>
            </w:tcBorders>
          </w:tcPr>
          <w:p w:rsidR="00C81B3A" w:rsidRPr="001F3672" w:rsidRDefault="00C81B3A" w:rsidP="001F3672">
            <w:pPr>
              <w:snapToGrid w:val="0"/>
              <w:spacing w:before="120"/>
              <w:jc w:val="center"/>
              <w:rPr>
                <w:rFonts w:ascii="Tahoma" w:hAnsi="Tahoma" w:cs="Tahoma"/>
                <w:sz w:val="22"/>
                <w:szCs w:val="22"/>
              </w:rPr>
            </w:pPr>
          </w:p>
        </w:tc>
        <w:tc>
          <w:tcPr>
            <w:tcW w:w="2190" w:type="dxa"/>
            <w:tcBorders>
              <w:top w:val="single" w:sz="4" w:space="0" w:color="000000"/>
              <w:left w:val="single" w:sz="4" w:space="0" w:color="000000"/>
              <w:bottom w:val="single" w:sz="4" w:space="0" w:color="000000"/>
              <w:right w:val="single" w:sz="4" w:space="0" w:color="000000"/>
            </w:tcBorders>
            <w:vAlign w:val="center"/>
          </w:tcPr>
          <w:p w:rsidR="00C81B3A" w:rsidRPr="001F3672" w:rsidRDefault="00C81B3A" w:rsidP="001F3672">
            <w:pPr>
              <w:snapToGrid w:val="0"/>
              <w:spacing w:before="120"/>
              <w:jc w:val="center"/>
              <w:rPr>
                <w:rFonts w:ascii="Tahoma" w:hAnsi="Tahoma" w:cs="Tahoma"/>
                <w:sz w:val="22"/>
                <w:szCs w:val="22"/>
              </w:rPr>
            </w:pPr>
          </w:p>
        </w:tc>
      </w:tr>
      <w:tr w:rsidR="001F3672" w:rsidRPr="001F3672" w:rsidTr="0098719A">
        <w:trPr>
          <w:jc w:val="center"/>
        </w:trPr>
        <w:tc>
          <w:tcPr>
            <w:tcW w:w="479" w:type="dxa"/>
            <w:tcBorders>
              <w:top w:val="single" w:sz="4" w:space="0" w:color="000000"/>
              <w:left w:val="single" w:sz="4" w:space="0" w:color="000000"/>
              <w:bottom w:val="single" w:sz="4" w:space="0" w:color="000000"/>
            </w:tcBorders>
            <w:vAlign w:val="center"/>
          </w:tcPr>
          <w:p w:rsidR="00C81B3A" w:rsidRPr="001F3672" w:rsidRDefault="00C81B3A" w:rsidP="001F3672">
            <w:pPr>
              <w:snapToGrid w:val="0"/>
              <w:spacing w:before="120"/>
              <w:jc w:val="center"/>
              <w:rPr>
                <w:b/>
              </w:rPr>
            </w:pPr>
            <w:r w:rsidRPr="001F3672">
              <w:rPr>
                <w:b/>
              </w:rPr>
              <w:t>4</w:t>
            </w:r>
          </w:p>
        </w:tc>
        <w:tc>
          <w:tcPr>
            <w:tcW w:w="1931" w:type="dxa"/>
            <w:tcBorders>
              <w:top w:val="single" w:sz="4" w:space="0" w:color="000000"/>
              <w:left w:val="single" w:sz="4" w:space="0" w:color="000000"/>
              <w:bottom w:val="single" w:sz="4" w:space="0" w:color="000000"/>
            </w:tcBorders>
          </w:tcPr>
          <w:p w:rsidR="00C81B3A" w:rsidRPr="001F3672" w:rsidRDefault="00C81B3A" w:rsidP="001F3672">
            <w:pPr>
              <w:snapToGrid w:val="0"/>
              <w:spacing w:before="120"/>
              <w:jc w:val="center"/>
              <w:rPr>
                <w:rFonts w:ascii="Tahoma" w:hAnsi="Tahoma" w:cs="Tahoma"/>
              </w:rPr>
            </w:pPr>
          </w:p>
          <w:p w:rsidR="00C81B3A" w:rsidRPr="001F3672" w:rsidRDefault="00C81B3A" w:rsidP="001F3672">
            <w:pPr>
              <w:snapToGrid w:val="0"/>
              <w:spacing w:before="120"/>
              <w:jc w:val="center"/>
              <w:rPr>
                <w:rFonts w:ascii="Tahoma" w:hAnsi="Tahoma" w:cs="Tahoma"/>
              </w:rPr>
            </w:pPr>
          </w:p>
          <w:p w:rsidR="00C81B3A" w:rsidRPr="001F3672" w:rsidRDefault="00C81B3A" w:rsidP="001F3672">
            <w:pPr>
              <w:snapToGrid w:val="0"/>
              <w:spacing w:before="120"/>
              <w:jc w:val="center"/>
              <w:rPr>
                <w:rFonts w:ascii="Tahoma" w:hAnsi="Tahoma" w:cs="Tahoma"/>
              </w:rPr>
            </w:pPr>
          </w:p>
        </w:tc>
        <w:tc>
          <w:tcPr>
            <w:tcW w:w="3747" w:type="dxa"/>
            <w:tcBorders>
              <w:top w:val="single" w:sz="4" w:space="0" w:color="000000"/>
              <w:left w:val="single" w:sz="4" w:space="0" w:color="000000"/>
              <w:bottom w:val="single" w:sz="4" w:space="0" w:color="000000"/>
            </w:tcBorders>
          </w:tcPr>
          <w:p w:rsidR="00C81B3A" w:rsidRPr="001F3672" w:rsidRDefault="00C81B3A" w:rsidP="001F3672">
            <w:pPr>
              <w:snapToGrid w:val="0"/>
              <w:spacing w:before="120"/>
              <w:jc w:val="center"/>
              <w:rPr>
                <w:rFonts w:ascii="Tahoma" w:hAnsi="Tahoma" w:cs="Tahoma"/>
                <w:sz w:val="22"/>
                <w:szCs w:val="22"/>
              </w:rPr>
            </w:pPr>
          </w:p>
        </w:tc>
        <w:tc>
          <w:tcPr>
            <w:tcW w:w="2111" w:type="dxa"/>
            <w:tcBorders>
              <w:top w:val="single" w:sz="4" w:space="0" w:color="000000"/>
              <w:left w:val="single" w:sz="4" w:space="0" w:color="000000"/>
              <w:bottom w:val="single" w:sz="4" w:space="0" w:color="000000"/>
            </w:tcBorders>
          </w:tcPr>
          <w:p w:rsidR="00C81B3A" w:rsidRPr="001F3672" w:rsidRDefault="00C81B3A" w:rsidP="001F3672">
            <w:pPr>
              <w:snapToGrid w:val="0"/>
              <w:spacing w:before="120"/>
              <w:jc w:val="center"/>
              <w:rPr>
                <w:rFonts w:ascii="Tahoma" w:hAnsi="Tahoma" w:cs="Tahoma"/>
                <w:sz w:val="22"/>
                <w:szCs w:val="22"/>
              </w:rPr>
            </w:pPr>
          </w:p>
        </w:tc>
        <w:tc>
          <w:tcPr>
            <w:tcW w:w="2190" w:type="dxa"/>
            <w:tcBorders>
              <w:top w:val="single" w:sz="4" w:space="0" w:color="000000"/>
              <w:left w:val="single" w:sz="4" w:space="0" w:color="000000"/>
              <w:bottom w:val="single" w:sz="4" w:space="0" w:color="000000"/>
              <w:right w:val="single" w:sz="4" w:space="0" w:color="000000"/>
            </w:tcBorders>
            <w:vAlign w:val="center"/>
          </w:tcPr>
          <w:p w:rsidR="00C81B3A" w:rsidRPr="001F3672" w:rsidRDefault="00C81B3A" w:rsidP="001F3672">
            <w:pPr>
              <w:snapToGrid w:val="0"/>
              <w:spacing w:before="120"/>
              <w:jc w:val="center"/>
              <w:rPr>
                <w:rFonts w:ascii="Tahoma" w:hAnsi="Tahoma" w:cs="Tahoma"/>
                <w:sz w:val="22"/>
                <w:szCs w:val="22"/>
              </w:rPr>
            </w:pPr>
          </w:p>
        </w:tc>
      </w:tr>
      <w:tr w:rsidR="001F3672" w:rsidRPr="001F3672" w:rsidTr="0098719A">
        <w:trPr>
          <w:jc w:val="center"/>
        </w:trPr>
        <w:tc>
          <w:tcPr>
            <w:tcW w:w="479" w:type="dxa"/>
            <w:tcBorders>
              <w:top w:val="single" w:sz="4" w:space="0" w:color="000000"/>
              <w:left w:val="single" w:sz="4" w:space="0" w:color="000000"/>
              <w:bottom w:val="single" w:sz="4" w:space="0" w:color="000000"/>
            </w:tcBorders>
            <w:vAlign w:val="center"/>
          </w:tcPr>
          <w:p w:rsidR="00C81B3A" w:rsidRPr="001F3672" w:rsidRDefault="00C81B3A" w:rsidP="001F3672">
            <w:pPr>
              <w:snapToGrid w:val="0"/>
              <w:spacing w:before="120"/>
              <w:jc w:val="center"/>
              <w:rPr>
                <w:b/>
              </w:rPr>
            </w:pPr>
            <w:r w:rsidRPr="001F3672">
              <w:rPr>
                <w:b/>
              </w:rPr>
              <w:t>5</w:t>
            </w:r>
          </w:p>
        </w:tc>
        <w:tc>
          <w:tcPr>
            <w:tcW w:w="1931" w:type="dxa"/>
            <w:tcBorders>
              <w:top w:val="single" w:sz="4" w:space="0" w:color="000000"/>
              <w:left w:val="single" w:sz="4" w:space="0" w:color="000000"/>
              <w:bottom w:val="single" w:sz="4" w:space="0" w:color="000000"/>
            </w:tcBorders>
          </w:tcPr>
          <w:p w:rsidR="00C81B3A" w:rsidRPr="001F3672" w:rsidRDefault="00C81B3A" w:rsidP="001F3672">
            <w:pPr>
              <w:snapToGrid w:val="0"/>
              <w:spacing w:before="120"/>
              <w:jc w:val="center"/>
              <w:rPr>
                <w:rFonts w:ascii="Tahoma" w:hAnsi="Tahoma" w:cs="Tahoma"/>
              </w:rPr>
            </w:pPr>
          </w:p>
          <w:p w:rsidR="00C81B3A" w:rsidRPr="001F3672" w:rsidRDefault="00C81B3A" w:rsidP="001F3672">
            <w:pPr>
              <w:snapToGrid w:val="0"/>
              <w:spacing w:before="120"/>
              <w:jc w:val="center"/>
              <w:rPr>
                <w:rFonts w:ascii="Tahoma" w:hAnsi="Tahoma" w:cs="Tahoma"/>
              </w:rPr>
            </w:pPr>
          </w:p>
          <w:p w:rsidR="00C81B3A" w:rsidRPr="001F3672" w:rsidRDefault="00C81B3A" w:rsidP="001F3672">
            <w:pPr>
              <w:snapToGrid w:val="0"/>
              <w:spacing w:before="120"/>
              <w:jc w:val="center"/>
              <w:rPr>
                <w:rFonts w:ascii="Tahoma" w:hAnsi="Tahoma" w:cs="Tahoma"/>
              </w:rPr>
            </w:pPr>
          </w:p>
        </w:tc>
        <w:tc>
          <w:tcPr>
            <w:tcW w:w="3747" w:type="dxa"/>
            <w:tcBorders>
              <w:top w:val="single" w:sz="4" w:space="0" w:color="000000"/>
              <w:left w:val="single" w:sz="4" w:space="0" w:color="000000"/>
              <w:bottom w:val="single" w:sz="4" w:space="0" w:color="000000"/>
            </w:tcBorders>
          </w:tcPr>
          <w:p w:rsidR="00C81B3A" w:rsidRPr="001F3672" w:rsidRDefault="00C81B3A" w:rsidP="001F3672">
            <w:pPr>
              <w:snapToGrid w:val="0"/>
              <w:spacing w:before="120"/>
              <w:jc w:val="center"/>
              <w:rPr>
                <w:rFonts w:ascii="Tahoma" w:hAnsi="Tahoma" w:cs="Tahoma"/>
                <w:sz w:val="22"/>
                <w:szCs w:val="22"/>
              </w:rPr>
            </w:pPr>
          </w:p>
        </w:tc>
        <w:tc>
          <w:tcPr>
            <w:tcW w:w="2111" w:type="dxa"/>
            <w:tcBorders>
              <w:top w:val="single" w:sz="4" w:space="0" w:color="000000"/>
              <w:left w:val="single" w:sz="4" w:space="0" w:color="000000"/>
              <w:bottom w:val="single" w:sz="4" w:space="0" w:color="000000"/>
            </w:tcBorders>
          </w:tcPr>
          <w:p w:rsidR="00C81B3A" w:rsidRPr="001F3672" w:rsidRDefault="00C81B3A" w:rsidP="001F3672">
            <w:pPr>
              <w:snapToGrid w:val="0"/>
              <w:spacing w:before="120"/>
              <w:jc w:val="center"/>
              <w:rPr>
                <w:rFonts w:ascii="Tahoma" w:hAnsi="Tahoma" w:cs="Tahoma"/>
                <w:sz w:val="22"/>
                <w:szCs w:val="22"/>
              </w:rPr>
            </w:pPr>
          </w:p>
        </w:tc>
        <w:tc>
          <w:tcPr>
            <w:tcW w:w="2190" w:type="dxa"/>
            <w:tcBorders>
              <w:top w:val="single" w:sz="4" w:space="0" w:color="000000"/>
              <w:left w:val="single" w:sz="4" w:space="0" w:color="000000"/>
              <w:bottom w:val="single" w:sz="4" w:space="0" w:color="000000"/>
              <w:right w:val="single" w:sz="4" w:space="0" w:color="000000"/>
            </w:tcBorders>
            <w:vAlign w:val="center"/>
          </w:tcPr>
          <w:p w:rsidR="00C81B3A" w:rsidRPr="001F3672" w:rsidRDefault="00C81B3A" w:rsidP="001F3672">
            <w:pPr>
              <w:snapToGrid w:val="0"/>
              <w:spacing w:before="120"/>
              <w:jc w:val="center"/>
              <w:rPr>
                <w:rFonts w:ascii="Tahoma" w:hAnsi="Tahoma" w:cs="Tahoma"/>
                <w:sz w:val="22"/>
                <w:szCs w:val="22"/>
              </w:rPr>
            </w:pPr>
          </w:p>
        </w:tc>
      </w:tr>
      <w:tr w:rsidR="00C81B3A" w:rsidRPr="001F3672" w:rsidTr="0098719A">
        <w:trPr>
          <w:jc w:val="center"/>
        </w:trPr>
        <w:tc>
          <w:tcPr>
            <w:tcW w:w="479" w:type="dxa"/>
            <w:tcBorders>
              <w:top w:val="single" w:sz="4" w:space="0" w:color="000000"/>
              <w:left w:val="single" w:sz="4" w:space="0" w:color="000000"/>
              <w:bottom w:val="single" w:sz="4" w:space="0" w:color="000000"/>
            </w:tcBorders>
            <w:vAlign w:val="center"/>
          </w:tcPr>
          <w:p w:rsidR="00C81B3A" w:rsidRPr="001F3672" w:rsidRDefault="00C81B3A" w:rsidP="001F3672">
            <w:pPr>
              <w:snapToGrid w:val="0"/>
              <w:spacing w:before="120"/>
              <w:jc w:val="center"/>
              <w:rPr>
                <w:b/>
              </w:rPr>
            </w:pPr>
            <w:r w:rsidRPr="001F3672">
              <w:rPr>
                <w:b/>
              </w:rPr>
              <w:t>6</w:t>
            </w:r>
          </w:p>
        </w:tc>
        <w:tc>
          <w:tcPr>
            <w:tcW w:w="1931" w:type="dxa"/>
            <w:tcBorders>
              <w:top w:val="single" w:sz="4" w:space="0" w:color="000000"/>
              <w:left w:val="single" w:sz="4" w:space="0" w:color="000000"/>
              <w:bottom w:val="single" w:sz="4" w:space="0" w:color="000000"/>
            </w:tcBorders>
          </w:tcPr>
          <w:p w:rsidR="00C81B3A" w:rsidRPr="001F3672" w:rsidRDefault="00C81B3A" w:rsidP="001F3672">
            <w:pPr>
              <w:snapToGrid w:val="0"/>
              <w:spacing w:before="120"/>
              <w:jc w:val="center"/>
              <w:rPr>
                <w:rFonts w:ascii="Tahoma" w:hAnsi="Tahoma" w:cs="Tahoma"/>
              </w:rPr>
            </w:pPr>
          </w:p>
          <w:p w:rsidR="00C81B3A" w:rsidRPr="001F3672" w:rsidRDefault="00C81B3A" w:rsidP="001F3672">
            <w:pPr>
              <w:snapToGrid w:val="0"/>
              <w:spacing w:before="120"/>
              <w:jc w:val="center"/>
              <w:rPr>
                <w:rFonts w:ascii="Tahoma" w:hAnsi="Tahoma" w:cs="Tahoma"/>
              </w:rPr>
            </w:pPr>
          </w:p>
          <w:p w:rsidR="00C81B3A" w:rsidRPr="001F3672" w:rsidRDefault="00C81B3A" w:rsidP="001F3672">
            <w:pPr>
              <w:snapToGrid w:val="0"/>
              <w:spacing w:before="120"/>
              <w:jc w:val="center"/>
              <w:rPr>
                <w:rFonts w:ascii="Tahoma" w:hAnsi="Tahoma" w:cs="Tahoma"/>
              </w:rPr>
            </w:pPr>
          </w:p>
        </w:tc>
        <w:tc>
          <w:tcPr>
            <w:tcW w:w="3747" w:type="dxa"/>
            <w:tcBorders>
              <w:top w:val="single" w:sz="4" w:space="0" w:color="000000"/>
              <w:left w:val="single" w:sz="4" w:space="0" w:color="000000"/>
              <w:bottom w:val="single" w:sz="4" w:space="0" w:color="000000"/>
            </w:tcBorders>
          </w:tcPr>
          <w:p w:rsidR="00C81B3A" w:rsidRPr="001F3672" w:rsidRDefault="00C81B3A" w:rsidP="001F3672">
            <w:pPr>
              <w:snapToGrid w:val="0"/>
              <w:spacing w:before="120"/>
              <w:jc w:val="center"/>
              <w:rPr>
                <w:rFonts w:ascii="Tahoma" w:hAnsi="Tahoma" w:cs="Tahoma"/>
                <w:sz w:val="22"/>
                <w:szCs w:val="22"/>
              </w:rPr>
            </w:pPr>
          </w:p>
        </w:tc>
        <w:tc>
          <w:tcPr>
            <w:tcW w:w="2111" w:type="dxa"/>
            <w:tcBorders>
              <w:top w:val="single" w:sz="4" w:space="0" w:color="000000"/>
              <w:left w:val="single" w:sz="4" w:space="0" w:color="000000"/>
              <w:bottom w:val="single" w:sz="4" w:space="0" w:color="000000"/>
            </w:tcBorders>
          </w:tcPr>
          <w:p w:rsidR="00C81B3A" w:rsidRPr="001F3672" w:rsidRDefault="00C81B3A" w:rsidP="001F3672">
            <w:pPr>
              <w:snapToGrid w:val="0"/>
              <w:spacing w:before="120"/>
              <w:jc w:val="center"/>
              <w:rPr>
                <w:rFonts w:ascii="Tahoma" w:hAnsi="Tahoma" w:cs="Tahoma"/>
                <w:sz w:val="22"/>
                <w:szCs w:val="22"/>
              </w:rPr>
            </w:pPr>
          </w:p>
        </w:tc>
        <w:tc>
          <w:tcPr>
            <w:tcW w:w="2190" w:type="dxa"/>
            <w:tcBorders>
              <w:top w:val="single" w:sz="4" w:space="0" w:color="000000"/>
              <w:left w:val="single" w:sz="4" w:space="0" w:color="000000"/>
              <w:bottom w:val="single" w:sz="4" w:space="0" w:color="000000"/>
              <w:right w:val="single" w:sz="4" w:space="0" w:color="000000"/>
            </w:tcBorders>
            <w:vAlign w:val="center"/>
          </w:tcPr>
          <w:p w:rsidR="00C81B3A" w:rsidRPr="001F3672" w:rsidRDefault="00C81B3A" w:rsidP="001F3672">
            <w:pPr>
              <w:snapToGrid w:val="0"/>
              <w:spacing w:before="120"/>
              <w:jc w:val="center"/>
              <w:rPr>
                <w:rFonts w:ascii="Tahoma" w:hAnsi="Tahoma" w:cs="Tahoma"/>
                <w:sz w:val="22"/>
                <w:szCs w:val="22"/>
              </w:rPr>
            </w:pPr>
          </w:p>
        </w:tc>
      </w:tr>
    </w:tbl>
    <w:p w:rsidR="00C81B3A" w:rsidRPr="001F3672" w:rsidRDefault="00C81B3A" w:rsidP="001F3672">
      <w:pPr>
        <w:tabs>
          <w:tab w:val="left" w:pos="142"/>
        </w:tabs>
        <w:jc w:val="both"/>
        <w:rPr>
          <w:rFonts w:ascii="Tahoma" w:hAnsi="Tahoma" w:cs="Tahoma"/>
          <w:sz w:val="18"/>
          <w:szCs w:val="18"/>
        </w:rPr>
      </w:pPr>
    </w:p>
    <w:p w:rsidR="00C81B3A" w:rsidRPr="001F3672" w:rsidRDefault="00C81B3A" w:rsidP="001F3672">
      <w:pPr>
        <w:jc w:val="center"/>
        <w:rPr>
          <w:rFonts w:ascii="Tahoma" w:hAnsi="Tahoma" w:cs="Tahoma"/>
          <w:b/>
        </w:rPr>
      </w:pPr>
    </w:p>
    <w:p w:rsidR="00C81B3A" w:rsidRPr="001F3672" w:rsidRDefault="00C81B3A" w:rsidP="001F3672">
      <w:pPr>
        <w:jc w:val="center"/>
        <w:rPr>
          <w:rFonts w:ascii="Tahoma" w:hAnsi="Tahoma" w:cs="Tahoma"/>
          <w:b/>
        </w:rPr>
      </w:pPr>
    </w:p>
    <w:p w:rsidR="00C81B3A" w:rsidRPr="001F3672" w:rsidRDefault="00C81B3A" w:rsidP="001F3672">
      <w:pPr>
        <w:jc w:val="center"/>
        <w:rPr>
          <w:rFonts w:ascii="Tahoma" w:hAnsi="Tahoma" w:cs="Tahoma"/>
          <w:b/>
        </w:rPr>
      </w:pPr>
    </w:p>
    <w:p w:rsidR="00C81B3A" w:rsidRPr="001F3672" w:rsidRDefault="00C81B3A" w:rsidP="001F3672">
      <w:pPr>
        <w:jc w:val="center"/>
        <w:rPr>
          <w:rFonts w:ascii="Tahoma" w:hAnsi="Tahoma" w:cs="Tahoma"/>
          <w:b/>
        </w:rPr>
      </w:pPr>
    </w:p>
    <w:p w:rsidR="00C81B3A" w:rsidRPr="001F3672" w:rsidRDefault="00C81B3A" w:rsidP="001F3672">
      <w:pPr>
        <w:jc w:val="center"/>
        <w:rPr>
          <w:rFonts w:ascii="Tahoma" w:hAnsi="Tahoma" w:cs="Tahoma"/>
          <w:b/>
        </w:rPr>
      </w:pPr>
    </w:p>
    <w:p w:rsidR="00C81B3A" w:rsidRPr="001F3672" w:rsidRDefault="00C81B3A" w:rsidP="001F3672">
      <w:pPr>
        <w:jc w:val="center"/>
        <w:rPr>
          <w:rFonts w:ascii="Tahoma" w:hAnsi="Tahoma" w:cs="Tahoma"/>
          <w:b/>
        </w:rPr>
      </w:pPr>
    </w:p>
    <w:p w:rsidR="00C81B3A" w:rsidRPr="001F3672" w:rsidRDefault="00C81B3A" w:rsidP="001F3672">
      <w:pPr>
        <w:jc w:val="center"/>
        <w:rPr>
          <w:rFonts w:ascii="Tahoma" w:hAnsi="Tahoma" w:cs="Tahoma"/>
          <w:b/>
        </w:rPr>
      </w:pPr>
    </w:p>
    <w:p w:rsidR="001E59D6" w:rsidRPr="001F3672" w:rsidRDefault="001E59D6" w:rsidP="001F3672">
      <w:pPr>
        <w:ind w:left="4820"/>
        <w:rPr>
          <w:i/>
          <w:sz w:val="22"/>
          <w:szCs w:val="22"/>
        </w:rPr>
      </w:pPr>
      <w:r w:rsidRPr="001F3672">
        <w:rPr>
          <w:i/>
          <w:sz w:val="22"/>
          <w:szCs w:val="22"/>
        </w:rPr>
        <w:t>..................................................................................</w:t>
      </w:r>
    </w:p>
    <w:p w:rsidR="001E59D6" w:rsidRPr="001F3672" w:rsidRDefault="001E59D6" w:rsidP="001F3672">
      <w:pPr>
        <w:ind w:left="4678"/>
        <w:jc w:val="both"/>
        <w:rPr>
          <w:bCs/>
        </w:rPr>
      </w:pPr>
      <w:r w:rsidRPr="001F3672">
        <w:rPr>
          <w:i/>
          <w:sz w:val="22"/>
          <w:szCs w:val="22"/>
        </w:rPr>
        <w:t>podpis i pieczątka Wykonawcy lub osoby upoważnionej</w:t>
      </w:r>
    </w:p>
    <w:p w:rsidR="00C81B3A" w:rsidRPr="001F3672" w:rsidRDefault="00C81B3A" w:rsidP="001F3672">
      <w:pPr>
        <w:ind w:left="3686"/>
        <w:jc w:val="right"/>
        <w:rPr>
          <w:bCs/>
          <w:sz w:val="22"/>
          <w:szCs w:val="22"/>
        </w:rPr>
      </w:pPr>
      <w:r w:rsidRPr="001F3672">
        <w:rPr>
          <w:i/>
        </w:rPr>
        <w:br w:type="page"/>
      </w:r>
      <w:r w:rsidRPr="001F3672">
        <w:rPr>
          <w:b/>
          <w:bCs/>
          <w:sz w:val="22"/>
          <w:szCs w:val="22"/>
          <w:lang w:eastAsia="ar-SA"/>
        </w:rPr>
        <w:t>Załącznik nr 5</w:t>
      </w:r>
    </w:p>
    <w:p w:rsidR="00C81B3A" w:rsidRPr="001F3672" w:rsidRDefault="00C81B3A" w:rsidP="001F3672">
      <w:pPr>
        <w:rPr>
          <w:rFonts w:ascii="Tahoma" w:hAnsi="Tahoma" w:cs="Tahoma"/>
          <w:sz w:val="22"/>
          <w:szCs w:val="22"/>
        </w:rPr>
      </w:pPr>
    </w:p>
    <w:p w:rsidR="00A7353F" w:rsidRPr="001F3672" w:rsidRDefault="00A7353F" w:rsidP="001F3672">
      <w:pPr>
        <w:rPr>
          <w:sz w:val="22"/>
          <w:szCs w:val="22"/>
        </w:rPr>
      </w:pPr>
      <w:r w:rsidRPr="001F3672">
        <w:rPr>
          <w:sz w:val="22"/>
          <w:szCs w:val="22"/>
        </w:rPr>
        <w:t xml:space="preserve">........................................ </w:t>
      </w:r>
      <w:r w:rsidRPr="001F3672">
        <w:rPr>
          <w:sz w:val="22"/>
          <w:szCs w:val="22"/>
        </w:rPr>
        <w:tab/>
      </w:r>
      <w:r w:rsidRPr="001F3672">
        <w:rPr>
          <w:sz w:val="22"/>
          <w:szCs w:val="22"/>
        </w:rPr>
        <w:tab/>
      </w:r>
      <w:r w:rsidRPr="001F3672">
        <w:rPr>
          <w:sz w:val="22"/>
          <w:szCs w:val="22"/>
        </w:rPr>
        <w:tab/>
      </w:r>
      <w:r w:rsidRPr="001F3672">
        <w:rPr>
          <w:sz w:val="22"/>
          <w:szCs w:val="22"/>
        </w:rPr>
        <w:tab/>
      </w:r>
      <w:r w:rsidRPr="001F3672">
        <w:rPr>
          <w:sz w:val="22"/>
          <w:szCs w:val="22"/>
        </w:rPr>
        <w:tab/>
      </w:r>
      <w:r w:rsidRPr="001F3672">
        <w:rPr>
          <w:sz w:val="22"/>
          <w:szCs w:val="22"/>
        </w:rPr>
        <w:tab/>
        <w:t xml:space="preserve"> ..........................................................</w:t>
      </w:r>
    </w:p>
    <w:p w:rsidR="00A7353F" w:rsidRPr="001F3672" w:rsidRDefault="00A7353F" w:rsidP="001F3672">
      <w:pPr>
        <w:rPr>
          <w:sz w:val="22"/>
          <w:szCs w:val="22"/>
        </w:rPr>
      </w:pPr>
      <w:r w:rsidRPr="001F3672">
        <w:rPr>
          <w:sz w:val="22"/>
          <w:szCs w:val="22"/>
        </w:rPr>
        <w:t xml:space="preserve"> pieczątka Wykonawcy  </w:t>
      </w:r>
      <w:r w:rsidRPr="001F3672">
        <w:rPr>
          <w:sz w:val="22"/>
          <w:szCs w:val="22"/>
        </w:rPr>
        <w:tab/>
      </w:r>
      <w:r w:rsidRPr="001F3672">
        <w:rPr>
          <w:sz w:val="22"/>
          <w:szCs w:val="22"/>
        </w:rPr>
        <w:tab/>
      </w:r>
      <w:r w:rsidRPr="001F3672">
        <w:rPr>
          <w:sz w:val="22"/>
          <w:szCs w:val="22"/>
        </w:rPr>
        <w:tab/>
      </w:r>
      <w:r w:rsidRPr="001F3672">
        <w:rPr>
          <w:sz w:val="22"/>
          <w:szCs w:val="22"/>
        </w:rPr>
        <w:tab/>
      </w:r>
      <w:r w:rsidRPr="001F3672">
        <w:rPr>
          <w:sz w:val="22"/>
          <w:szCs w:val="22"/>
        </w:rPr>
        <w:tab/>
      </w:r>
      <w:r w:rsidRPr="001F3672">
        <w:rPr>
          <w:sz w:val="22"/>
          <w:szCs w:val="22"/>
        </w:rPr>
        <w:tab/>
      </w:r>
      <w:r w:rsidRPr="001F3672">
        <w:rPr>
          <w:sz w:val="22"/>
          <w:szCs w:val="22"/>
        </w:rPr>
        <w:tab/>
        <w:t>miejscowość i data</w:t>
      </w:r>
    </w:p>
    <w:p w:rsidR="00C81B3A" w:rsidRPr="001F3672" w:rsidRDefault="00C81B3A" w:rsidP="001F3672">
      <w:pPr>
        <w:jc w:val="center"/>
        <w:rPr>
          <w:rFonts w:ascii="Tahoma" w:hAnsi="Tahoma" w:cs="Tahoma"/>
          <w:b/>
          <w:sz w:val="22"/>
          <w:szCs w:val="22"/>
        </w:rPr>
      </w:pPr>
    </w:p>
    <w:p w:rsidR="00C81B3A" w:rsidRPr="001F3672" w:rsidRDefault="00C81B3A" w:rsidP="001F3672">
      <w:pPr>
        <w:jc w:val="center"/>
        <w:rPr>
          <w:rFonts w:ascii="Tahoma" w:hAnsi="Tahoma" w:cs="Tahoma"/>
          <w:b/>
          <w:sz w:val="22"/>
          <w:szCs w:val="22"/>
        </w:rPr>
      </w:pPr>
    </w:p>
    <w:p w:rsidR="00C81B3A" w:rsidRPr="001F3672" w:rsidRDefault="00C81B3A" w:rsidP="001F3672">
      <w:pPr>
        <w:spacing w:line="276" w:lineRule="auto"/>
        <w:jc w:val="center"/>
        <w:rPr>
          <w:b/>
          <w:sz w:val="22"/>
        </w:rPr>
      </w:pPr>
      <w:r w:rsidRPr="001F3672">
        <w:rPr>
          <w:b/>
          <w:sz w:val="22"/>
        </w:rPr>
        <w:t>OŚWIADCZENIE WYKONAWCY</w:t>
      </w:r>
    </w:p>
    <w:p w:rsidR="00C81B3A" w:rsidRPr="001F3672" w:rsidRDefault="00C81B3A" w:rsidP="001F3672">
      <w:pPr>
        <w:spacing w:line="276" w:lineRule="auto"/>
        <w:jc w:val="center"/>
        <w:rPr>
          <w:b/>
          <w:sz w:val="22"/>
        </w:rPr>
      </w:pPr>
      <w:r w:rsidRPr="001F3672">
        <w:rPr>
          <w:b/>
          <w:sz w:val="22"/>
        </w:rPr>
        <w:t xml:space="preserve">ŻE OSOBY, KTÓRE BĘDĄ UCZESTNICZYĆ W WYKONANIU ZAMÓWIENIA POSIADAJĄ WYMAGANE UPRAWNIENIA </w:t>
      </w:r>
    </w:p>
    <w:p w:rsidR="00C81B3A" w:rsidRPr="001F3672" w:rsidRDefault="00C81B3A" w:rsidP="001F3672">
      <w:pPr>
        <w:jc w:val="center"/>
        <w:rPr>
          <w:i/>
          <w:sz w:val="22"/>
          <w:szCs w:val="22"/>
        </w:rPr>
      </w:pPr>
    </w:p>
    <w:p w:rsidR="00C81B3A" w:rsidRPr="001F3672" w:rsidRDefault="00C81B3A" w:rsidP="001F3672">
      <w:pPr>
        <w:jc w:val="both"/>
        <w:rPr>
          <w:rFonts w:ascii="Tahoma" w:hAnsi="Tahoma" w:cs="Tahoma"/>
          <w:b/>
          <w:bCs/>
          <w:sz w:val="22"/>
          <w:szCs w:val="22"/>
        </w:rPr>
      </w:pPr>
    </w:p>
    <w:p w:rsidR="00C81B3A" w:rsidRPr="001F3672" w:rsidRDefault="00C81B3A" w:rsidP="001F3672">
      <w:pPr>
        <w:spacing w:line="276" w:lineRule="auto"/>
        <w:jc w:val="both"/>
        <w:rPr>
          <w:rFonts w:ascii="Tahoma" w:hAnsi="Tahoma" w:cs="Tahoma"/>
          <w:bCs/>
          <w:sz w:val="22"/>
          <w:szCs w:val="22"/>
        </w:rPr>
      </w:pPr>
      <w:r w:rsidRPr="001F3672">
        <w:rPr>
          <w:sz w:val="22"/>
          <w:szCs w:val="22"/>
        </w:rPr>
        <w:t xml:space="preserve">Przystępując do udziału w postępowaniu </w:t>
      </w:r>
      <w:r w:rsidR="00EB3946" w:rsidRPr="001F3672">
        <w:rPr>
          <w:sz w:val="22"/>
          <w:szCs w:val="22"/>
        </w:rPr>
        <w:t xml:space="preserve">prowadzonym w trybie </w:t>
      </w:r>
      <w:r w:rsidR="00DB08E8" w:rsidRPr="001F3672">
        <w:rPr>
          <w:sz w:val="22"/>
          <w:szCs w:val="22"/>
        </w:rPr>
        <w:t>o</w:t>
      </w:r>
      <w:r w:rsidR="00EB3946" w:rsidRPr="001F3672">
        <w:rPr>
          <w:sz w:val="22"/>
          <w:szCs w:val="22"/>
        </w:rPr>
        <w:t>głoszenia o za</w:t>
      </w:r>
      <w:r w:rsidR="00DB08E8" w:rsidRPr="001F3672">
        <w:rPr>
          <w:sz w:val="22"/>
          <w:szCs w:val="22"/>
        </w:rPr>
        <w:t xml:space="preserve">mówieniu na usługi społeczne </w:t>
      </w:r>
      <w:r w:rsidR="00EB3946" w:rsidRPr="001F3672">
        <w:rPr>
          <w:sz w:val="22"/>
          <w:szCs w:val="22"/>
        </w:rPr>
        <w:t xml:space="preserve">na </w:t>
      </w:r>
      <w:r w:rsidR="00EB3946" w:rsidRPr="001F3672">
        <w:rPr>
          <w:b/>
          <w:sz w:val="22"/>
          <w:szCs w:val="22"/>
        </w:rPr>
        <w:t xml:space="preserve">usługę zapewnienia ochrony mienia w obiektach </w:t>
      </w:r>
      <w:r w:rsidR="00EB3946" w:rsidRPr="001F3672">
        <w:rPr>
          <w:rFonts w:cs="Tahoma"/>
          <w:b/>
          <w:bCs/>
          <w:sz w:val="22"/>
          <w:szCs w:val="22"/>
        </w:rPr>
        <w:t>Instytutu Oceanologii</w:t>
      </w:r>
      <w:r w:rsidR="00EB3946" w:rsidRPr="001F3672">
        <w:rPr>
          <w:rFonts w:cs="Tahoma"/>
          <w:bCs/>
          <w:sz w:val="22"/>
          <w:szCs w:val="22"/>
        </w:rPr>
        <w:t xml:space="preserve"> </w:t>
      </w:r>
      <w:r w:rsidR="008014A7" w:rsidRPr="001F3672">
        <w:rPr>
          <w:rFonts w:cs="Tahoma"/>
          <w:b/>
          <w:bCs/>
          <w:sz w:val="22"/>
          <w:szCs w:val="22"/>
        </w:rPr>
        <w:t>Instytutu Oceanologii</w:t>
      </w:r>
      <w:r w:rsidR="008014A7" w:rsidRPr="001F3672">
        <w:rPr>
          <w:rFonts w:cs="Tahoma"/>
          <w:bCs/>
          <w:sz w:val="22"/>
          <w:szCs w:val="22"/>
        </w:rPr>
        <w:t xml:space="preserve"> </w:t>
      </w:r>
      <w:r w:rsidR="008014A7" w:rsidRPr="001F3672">
        <w:rPr>
          <w:rFonts w:cs="Tahoma"/>
          <w:b/>
          <w:bCs/>
          <w:sz w:val="22"/>
          <w:szCs w:val="22"/>
        </w:rPr>
        <w:t xml:space="preserve">Polskiej Akademii Nauk </w:t>
      </w:r>
      <w:r w:rsidR="00EB3946" w:rsidRPr="001F3672">
        <w:rPr>
          <w:rFonts w:cs="Tahoma"/>
          <w:bCs/>
          <w:sz w:val="22"/>
          <w:szCs w:val="22"/>
        </w:rPr>
        <w:t xml:space="preserve">(nr postępowania </w:t>
      </w:r>
      <w:r w:rsidR="004A0632" w:rsidRPr="001F3672">
        <w:rPr>
          <w:rFonts w:cs="Tahoma"/>
          <w:bCs/>
          <w:sz w:val="22"/>
          <w:szCs w:val="22"/>
        </w:rPr>
        <w:t>IO/ZS/</w:t>
      </w:r>
      <w:r w:rsidR="004001FD" w:rsidRPr="001F3672">
        <w:rPr>
          <w:rFonts w:cs="Tahoma"/>
          <w:bCs/>
          <w:sz w:val="22"/>
          <w:szCs w:val="22"/>
        </w:rPr>
        <w:t>1</w:t>
      </w:r>
      <w:r w:rsidR="00EB3946" w:rsidRPr="001F3672">
        <w:rPr>
          <w:rFonts w:cs="Tahoma"/>
          <w:bCs/>
          <w:sz w:val="22"/>
          <w:szCs w:val="22"/>
        </w:rPr>
        <w:t>/201</w:t>
      </w:r>
      <w:r w:rsidR="009F1103" w:rsidRPr="001F3672">
        <w:rPr>
          <w:rFonts w:cs="Tahoma"/>
          <w:bCs/>
          <w:sz w:val="22"/>
          <w:szCs w:val="22"/>
        </w:rPr>
        <w:t>9</w:t>
      </w:r>
      <w:r w:rsidR="00EB3946" w:rsidRPr="001F3672">
        <w:rPr>
          <w:rFonts w:cs="Tahoma"/>
          <w:bCs/>
          <w:sz w:val="22"/>
          <w:szCs w:val="22"/>
        </w:rPr>
        <w:t>)</w:t>
      </w:r>
      <w:r w:rsidR="002436C6" w:rsidRPr="001F3672">
        <w:rPr>
          <w:sz w:val="22"/>
          <w:szCs w:val="22"/>
        </w:rPr>
        <w:t xml:space="preserve"> </w:t>
      </w:r>
    </w:p>
    <w:p w:rsidR="00C81B3A" w:rsidRPr="001F3672" w:rsidRDefault="00C81B3A" w:rsidP="001F3672">
      <w:pPr>
        <w:jc w:val="both"/>
        <w:rPr>
          <w:sz w:val="22"/>
          <w:szCs w:val="22"/>
        </w:rPr>
      </w:pPr>
    </w:p>
    <w:p w:rsidR="00C81B3A" w:rsidRPr="001F3672" w:rsidRDefault="00C81B3A" w:rsidP="001F3672">
      <w:pPr>
        <w:rPr>
          <w:sz w:val="22"/>
          <w:szCs w:val="22"/>
        </w:rPr>
      </w:pPr>
      <w:r w:rsidRPr="001F3672">
        <w:rPr>
          <w:sz w:val="22"/>
          <w:szCs w:val="22"/>
        </w:rPr>
        <w:t>Ja ………………………………….……………………….……………………………………………………</w:t>
      </w:r>
    </w:p>
    <w:p w:rsidR="00C81B3A" w:rsidRPr="001F3672" w:rsidRDefault="00C81B3A" w:rsidP="001F3672">
      <w:pPr>
        <w:rPr>
          <w:i/>
          <w:sz w:val="22"/>
          <w:szCs w:val="22"/>
        </w:rPr>
      </w:pPr>
      <w:r w:rsidRPr="001F3672">
        <w:rPr>
          <w:sz w:val="22"/>
          <w:szCs w:val="22"/>
        </w:rPr>
        <w:tab/>
      </w:r>
      <w:r w:rsidRPr="001F3672">
        <w:rPr>
          <w:sz w:val="22"/>
          <w:szCs w:val="22"/>
        </w:rPr>
        <w:tab/>
      </w:r>
      <w:r w:rsidRPr="001F3672">
        <w:rPr>
          <w:sz w:val="22"/>
          <w:szCs w:val="22"/>
        </w:rPr>
        <w:tab/>
      </w:r>
      <w:r w:rsidRPr="001F3672">
        <w:rPr>
          <w:sz w:val="22"/>
          <w:szCs w:val="22"/>
        </w:rPr>
        <w:tab/>
        <w:t xml:space="preserve">                       </w:t>
      </w:r>
      <w:r w:rsidRPr="001F3672">
        <w:rPr>
          <w:i/>
          <w:szCs w:val="22"/>
        </w:rPr>
        <w:t>imię i nazwisko</w:t>
      </w:r>
    </w:p>
    <w:p w:rsidR="00C81B3A" w:rsidRPr="001F3672" w:rsidRDefault="00C81B3A" w:rsidP="001F3672">
      <w:pPr>
        <w:rPr>
          <w:sz w:val="22"/>
          <w:szCs w:val="22"/>
        </w:rPr>
      </w:pPr>
    </w:p>
    <w:p w:rsidR="00C81B3A" w:rsidRPr="001F3672" w:rsidRDefault="00C81B3A" w:rsidP="001F3672">
      <w:pPr>
        <w:rPr>
          <w:sz w:val="22"/>
          <w:szCs w:val="22"/>
        </w:rPr>
      </w:pPr>
      <w:r w:rsidRPr="001F3672">
        <w:rPr>
          <w:sz w:val="22"/>
          <w:szCs w:val="22"/>
        </w:rPr>
        <w:t>jako upoważniony przedstawiciel Wyk</w:t>
      </w:r>
      <w:r w:rsidR="00375D6E" w:rsidRPr="001F3672">
        <w:rPr>
          <w:sz w:val="22"/>
          <w:szCs w:val="22"/>
        </w:rPr>
        <w:t>onawcy ………………………………………………………………</w:t>
      </w:r>
      <w:r w:rsidRPr="001F3672">
        <w:rPr>
          <w:sz w:val="22"/>
          <w:szCs w:val="22"/>
        </w:rPr>
        <w:t>.</w:t>
      </w:r>
    </w:p>
    <w:p w:rsidR="00C81B3A" w:rsidRPr="001F3672" w:rsidRDefault="00C81B3A" w:rsidP="001F3672">
      <w:pPr>
        <w:rPr>
          <w:sz w:val="22"/>
          <w:szCs w:val="22"/>
        </w:rPr>
      </w:pPr>
    </w:p>
    <w:p w:rsidR="00C81B3A" w:rsidRPr="001F3672" w:rsidRDefault="00C81B3A" w:rsidP="001F3672">
      <w:pPr>
        <w:rPr>
          <w:sz w:val="22"/>
          <w:szCs w:val="22"/>
        </w:rPr>
      </w:pPr>
      <w:r w:rsidRPr="001F3672">
        <w:rPr>
          <w:sz w:val="22"/>
          <w:szCs w:val="22"/>
        </w:rPr>
        <w:t>…………...………………………………</w:t>
      </w:r>
      <w:r w:rsidR="00375D6E" w:rsidRPr="001F3672">
        <w:rPr>
          <w:sz w:val="22"/>
          <w:szCs w:val="22"/>
        </w:rPr>
        <w:t>……..………………………………………………………</w:t>
      </w:r>
      <w:r w:rsidRPr="001F3672">
        <w:rPr>
          <w:sz w:val="22"/>
          <w:szCs w:val="22"/>
        </w:rPr>
        <w:t>………</w:t>
      </w:r>
    </w:p>
    <w:p w:rsidR="00C81B3A" w:rsidRPr="001F3672" w:rsidRDefault="00C81B3A" w:rsidP="001F3672">
      <w:pPr>
        <w:jc w:val="center"/>
        <w:rPr>
          <w:i/>
          <w:szCs w:val="22"/>
        </w:rPr>
      </w:pPr>
      <w:r w:rsidRPr="001F3672">
        <w:rPr>
          <w:i/>
          <w:szCs w:val="22"/>
        </w:rPr>
        <w:t>Nazwa i adres Wykonawcy</w:t>
      </w:r>
    </w:p>
    <w:p w:rsidR="00C81B3A" w:rsidRPr="001F3672" w:rsidRDefault="00C81B3A" w:rsidP="001F3672">
      <w:pPr>
        <w:rPr>
          <w:rFonts w:ascii="Tahoma" w:hAnsi="Tahoma" w:cs="Tahoma"/>
          <w:sz w:val="22"/>
          <w:szCs w:val="22"/>
        </w:rPr>
      </w:pPr>
    </w:p>
    <w:p w:rsidR="00C81B3A" w:rsidRPr="001F3672" w:rsidRDefault="00C81B3A" w:rsidP="001F3672">
      <w:pPr>
        <w:spacing w:line="276" w:lineRule="auto"/>
        <w:jc w:val="both"/>
        <w:rPr>
          <w:sz w:val="22"/>
          <w:szCs w:val="22"/>
        </w:rPr>
      </w:pPr>
      <w:r w:rsidRPr="001F3672">
        <w:rPr>
          <w:sz w:val="22"/>
          <w:szCs w:val="22"/>
        </w:rPr>
        <w:t>oświadczam, że osoby wymienione w Wykazie osób, załączonym do oferty, które będą uczestniczyć w wykonywaniu zamówienia, posiadają wymagane przez Zamawiającego uprawnienia, zgodnie z ustawą z dnia 22 sierpnia 1997 r. o ochronie osób i mienia (</w:t>
      </w:r>
      <w:r w:rsidR="009F1103" w:rsidRPr="001F3672">
        <w:rPr>
          <w:bCs/>
          <w:iCs/>
          <w:sz w:val="22"/>
          <w:szCs w:val="22"/>
        </w:rPr>
        <w:t>tj. Dz.U. z 2018 r. poz. 2142 z późn.zm.)</w:t>
      </w:r>
      <w:r w:rsidRPr="001F3672">
        <w:rPr>
          <w:sz w:val="22"/>
          <w:szCs w:val="22"/>
        </w:rPr>
        <w:t xml:space="preserve">. </w:t>
      </w:r>
    </w:p>
    <w:p w:rsidR="00C81B3A" w:rsidRPr="001F3672" w:rsidRDefault="00C81B3A" w:rsidP="001F3672">
      <w:pPr>
        <w:jc w:val="both"/>
        <w:rPr>
          <w:sz w:val="22"/>
          <w:szCs w:val="22"/>
        </w:rPr>
      </w:pPr>
    </w:p>
    <w:p w:rsidR="00C81B3A" w:rsidRPr="001F3672" w:rsidRDefault="00C81B3A" w:rsidP="001F3672">
      <w:pPr>
        <w:jc w:val="both"/>
        <w:rPr>
          <w:sz w:val="22"/>
          <w:szCs w:val="22"/>
        </w:rPr>
      </w:pPr>
    </w:p>
    <w:p w:rsidR="00C81B3A" w:rsidRPr="001F3672" w:rsidRDefault="00C81B3A" w:rsidP="001F3672">
      <w:pPr>
        <w:pStyle w:val="Tekstpodstawowy21"/>
        <w:jc w:val="both"/>
        <w:rPr>
          <w:sz w:val="22"/>
          <w:szCs w:val="22"/>
        </w:rPr>
      </w:pPr>
    </w:p>
    <w:p w:rsidR="00C81B3A" w:rsidRPr="001F3672" w:rsidRDefault="00C81B3A" w:rsidP="001F3672">
      <w:pPr>
        <w:ind w:left="4962"/>
        <w:rPr>
          <w:rFonts w:ascii="Tahoma" w:hAnsi="Tahoma" w:cs="Tahoma"/>
          <w:sz w:val="22"/>
          <w:szCs w:val="22"/>
        </w:rPr>
      </w:pPr>
    </w:p>
    <w:p w:rsidR="00053827" w:rsidRPr="001F3672" w:rsidRDefault="00053827" w:rsidP="001F3672">
      <w:pPr>
        <w:ind w:left="4820"/>
        <w:rPr>
          <w:i/>
          <w:sz w:val="22"/>
          <w:szCs w:val="22"/>
        </w:rPr>
      </w:pPr>
      <w:r w:rsidRPr="001F3672">
        <w:rPr>
          <w:i/>
          <w:sz w:val="22"/>
          <w:szCs w:val="22"/>
        </w:rPr>
        <w:t>..................................................................................</w:t>
      </w:r>
    </w:p>
    <w:p w:rsidR="00C81B3A" w:rsidRPr="001F3672" w:rsidRDefault="00053827" w:rsidP="001F3672">
      <w:pPr>
        <w:ind w:left="4678"/>
        <w:jc w:val="both"/>
        <w:rPr>
          <w:bCs/>
        </w:rPr>
      </w:pPr>
      <w:r w:rsidRPr="001F3672">
        <w:rPr>
          <w:i/>
          <w:sz w:val="22"/>
          <w:szCs w:val="22"/>
        </w:rPr>
        <w:t>podpis i pieczątka Wykonawcy lub osoby upoważnionej</w:t>
      </w:r>
    </w:p>
    <w:p w:rsidR="00C81B3A" w:rsidRPr="001F3672" w:rsidRDefault="00C81B3A" w:rsidP="001F3672">
      <w:pPr>
        <w:pStyle w:val="Tekstpodstawowy21"/>
        <w:ind w:left="8647"/>
        <w:jc w:val="left"/>
        <w:rPr>
          <w:sz w:val="20"/>
        </w:rPr>
      </w:pPr>
    </w:p>
    <w:p w:rsidR="00C81B3A" w:rsidRPr="001F3672" w:rsidRDefault="00C81B3A" w:rsidP="001F3672">
      <w:pPr>
        <w:pStyle w:val="Tekstpodstawowy21"/>
        <w:ind w:left="8222"/>
        <w:jc w:val="left"/>
        <w:rPr>
          <w:i/>
        </w:rPr>
      </w:pPr>
      <w:r w:rsidRPr="001F3672">
        <w:rPr>
          <w:sz w:val="20"/>
        </w:rPr>
        <w:br w:type="page"/>
      </w:r>
    </w:p>
    <w:p w:rsidR="00C81B3A" w:rsidRPr="001F3672" w:rsidRDefault="00C81B3A" w:rsidP="001F3672">
      <w:pPr>
        <w:pageBreakBefore/>
        <w:jc w:val="both"/>
      </w:pPr>
    </w:p>
    <w:p w:rsidR="00C81B3A" w:rsidRPr="001F3672" w:rsidRDefault="00C81B3A" w:rsidP="001F3672">
      <w:pPr>
        <w:ind w:left="6372" w:firstLine="708"/>
        <w:jc w:val="right"/>
        <w:rPr>
          <w:b/>
          <w:bCs/>
          <w:sz w:val="22"/>
        </w:rPr>
      </w:pPr>
      <w:r w:rsidRPr="001F3672">
        <w:rPr>
          <w:b/>
          <w:bCs/>
          <w:sz w:val="22"/>
        </w:rPr>
        <w:t xml:space="preserve">Załącznik </w:t>
      </w:r>
      <w:r w:rsidR="007946A0" w:rsidRPr="001F3672">
        <w:rPr>
          <w:b/>
          <w:bCs/>
          <w:sz w:val="22"/>
        </w:rPr>
        <w:t xml:space="preserve">nr </w:t>
      </w:r>
      <w:r w:rsidR="002047EF" w:rsidRPr="001F3672">
        <w:rPr>
          <w:b/>
          <w:bCs/>
          <w:sz w:val="22"/>
        </w:rPr>
        <w:t>6</w:t>
      </w:r>
    </w:p>
    <w:p w:rsidR="00C81B3A" w:rsidRPr="001F3672" w:rsidRDefault="00C81B3A" w:rsidP="001F3672"/>
    <w:p w:rsidR="00C81B3A" w:rsidRPr="001F3672" w:rsidRDefault="00C81B3A" w:rsidP="001F3672">
      <w:pPr>
        <w:ind w:left="6372" w:firstLine="708"/>
        <w:jc w:val="right"/>
        <w:rPr>
          <w:sz w:val="22"/>
          <w:shd w:val="clear" w:color="auto" w:fill="00FFFF"/>
        </w:rPr>
      </w:pPr>
    </w:p>
    <w:p w:rsidR="00A7353F" w:rsidRPr="001F3672" w:rsidRDefault="00A7353F" w:rsidP="001F3672">
      <w:pPr>
        <w:rPr>
          <w:sz w:val="22"/>
          <w:szCs w:val="22"/>
        </w:rPr>
      </w:pPr>
      <w:r w:rsidRPr="001F3672">
        <w:rPr>
          <w:sz w:val="22"/>
          <w:szCs w:val="22"/>
        </w:rPr>
        <w:t xml:space="preserve">........................................ </w:t>
      </w:r>
      <w:r w:rsidRPr="001F3672">
        <w:rPr>
          <w:sz w:val="22"/>
          <w:szCs w:val="22"/>
        </w:rPr>
        <w:tab/>
      </w:r>
      <w:r w:rsidRPr="001F3672">
        <w:rPr>
          <w:sz w:val="22"/>
          <w:szCs w:val="22"/>
        </w:rPr>
        <w:tab/>
      </w:r>
      <w:r w:rsidRPr="001F3672">
        <w:rPr>
          <w:sz w:val="22"/>
          <w:szCs w:val="22"/>
        </w:rPr>
        <w:tab/>
      </w:r>
      <w:r w:rsidRPr="001F3672">
        <w:rPr>
          <w:sz w:val="22"/>
          <w:szCs w:val="22"/>
        </w:rPr>
        <w:tab/>
      </w:r>
      <w:r w:rsidRPr="001F3672">
        <w:rPr>
          <w:sz w:val="22"/>
          <w:szCs w:val="22"/>
        </w:rPr>
        <w:tab/>
      </w:r>
      <w:r w:rsidRPr="001F3672">
        <w:rPr>
          <w:sz w:val="22"/>
          <w:szCs w:val="22"/>
        </w:rPr>
        <w:tab/>
        <w:t xml:space="preserve"> ..........................................................</w:t>
      </w:r>
    </w:p>
    <w:p w:rsidR="00A7353F" w:rsidRPr="001F3672" w:rsidRDefault="00A7353F" w:rsidP="001F3672">
      <w:pPr>
        <w:rPr>
          <w:sz w:val="22"/>
          <w:szCs w:val="22"/>
        </w:rPr>
      </w:pPr>
      <w:r w:rsidRPr="001F3672">
        <w:rPr>
          <w:sz w:val="22"/>
          <w:szCs w:val="22"/>
        </w:rPr>
        <w:t xml:space="preserve"> pieczątka Wykonawcy  </w:t>
      </w:r>
      <w:r w:rsidRPr="001F3672">
        <w:rPr>
          <w:sz w:val="22"/>
          <w:szCs w:val="22"/>
        </w:rPr>
        <w:tab/>
      </w:r>
      <w:r w:rsidRPr="001F3672">
        <w:rPr>
          <w:sz w:val="22"/>
          <w:szCs w:val="22"/>
        </w:rPr>
        <w:tab/>
      </w:r>
      <w:r w:rsidRPr="001F3672">
        <w:rPr>
          <w:sz w:val="22"/>
          <w:szCs w:val="22"/>
        </w:rPr>
        <w:tab/>
      </w:r>
      <w:r w:rsidRPr="001F3672">
        <w:rPr>
          <w:sz w:val="22"/>
          <w:szCs w:val="22"/>
        </w:rPr>
        <w:tab/>
      </w:r>
      <w:r w:rsidRPr="001F3672">
        <w:rPr>
          <w:sz w:val="22"/>
          <w:szCs w:val="22"/>
        </w:rPr>
        <w:tab/>
      </w:r>
      <w:r w:rsidRPr="001F3672">
        <w:rPr>
          <w:sz w:val="22"/>
          <w:szCs w:val="22"/>
        </w:rPr>
        <w:tab/>
      </w:r>
      <w:r w:rsidRPr="001F3672">
        <w:rPr>
          <w:sz w:val="22"/>
          <w:szCs w:val="22"/>
        </w:rPr>
        <w:tab/>
        <w:t>miejscowość i data</w:t>
      </w:r>
    </w:p>
    <w:p w:rsidR="00C81B3A" w:rsidRPr="001F3672" w:rsidRDefault="00C81B3A" w:rsidP="001F3672">
      <w:pPr>
        <w:tabs>
          <w:tab w:val="left" w:pos="426"/>
        </w:tabs>
        <w:rPr>
          <w:b/>
          <w:sz w:val="22"/>
        </w:rPr>
      </w:pPr>
    </w:p>
    <w:p w:rsidR="00C81B3A" w:rsidRPr="001F3672" w:rsidRDefault="00C81B3A" w:rsidP="001F3672">
      <w:pPr>
        <w:spacing w:line="276" w:lineRule="auto"/>
        <w:jc w:val="center"/>
        <w:rPr>
          <w:b/>
          <w:sz w:val="22"/>
        </w:rPr>
      </w:pPr>
      <w:r w:rsidRPr="001F3672">
        <w:rPr>
          <w:b/>
          <w:sz w:val="22"/>
        </w:rPr>
        <w:t>ZOBOWIĄZANIE PODMIOTU</w:t>
      </w:r>
    </w:p>
    <w:p w:rsidR="00C81B3A" w:rsidRPr="001F3672" w:rsidRDefault="00C81B3A" w:rsidP="001F3672">
      <w:pPr>
        <w:spacing w:line="276" w:lineRule="auto"/>
        <w:jc w:val="center"/>
        <w:rPr>
          <w:b/>
          <w:sz w:val="22"/>
        </w:rPr>
      </w:pPr>
      <w:r w:rsidRPr="001F3672">
        <w:rPr>
          <w:b/>
          <w:sz w:val="22"/>
        </w:rPr>
        <w:t>ODDAJĄCEGO DO DYSPOZYCJI WYKONAWCY NIEZBĘDNE ZASOBY</w:t>
      </w:r>
    </w:p>
    <w:p w:rsidR="00C81B3A" w:rsidRPr="001F3672" w:rsidRDefault="00C81B3A" w:rsidP="001F3672">
      <w:pPr>
        <w:tabs>
          <w:tab w:val="left" w:pos="426"/>
        </w:tabs>
        <w:rPr>
          <w:sz w:val="22"/>
          <w:szCs w:val="22"/>
        </w:rPr>
      </w:pPr>
    </w:p>
    <w:p w:rsidR="00C81B3A" w:rsidRPr="001F3672" w:rsidRDefault="00C81B3A" w:rsidP="001F3672">
      <w:pPr>
        <w:rPr>
          <w:sz w:val="16"/>
          <w:szCs w:val="16"/>
        </w:rPr>
      </w:pPr>
      <w:r w:rsidRPr="001F3672">
        <w:rPr>
          <w:sz w:val="16"/>
          <w:szCs w:val="16"/>
        </w:rPr>
        <w:t xml:space="preserve">                </w:t>
      </w:r>
    </w:p>
    <w:p w:rsidR="00DA46C2" w:rsidRPr="001F3672" w:rsidRDefault="00DA46C2" w:rsidP="001F3672">
      <w:pPr>
        <w:rPr>
          <w:sz w:val="16"/>
          <w:szCs w:val="16"/>
        </w:rPr>
      </w:pPr>
      <w:r w:rsidRPr="001F3672">
        <w:rPr>
          <w:sz w:val="16"/>
          <w:szCs w:val="16"/>
        </w:rPr>
        <w:t xml:space="preserve">                </w:t>
      </w:r>
    </w:p>
    <w:p w:rsidR="00DA46C2" w:rsidRPr="001F3672" w:rsidRDefault="00DA46C2" w:rsidP="001F3672">
      <w:pPr>
        <w:spacing w:line="360" w:lineRule="auto"/>
        <w:rPr>
          <w:sz w:val="16"/>
          <w:szCs w:val="16"/>
        </w:rPr>
      </w:pPr>
    </w:p>
    <w:p w:rsidR="00DA46C2" w:rsidRPr="001F3672" w:rsidRDefault="00DA46C2" w:rsidP="001F3672">
      <w:pPr>
        <w:spacing w:line="360" w:lineRule="auto"/>
        <w:jc w:val="both"/>
        <w:rPr>
          <w:sz w:val="22"/>
          <w:szCs w:val="22"/>
        </w:rPr>
      </w:pPr>
      <w:r w:rsidRPr="001F3672">
        <w:rPr>
          <w:sz w:val="22"/>
          <w:szCs w:val="22"/>
        </w:rPr>
        <w:t>Działając w imieniu (nazwa/firma) …………………………………………………………………………  zobowiązuję się do oddania do dyspozycji Wykonawcy (nazwa/firma): ………………………………………</w:t>
      </w:r>
    </w:p>
    <w:p w:rsidR="00DA46C2" w:rsidRPr="001F3672" w:rsidRDefault="00DA46C2" w:rsidP="001F3672">
      <w:pPr>
        <w:spacing w:line="360" w:lineRule="auto"/>
        <w:jc w:val="both"/>
        <w:rPr>
          <w:sz w:val="22"/>
          <w:szCs w:val="22"/>
        </w:rPr>
      </w:pPr>
      <w:r w:rsidRPr="001F3672">
        <w:rPr>
          <w:sz w:val="22"/>
          <w:szCs w:val="22"/>
        </w:rPr>
        <w:t>następujących zasobów, tj.: .…………………………………………………………………………………….</w:t>
      </w:r>
    </w:p>
    <w:p w:rsidR="00DA46C2" w:rsidRPr="001F3672" w:rsidRDefault="00DA46C2" w:rsidP="001F3672">
      <w:pPr>
        <w:spacing w:line="360" w:lineRule="auto"/>
        <w:jc w:val="both"/>
        <w:rPr>
          <w:sz w:val="22"/>
          <w:szCs w:val="22"/>
        </w:rPr>
      </w:pPr>
      <w:r w:rsidRPr="001F3672">
        <w:rPr>
          <w:sz w:val="22"/>
          <w:szCs w:val="22"/>
        </w:rPr>
        <w:t>………………………..………………………………………………………………………………………….</w:t>
      </w:r>
    </w:p>
    <w:p w:rsidR="00DA46C2" w:rsidRPr="001F3672" w:rsidRDefault="00DA46C2" w:rsidP="001F3672">
      <w:pPr>
        <w:spacing w:line="360" w:lineRule="auto"/>
        <w:jc w:val="both"/>
        <w:rPr>
          <w:sz w:val="22"/>
          <w:szCs w:val="22"/>
        </w:rPr>
      </w:pPr>
      <w:r w:rsidRPr="001F3672">
        <w:rPr>
          <w:sz w:val="22"/>
          <w:szCs w:val="22"/>
        </w:rPr>
        <w:t>..................................................................................................................................................................</w:t>
      </w:r>
    </w:p>
    <w:p w:rsidR="00DA46C2" w:rsidRPr="001F3672" w:rsidRDefault="00DA46C2" w:rsidP="001F3672">
      <w:pPr>
        <w:spacing w:line="360" w:lineRule="auto"/>
        <w:jc w:val="both"/>
        <w:rPr>
          <w:sz w:val="22"/>
          <w:szCs w:val="22"/>
        </w:rPr>
      </w:pPr>
      <w:r w:rsidRPr="001F3672">
        <w:rPr>
          <w:bCs/>
          <w:sz w:val="22"/>
          <w:szCs w:val="22"/>
        </w:rPr>
        <w:t xml:space="preserve">na okres konieczny do </w:t>
      </w:r>
      <w:r w:rsidRPr="001F3672">
        <w:rPr>
          <w:sz w:val="22"/>
          <w:szCs w:val="22"/>
        </w:rPr>
        <w:t xml:space="preserve">wykonania zamówienia na </w:t>
      </w:r>
      <w:r w:rsidRPr="001F3672">
        <w:rPr>
          <w:b/>
          <w:sz w:val="22"/>
          <w:szCs w:val="22"/>
        </w:rPr>
        <w:t xml:space="preserve">usługę zapewnienia ochrony mienia w obiektach </w:t>
      </w:r>
      <w:r w:rsidRPr="001F3672">
        <w:rPr>
          <w:rFonts w:cs="Tahoma"/>
          <w:b/>
          <w:bCs/>
          <w:sz w:val="22"/>
          <w:szCs w:val="22"/>
        </w:rPr>
        <w:t>Instytutu Oceanologii</w:t>
      </w:r>
      <w:r w:rsidRPr="001F3672">
        <w:rPr>
          <w:rFonts w:cs="Tahoma"/>
          <w:bCs/>
          <w:sz w:val="22"/>
          <w:szCs w:val="22"/>
        </w:rPr>
        <w:t xml:space="preserve">  </w:t>
      </w:r>
      <w:r w:rsidRPr="001F3672">
        <w:rPr>
          <w:rFonts w:cs="Tahoma"/>
          <w:b/>
          <w:bCs/>
          <w:sz w:val="22"/>
          <w:szCs w:val="22"/>
        </w:rPr>
        <w:t>Instytutu Oceanologii</w:t>
      </w:r>
      <w:r w:rsidRPr="001F3672">
        <w:rPr>
          <w:rFonts w:cs="Tahoma"/>
          <w:bCs/>
          <w:sz w:val="22"/>
          <w:szCs w:val="22"/>
        </w:rPr>
        <w:t xml:space="preserve"> </w:t>
      </w:r>
      <w:r w:rsidRPr="001F3672">
        <w:rPr>
          <w:rFonts w:cs="Tahoma"/>
          <w:b/>
          <w:bCs/>
          <w:sz w:val="22"/>
          <w:szCs w:val="22"/>
        </w:rPr>
        <w:t>Polskiej Akademii Nauk</w:t>
      </w:r>
      <w:r w:rsidRPr="001F3672">
        <w:rPr>
          <w:rFonts w:cs="Tahoma"/>
          <w:bCs/>
          <w:sz w:val="22"/>
          <w:szCs w:val="22"/>
        </w:rPr>
        <w:t xml:space="preserve"> (nr postępowania IO/ZS/1/2019) </w:t>
      </w:r>
      <w:r w:rsidRPr="001F3672">
        <w:rPr>
          <w:sz w:val="22"/>
          <w:szCs w:val="22"/>
        </w:rPr>
        <w:t>w razie zawarcia umowy o zamówienie publiczne z tym Wykonawcą.</w:t>
      </w:r>
    </w:p>
    <w:p w:rsidR="00DA46C2" w:rsidRPr="001F3672" w:rsidRDefault="00DA46C2" w:rsidP="001F3672">
      <w:pPr>
        <w:ind w:left="2836" w:firstLine="709"/>
        <w:rPr>
          <w:sz w:val="22"/>
          <w:szCs w:val="22"/>
        </w:rPr>
      </w:pPr>
    </w:p>
    <w:p w:rsidR="00DA46C2" w:rsidRPr="001F3672" w:rsidRDefault="00DA46C2" w:rsidP="001F3672">
      <w:pPr>
        <w:ind w:left="2836" w:firstLine="709"/>
        <w:rPr>
          <w:sz w:val="22"/>
          <w:szCs w:val="22"/>
        </w:rPr>
      </w:pPr>
    </w:p>
    <w:p w:rsidR="00DA46C2" w:rsidRPr="001F3672" w:rsidRDefault="00DA46C2" w:rsidP="001F3672">
      <w:pPr>
        <w:ind w:left="2836" w:firstLine="709"/>
        <w:rPr>
          <w:sz w:val="22"/>
          <w:szCs w:val="22"/>
        </w:rPr>
      </w:pPr>
    </w:p>
    <w:p w:rsidR="00DA46C2" w:rsidRPr="001F3672" w:rsidRDefault="00DA46C2" w:rsidP="001F3672">
      <w:pPr>
        <w:ind w:left="2836" w:firstLine="709"/>
        <w:rPr>
          <w:sz w:val="18"/>
          <w:szCs w:val="18"/>
        </w:rPr>
      </w:pPr>
    </w:p>
    <w:p w:rsidR="00DA46C2" w:rsidRPr="001F3672" w:rsidRDefault="00DA46C2" w:rsidP="001F3672">
      <w:pPr>
        <w:ind w:left="2836" w:firstLine="709"/>
        <w:rPr>
          <w:sz w:val="18"/>
          <w:szCs w:val="18"/>
        </w:rPr>
      </w:pPr>
    </w:p>
    <w:p w:rsidR="001A5950" w:rsidRPr="001F3672" w:rsidRDefault="001A5950" w:rsidP="001F3672">
      <w:pPr>
        <w:ind w:left="4253" w:firstLine="1"/>
        <w:rPr>
          <w:i/>
        </w:rPr>
      </w:pPr>
    </w:p>
    <w:p w:rsidR="001E59D6" w:rsidRPr="001F3672" w:rsidRDefault="001E59D6" w:rsidP="001F3672">
      <w:pPr>
        <w:ind w:left="4820"/>
        <w:rPr>
          <w:i/>
          <w:sz w:val="22"/>
          <w:szCs w:val="22"/>
        </w:rPr>
      </w:pPr>
      <w:r w:rsidRPr="001F3672">
        <w:rPr>
          <w:i/>
          <w:sz w:val="22"/>
          <w:szCs w:val="22"/>
        </w:rPr>
        <w:t>..................................................................................</w:t>
      </w:r>
    </w:p>
    <w:p w:rsidR="001E59D6" w:rsidRPr="001F3672" w:rsidRDefault="001E59D6" w:rsidP="001F3672">
      <w:pPr>
        <w:ind w:left="4678"/>
        <w:jc w:val="both"/>
        <w:rPr>
          <w:bCs/>
        </w:rPr>
      </w:pPr>
      <w:r w:rsidRPr="001F3672">
        <w:rPr>
          <w:i/>
          <w:sz w:val="22"/>
          <w:szCs w:val="22"/>
        </w:rPr>
        <w:t>podpis i pieczątka Wykonawcy lub osoby upoważnionej</w:t>
      </w:r>
    </w:p>
    <w:p w:rsidR="004B5815" w:rsidRPr="001F3672" w:rsidRDefault="004B5815" w:rsidP="001F3672">
      <w:pPr>
        <w:pageBreakBefore/>
        <w:ind w:left="4963"/>
        <w:jc w:val="right"/>
        <w:rPr>
          <w:b/>
          <w:bCs/>
          <w:sz w:val="22"/>
          <w:szCs w:val="22"/>
        </w:rPr>
      </w:pPr>
      <w:r w:rsidRPr="001F3672">
        <w:rPr>
          <w:b/>
          <w:bCs/>
          <w:sz w:val="22"/>
          <w:szCs w:val="22"/>
        </w:rPr>
        <w:t>Załącznik nr 7</w:t>
      </w:r>
    </w:p>
    <w:p w:rsidR="004B5815" w:rsidRPr="001F3672" w:rsidRDefault="004B5815" w:rsidP="001F3672">
      <w:pPr>
        <w:jc w:val="both"/>
        <w:rPr>
          <w:sz w:val="22"/>
          <w:szCs w:val="22"/>
        </w:rPr>
      </w:pPr>
    </w:p>
    <w:p w:rsidR="00A7353F" w:rsidRPr="001F3672" w:rsidRDefault="00A7353F" w:rsidP="001F3672">
      <w:pPr>
        <w:rPr>
          <w:sz w:val="22"/>
          <w:szCs w:val="22"/>
        </w:rPr>
      </w:pPr>
      <w:r w:rsidRPr="001F3672">
        <w:rPr>
          <w:sz w:val="22"/>
          <w:szCs w:val="22"/>
        </w:rPr>
        <w:t xml:space="preserve">........................................ </w:t>
      </w:r>
      <w:r w:rsidRPr="001F3672">
        <w:rPr>
          <w:sz w:val="22"/>
          <w:szCs w:val="22"/>
        </w:rPr>
        <w:tab/>
      </w:r>
      <w:r w:rsidRPr="001F3672">
        <w:rPr>
          <w:sz w:val="22"/>
          <w:szCs w:val="22"/>
        </w:rPr>
        <w:tab/>
      </w:r>
      <w:r w:rsidRPr="001F3672">
        <w:rPr>
          <w:sz w:val="22"/>
          <w:szCs w:val="22"/>
        </w:rPr>
        <w:tab/>
      </w:r>
      <w:r w:rsidRPr="001F3672">
        <w:rPr>
          <w:sz w:val="22"/>
          <w:szCs w:val="22"/>
        </w:rPr>
        <w:tab/>
      </w:r>
      <w:r w:rsidRPr="001F3672">
        <w:rPr>
          <w:sz w:val="22"/>
          <w:szCs w:val="22"/>
        </w:rPr>
        <w:tab/>
      </w:r>
      <w:r w:rsidRPr="001F3672">
        <w:rPr>
          <w:sz w:val="22"/>
          <w:szCs w:val="22"/>
        </w:rPr>
        <w:tab/>
        <w:t xml:space="preserve"> ..........................................................</w:t>
      </w:r>
    </w:p>
    <w:p w:rsidR="00A7353F" w:rsidRPr="001F3672" w:rsidRDefault="00A7353F" w:rsidP="001F3672">
      <w:pPr>
        <w:rPr>
          <w:sz w:val="22"/>
          <w:szCs w:val="22"/>
        </w:rPr>
      </w:pPr>
      <w:r w:rsidRPr="001F3672">
        <w:rPr>
          <w:sz w:val="22"/>
          <w:szCs w:val="22"/>
        </w:rPr>
        <w:t xml:space="preserve"> pieczątka Wykonawcy  </w:t>
      </w:r>
      <w:r w:rsidRPr="001F3672">
        <w:rPr>
          <w:sz w:val="22"/>
          <w:szCs w:val="22"/>
        </w:rPr>
        <w:tab/>
      </w:r>
      <w:r w:rsidRPr="001F3672">
        <w:rPr>
          <w:sz w:val="22"/>
          <w:szCs w:val="22"/>
        </w:rPr>
        <w:tab/>
      </w:r>
      <w:r w:rsidRPr="001F3672">
        <w:rPr>
          <w:sz w:val="22"/>
          <w:szCs w:val="22"/>
        </w:rPr>
        <w:tab/>
      </w:r>
      <w:r w:rsidRPr="001F3672">
        <w:rPr>
          <w:sz w:val="22"/>
          <w:szCs w:val="22"/>
        </w:rPr>
        <w:tab/>
      </w:r>
      <w:r w:rsidRPr="001F3672">
        <w:rPr>
          <w:sz w:val="22"/>
          <w:szCs w:val="22"/>
        </w:rPr>
        <w:tab/>
      </w:r>
      <w:r w:rsidRPr="001F3672">
        <w:rPr>
          <w:sz w:val="22"/>
          <w:szCs w:val="22"/>
        </w:rPr>
        <w:tab/>
      </w:r>
      <w:r w:rsidRPr="001F3672">
        <w:rPr>
          <w:sz w:val="22"/>
          <w:szCs w:val="22"/>
        </w:rPr>
        <w:tab/>
        <w:t>miejscowość i data</w:t>
      </w:r>
    </w:p>
    <w:p w:rsidR="004B5815" w:rsidRPr="001F3672" w:rsidRDefault="004B5815" w:rsidP="001F3672">
      <w:pPr>
        <w:jc w:val="center"/>
        <w:rPr>
          <w:sz w:val="22"/>
          <w:szCs w:val="22"/>
        </w:rPr>
      </w:pPr>
    </w:p>
    <w:p w:rsidR="004F02F5" w:rsidRPr="001F3672" w:rsidRDefault="004F02F5" w:rsidP="001F3672">
      <w:pPr>
        <w:jc w:val="center"/>
        <w:rPr>
          <w:sz w:val="22"/>
          <w:szCs w:val="22"/>
        </w:rPr>
      </w:pPr>
    </w:p>
    <w:p w:rsidR="004F02F5" w:rsidRPr="001F3672" w:rsidRDefault="004F02F5" w:rsidP="001F3672">
      <w:pPr>
        <w:jc w:val="center"/>
        <w:rPr>
          <w:sz w:val="22"/>
          <w:szCs w:val="22"/>
        </w:rPr>
      </w:pPr>
    </w:p>
    <w:p w:rsidR="004F02F5" w:rsidRPr="001F3672" w:rsidRDefault="004F02F5" w:rsidP="001F3672">
      <w:pPr>
        <w:jc w:val="center"/>
        <w:rPr>
          <w:b/>
          <w:sz w:val="22"/>
          <w:szCs w:val="22"/>
        </w:rPr>
      </w:pPr>
      <w:r w:rsidRPr="001F3672">
        <w:rPr>
          <w:b/>
          <w:sz w:val="22"/>
          <w:szCs w:val="22"/>
        </w:rPr>
        <w:t>INFORMACJA W ZAKRESIE PRZYNALEŻNOŚCI DO TEJ SAMEJ GRUPY KAPITAŁOWEJ</w:t>
      </w:r>
      <w:r w:rsidRPr="001F3672">
        <w:rPr>
          <w:rStyle w:val="Odwoanieprzypisudolnego"/>
          <w:b/>
          <w:sz w:val="22"/>
          <w:szCs w:val="22"/>
        </w:rPr>
        <w:footnoteReference w:id="16"/>
      </w:r>
    </w:p>
    <w:p w:rsidR="004B5815" w:rsidRPr="001F3672" w:rsidRDefault="004B5815" w:rsidP="001F3672">
      <w:pPr>
        <w:jc w:val="both"/>
        <w:rPr>
          <w:sz w:val="22"/>
          <w:szCs w:val="22"/>
        </w:rPr>
      </w:pPr>
    </w:p>
    <w:p w:rsidR="004F02F5" w:rsidRPr="001F3672" w:rsidRDefault="004F02F5" w:rsidP="001F3672">
      <w:pPr>
        <w:spacing w:line="276" w:lineRule="auto"/>
        <w:jc w:val="both"/>
        <w:rPr>
          <w:sz w:val="22"/>
          <w:szCs w:val="22"/>
        </w:rPr>
      </w:pPr>
      <w:r w:rsidRPr="001F3672">
        <w:rPr>
          <w:sz w:val="22"/>
          <w:szCs w:val="22"/>
        </w:rPr>
        <w:t xml:space="preserve">W związku z udziałem w postępowaniu o udzielenie zamówienia publicznego na </w:t>
      </w:r>
      <w:r w:rsidRPr="001F3672">
        <w:rPr>
          <w:b/>
          <w:sz w:val="22"/>
          <w:szCs w:val="22"/>
        </w:rPr>
        <w:t xml:space="preserve">usługę zapewnienia ochrony mienia w obiektach </w:t>
      </w:r>
      <w:r w:rsidRPr="001F3672">
        <w:rPr>
          <w:rFonts w:cs="Tahoma"/>
          <w:b/>
          <w:bCs/>
          <w:sz w:val="22"/>
          <w:szCs w:val="22"/>
        </w:rPr>
        <w:t>Instytutu Oceanologii</w:t>
      </w:r>
      <w:r w:rsidRPr="001F3672">
        <w:rPr>
          <w:rFonts w:cs="Tahoma"/>
          <w:bCs/>
          <w:sz w:val="22"/>
          <w:szCs w:val="22"/>
        </w:rPr>
        <w:t xml:space="preserve">  </w:t>
      </w:r>
      <w:r w:rsidRPr="001F3672">
        <w:rPr>
          <w:rFonts w:cs="Tahoma"/>
          <w:b/>
          <w:bCs/>
          <w:sz w:val="22"/>
          <w:szCs w:val="22"/>
        </w:rPr>
        <w:t>Instytutu Oceanologii</w:t>
      </w:r>
      <w:r w:rsidRPr="001F3672">
        <w:rPr>
          <w:rFonts w:cs="Tahoma"/>
          <w:bCs/>
          <w:sz w:val="22"/>
          <w:szCs w:val="22"/>
        </w:rPr>
        <w:t xml:space="preserve"> </w:t>
      </w:r>
      <w:r w:rsidRPr="001F3672">
        <w:rPr>
          <w:rFonts w:cs="Tahoma"/>
          <w:b/>
          <w:bCs/>
          <w:sz w:val="22"/>
          <w:szCs w:val="22"/>
        </w:rPr>
        <w:t>Polskiej Akademii Nauk</w:t>
      </w:r>
      <w:r w:rsidRPr="001F3672">
        <w:rPr>
          <w:rFonts w:cs="Tahoma"/>
          <w:bCs/>
          <w:sz w:val="22"/>
          <w:szCs w:val="22"/>
        </w:rPr>
        <w:t xml:space="preserve"> (nr postępowania IO/ZS/1/2019)</w:t>
      </w:r>
      <w:r w:rsidRPr="001F3672">
        <w:rPr>
          <w:sz w:val="22"/>
          <w:szCs w:val="22"/>
        </w:rPr>
        <w:t xml:space="preserve"> oświadczam, że Wykonawca, którego reprezentuję:</w:t>
      </w:r>
    </w:p>
    <w:p w:rsidR="004F02F5" w:rsidRPr="001F3672" w:rsidRDefault="004F02F5" w:rsidP="001F3672">
      <w:pPr>
        <w:jc w:val="both"/>
        <w:rPr>
          <w:sz w:val="22"/>
          <w:szCs w:val="22"/>
        </w:rPr>
      </w:pPr>
    </w:p>
    <w:p w:rsidR="004F02F5" w:rsidRPr="001F3672" w:rsidRDefault="004F02F5" w:rsidP="001F3672">
      <w:pPr>
        <w:jc w:val="both"/>
        <w:rPr>
          <w:sz w:val="22"/>
          <w:szCs w:val="22"/>
        </w:rPr>
      </w:pPr>
    </w:p>
    <w:p w:rsidR="004F02F5" w:rsidRPr="001F3672" w:rsidRDefault="004F02F5" w:rsidP="001F3672">
      <w:pPr>
        <w:jc w:val="both"/>
        <w:rPr>
          <w:sz w:val="22"/>
          <w:szCs w:val="22"/>
        </w:rPr>
      </w:pPr>
      <w:r w:rsidRPr="001F3672">
        <w:rPr>
          <w:sz w:val="22"/>
          <w:szCs w:val="22"/>
        </w:rPr>
        <w:t xml:space="preserve"> </w:t>
      </w:r>
    </w:p>
    <w:p w:rsidR="004F02F5" w:rsidRPr="001F3672" w:rsidRDefault="004F02F5" w:rsidP="001F3672">
      <w:pPr>
        <w:numPr>
          <w:ilvl w:val="0"/>
          <w:numId w:val="25"/>
        </w:numPr>
        <w:tabs>
          <w:tab w:val="clear" w:pos="1440"/>
        </w:tabs>
        <w:suppressAutoHyphens/>
        <w:ind w:left="426" w:right="-1"/>
        <w:jc w:val="both"/>
        <w:rPr>
          <w:sz w:val="22"/>
          <w:szCs w:val="22"/>
        </w:rPr>
      </w:pPr>
      <w:r w:rsidRPr="001F3672">
        <w:rPr>
          <w:b/>
          <w:sz w:val="22"/>
          <w:szCs w:val="22"/>
        </w:rPr>
        <w:t xml:space="preserve">NALEŻY do tej samej grupy kapitałowej, </w:t>
      </w:r>
      <w:r w:rsidRPr="001F3672">
        <w:rPr>
          <w:sz w:val="22"/>
          <w:szCs w:val="22"/>
        </w:rPr>
        <w:t>co następujący Wykonawcy, którzy złożyli w niniejszym postępowaniu odrębne oferty:</w:t>
      </w:r>
      <w:r w:rsidRPr="001F3672">
        <w:rPr>
          <w:rStyle w:val="Odwoanieprzypisudolnego"/>
          <w:sz w:val="22"/>
          <w:szCs w:val="22"/>
        </w:rPr>
        <w:footnoteReference w:id="17"/>
      </w:r>
    </w:p>
    <w:p w:rsidR="004F02F5" w:rsidRPr="001F3672" w:rsidRDefault="004F02F5" w:rsidP="001F3672">
      <w:pPr>
        <w:spacing w:line="360" w:lineRule="auto"/>
        <w:ind w:left="426" w:right="-1"/>
        <w:jc w:val="both"/>
        <w:rPr>
          <w:sz w:val="22"/>
          <w:szCs w:val="22"/>
        </w:rPr>
      </w:pPr>
      <w:r w:rsidRPr="001F3672">
        <w:rPr>
          <w:sz w:val="22"/>
          <w:szCs w:val="22"/>
        </w:rPr>
        <w:t>……………………………………………………………………………………………………………...</w:t>
      </w:r>
    </w:p>
    <w:p w:rsidR="004F02F5" w:rsidRPr="001F3672" w:rsidRDefault="004F02F5" w:rsidP="001F3672">
      <w:pPr>
        <w:spacing w:line="360" w:lineRule="auto"/>
        <w:ind w:left="426" w:right="-1"/>
        <w:jc w:val="both"/>
        <w:rPr>
          <w:sz w:val="22"/>
          <w:szCs w:val="22"/>
        </w:rPr>
      </w:pPr>
      <w:r w:rsidRPr="001F3672">
        <w:rPr>
          <w:sz w:val="22"/>
          <w:szCs w:val="22"/>
        </w:rPr>
        <w:t>……………………………………………………………………………………………………………...</w:t>
      </w:r>
    </w:p>
    <w:p w:rsidR="004F02F5" w:rsidRPr="001F3672" w:rsidRDefault="004F02F5" w:rsidP="001F3672">
      <w:pPr>
        <w:spacing w:line="360" w:lineRule="auto"/>
        <w:ind w:left="426" w:right="-1"/>
        <w:jc w:val="both"/>
        <w:rPr>
          <w:sz w:val="22"/>
          <w:szCs w:val="22"/>
        </w:rPr>
      </w:pPr>
      <w:r w:rsidRPr="001F3672">
        <w:rPr>
          <w:sz w:val="22"/>
          <w:szCs w:val="22"/>
        </w:rPr>
        <w:t>……………………………………………………………………………………………………………...</w:t>
      </w:r>
    </w:p>
    <w:p w:rsidR="004F02F5" w:rsidRPr="001F3672" w:rsidRDefault="004F02F5" w:rsidP="001F3672">
      <w:pPr>
        <w:spacing w:line="360" w:lineRule="auto"/>
        <w:ind w:left="426" w:right="-1"/>
        <w:jc w:val="both"/>
        <w:rPr>
          <w:sz w:val="22"/>
          <w:szCs w:val="22"/>
        </w:rPr>
      </w:pPr>
      <w:r w:rsidRPr="001F3672">
        <w:rPr>
          <w:sz w:val="22"/>
          <w:szCs w:val="22"/>
        </w:rPr>
        <w:t>……………………………………………………………………………………………………………...</w:t>
      </w:r>
    </w:p>
    <w:p w:rsidR="004F02F5" w:rsidRPr="001F3672" w:rsidRDefault="004F02F5" w:rsidP="001F3672">
      <w:pPr>
        <w:spacing w:line="360" w:lineRule="auto"/>
        <w:ind w:left="426" w:right="-1"/>
        <w:jc w:val="both"/>
        <w:rPr>
          <w:sz w:val="22"/>
          <w:szCs w:val="22"/>
        </w:rPr>
      </w:pPr>
      <w:r w:rsidRPr="001F3672">
        <w:rPr>
          <w:sz w:val="22"/>
          <w:szCs w:val="22"/>
        </w:rPr>
        <w:t>……………………………………………………………………………………………………………...</w:t>
      </w:r>
    </w:p>
    <w:p w:rsidR="004F02F5" w:rsidRPr="001F3672" w:rsidRDefault="004F02F5" w:rsidP="001F3672">
      <w:pPr>
        <w:spacing w:line="360" w:lineRule="auto"/>
        <w:ind w:left="426" w:right="-1"/>
        <w:jc w:val="both"/>
        <w:rPr>
          <w:sz w:val="22"/>
          <w:szCs w:val="22"/>
        </w:rPr>
      </w:pPr>
      <w:r w:rsidRPr="001F3672">
        <w:rPr>
          <w:sz w:val="22"/>
          <w:szCs w:val="22"/>
        </w:rPr>
        <w:t>……………………………………………………………………………………………………………...</w:t>
      </w:r>
    </w:p>
    <w:p w:rsidR="004F02F5" w:rsidRPr="001F3672" w:rsidRDefault="004F02F5" w:rsidP="001F3672">
      <w:pPr>
        <w:spacing w:line="360" w:lineRule="auto"/>
        <w:ind w:left="426" w:right="-1"/>
        <w:jc w:val="both"/>
        <w:rPr>
          <w:sz w:val="22"/>
          <w:szCs w:val="22"/>
        </w:rPr>
      </w:pPr>
      <w:r w:rsidRPr="001F3672">
        <w:rPr>
          <w:sz w:val="22"/>
          <w:szCs w:val="22"/>
        </w:rPr>
        <w:t>……………………………………………………………………………………………………………...</w:t>
      </w:r>
    </w:p>
    <w:p w:rsidR="004F02F5" w:rsidRPr="001F3672" w:rsidRDefault="004F02F5" w:rsidP="001F3672">
      <w:pPr>
        <w:spacing w:line="360" w:lineRule="auto"/>
        <w:ind w:left="426" w:right="-1"/>
        <w:jc w:val="both"/>
        <w:rPr>
          <w:sz w:val="22"/>
          <w:szCs w:val="22"/>
        </w:rPr>
      </w:pPr>
      <w:r w:rsidRPr="001F3672">
        <w:rPr>
          <w:sz w:val="22"/>
          <w:szCs w:val="22"/>
        </w:rPr>
        <w:t>……………………………………………………………………………………………………………...</w:t>
      </w:r>
    </w:p>
    <w:p w:rsidR="004F02F5" w:rsidRPr="001F3672" w:rsidRDefault="004F02F5" w:rsidP="001F3672">
      <w:pPr>
        <w:ind w:left="1080"/>
        <w:jc w:val="both"/>
        <w:rPr>
          <w:sz w:val="22"/>
          <w:szCs w:val="22"/>
        </w:rPr>
      </w:pPr>
    </w:p>
    <w:p w:rsidR="004F02F5" w:rsidRPr="001F3672" w:rsidRDefault="004F02F5" w:rsidP="001F3672">
      <w:pPr>
        <w:ind w:left="1080"/>
        <w:jc w:val="both"/>
        <w:rPr>
          <w:sz w:val="22"/>
          <w:szCs w:val="22"/>
        </w:rPr>
      </w:pPr>
    </w:p>
    <w:p w:rsidR="004F02F5" w:rsidRPr="001F3672" w:rsidRDefault="004F02F5" w:rsidP="001F3672">
      <w:pPr>
        <w:numPr>
          <w:ilvl w:val="0"/>
          <w:numId w:val="25"/>
        </w:numPr>
        <w:tabs>
          <w:tab w:val="clear" w:pos="1440"/>
        </w:tabs>
        <w:suppressAutoHyphens/>
        <w:ind w:left="426" w:right="-1"/>
        <w:jc w:val="both"/>
        <w:rPr>
          <w:b/>
          <w:sz w:val="22"/>
          <w:szCs w:val="22"/>
        </w:rPr>
      </w:pPr>
      <w:r w:rsidRPr="001F3672">
        <w:rPr>
          <w:b/>
          <w:sz w:val="22"/>
          <w:szCs w:val="22"/>
        </w:rPr>
        <w:t xml:space="preserve">NIE NALEŻY do tej samej grupy kapitałowej, </w:t>
      </w:r>
      <w:r w:rsidRPr="001F3672">
        <w:rPr>
          <w:sz w:val="22"/>
          <w:szCs w:val="22"/>
        </w:rPr>
        <w:t>co Wykonawcy, którzy złożyli w niniejszym postępowaniu odrębne oferty.</w:t>
      </w:r>
      <w:r w:rsidRPr="001F3672">
        <w:rPr>
          <w:sz w:val="22"/>
          <w:szCs w:val="22"/>
          <w:vertAlign w:val="superscript"/>
        </w:rPr>
        <w:t>19</w:t>
      </w:r>
    </w:p>
    <w:p w:rsidR="004F02F5" w:rsidRPr="001F3672" w:rsidRDefault="004F02F5" w:rsidP="001F3672">
      <w:pPr>
        <w:jc w:val="both"/>
        <w:rPr>
          <w:sz w:val="22"/>
          <w:szCs w:val="22"/>
        </w:rPr>
      </w:pPr>
    </w:p>
    <w:p w:rsidR="004B5815" w:rsidRPr="001F3672" w:rsidRDefault="004B5815" w:rsidP="001F3672">
      <w:pPr>
        <w:jc w:val="both"/>
        <w:rPr>
          <w:sz w:val="22"/>
          <w:szCs w:val="22"/>
        </w:rPr>
      </w:pPr>
    </w:p>
    <w:p w:rsidR="004B5815" w:rsidRPr="001F3672" w:rsidRDefault="004B5815" w:rsidP="001F3672">
      <w:pPr>
        <w:jc w:val="both"/>
        <w:rPr>
          <w:sz w:val="22"/>
          <w:szCs w:val="22"/>
        </w:rPr>
      </w:pPr>
    </w:p>
    <w:p w:rsidR="004B5815" w:rsidRPr="001F3672" w:rsidRDefault="004B5815" w:rsidP="001F3672">
      <w:pPr>
        <w:jc w:val="both"/>
        <w:rPr>
          <w:sz w:val="22"/>
          <w:szCs w:val="22"/>
        </w:rPr>
      </w:pPr>
    </w:p>
    <w:p w:rsidR="004B5815" w:rsidRPr="001F3672" w:rsidRDefault="004B5815" w:rsidP="001F3672">
      <w:pPr>
        <w:jc w:val="both"/>
        <w:rPr>
          <w:sz w:val="22"/>
          <w:szCs w:val="22"/>
        </w:rPr>
      </w:pPr>
    </w:p>
    <w:p w:rsidR="004B5815" w:rsidRPr="001F3672" w:rsidRDefault="004B5815" w:rsidP="001F3672">
      <w:pPr>
        <w:ind w:left="2835" w:firstLine="1134"/>
        <w:jc w:val="both"/>
        <w:rPr>
          <w:sz w:val="22"/>
          <w:szCs w:val="22"/>
        </w:rPr>
      </w:pPr>
      <w:r w:rsidRPr="001F3672">
        <w:rPr>
          <w:sz w:val="22"/>
          <w:szCs w:val="22"/>
        </w:rPr>
        <w:t>.....................................................................................................</w:t>
      </w:r>
    </w:p>
    <w:p w:rsidR="004B5815" w:rsidRPr="001F3672" w:rsidRDefault="004B5815" w:rsidP="001F3672">
      <w:pPr>
        <w:jc w:val="both"/>
        <w:rPr>
          <w:sz w:val="22"/>
          <w:szCs w:val="22"/>
        </w:rPr>
      </w:pPr>
      <w:r w:rsidRPr="001F3672">
        <w:rPr>
          <w:sz w:val="22"/>
          <w:szCs w:val="22"/>
        </w:rPr>
        <w:tab/>
      </w:r>
      <w:r w:rsidRPr="001F3672">
        <w:rPr>
          <w:sz w:val="22"/>
          <w:szCs w:val="22"/>
        </w:rPr>
        <w:tab/>
      </w:r>
      <w:r w:rsidRPr="001F3672">
        <w:rPr>
          <w:sz w:val="22"/>
          <w:szCs w:val="22"/>
        </w:rPr>
        <w:tab/>
      </w:r>
      <w:r w:rsidRPr="001F3672">
        <w:rPr>
          <w:sz w:val="22"/>
          <w:szCs w:val="22"/>
        </w:rPr>
        <w:tab/>
      </w:r>
      <w:r w:rsidRPr="001F3672">
        <w:rPr>
          <w:sz w:val="22"/>
          <w:szCs w:val="22"/>
        </w:rPr>
        <w:tab/>
      </w:r>
      <w:r w:rsidRPr="001F3672">
        <w:rPr>
          <w:sz w:val="22"/>
          <w:szCs w:val="22"/>
        </w:rPr>
        <w:tab/>
      </w:r>
      <w:r w:rsidRPr="001F3672">
        <w:rPr>
          <w:i/>
          <w:sz w:val="22"/>
          <w:szCs w:val="22"/>
        </w:rPr>
        <w:t>pieczątka i podpis Wykonawcy lub osoby upoważnionej</w:t>
      </w:r>
    </w:p>
    <w:p w:rsidR="004B5815" w:rsidRPr="001F3672" w:rsidRDefault="004B5815" w:rsidP="001F3672">
      <w:pPr>
        <w:jc w:val="both"/>
        <w:rPr>
          <w:sz w:val="22"/>
          <w:szCs w:val="22"/>
        </w:rPr>
      </w:pPr>
    </w:p>
    <w:p w:rsidR="004B5815" w:rsidRPr="001F3672" w:rsidRDefault="004B5815" w:rsidP="001F3672">
      <w:pPr>
        <w:spacing w:line="280" w:lineRule="atLeast"/>
        <w:jc w:val="both"/>
        <w:rPr>
          <w:sz w:val="22"/>
          <w:shd w:val="clear" w:color="auto" w:fill="00FFFF"/>
        </w:rPr>
      </w:pPr>
    </w:p>
    <w:p w:rsidR="00C81B3A" w:rsidRPr="001F3672" w:rsidRDefault="00C81B3A" w:rsidP="001F3672">
      <w:pPr>
        <w:spacing w:line="260" w:lineRule="atLeast"/>
        <w:ind w:left="3545" w:firstLine="709"/>
        <w:jc w:val="right"/>
        <w:rPr>
          <w:b/>
          <w:bCs/>
          <w:sz w:val="22"/>
          <w:szCs w:val="22"/>
        </w:rPr>
      </w:pPr>
      <w:r w:rsidRPr="001F3672">
        <w:rPr>
          <w:b/>
          <w:bCs/>
          <w:sz w:val="22"/>
          <w:szCs w:val="22"/>
        </w:rPr>
        <w:br w:type="page"/>
      </w:r>
    </w:p>
    <w:p w:rsidR="00C81B3A" w:rsidRPr="001F3672" w:rsidRDefault="00C81B3A" w:rsidP="001F3672">
      <w:pPr>
        <w:spacing w:line="260" w:lineRule="atLeast"/>
        <w:ind w:left="3545" w:firstLine="709"/>
        <w:jc w:val="right"/>
        <w:rPr>
          <w:b/>
          <w:bCs/>
          <w:sz w:val="22"/>
          <w:szCs w:val="22"/>
        </w:rPr>
      </w:pPr>
      <w:r w:rsidRPr="001F3672">
        <w:rPr>
          <w:b/>
          <w:bCs/>
          <w:sz w:val="22"/>
          <w:szCs w:val="22"/>
        </w:rPr>
        <w:t xml:space="preserve">Załącznik nr </w:t>
      </w:r>
      <w:r w:rsidR="004B5815" w:rsidRPr="001F3672">
        <w:rPr>
          <w:b/>
          <w:bCs/>
          <w:sz w:val="22"/>
          <w:szCs w:val="22"/>
        </w:rPr>
        <w:t>8</w:t>
      </w:r>
    </w:p>
    <w:p w:rsidR="00C81B3A" w:rsidRPr="001F3672" w:rsidRDefault="00C81B3A" w:rsidP="001F3672">
      <w:pPr>
        <w:pStyle w:val="Nagwek3"/>
        <w:jc w:val="center"/>
        <w:rPr>
          <w:rFonts w:ascii="Times New Roman" w:eastAsia="Times New Roman" w:hAnsi="Times New Roman" w:cs="Tahoma"/>
          <w:b/>
          <w:bCs/>
          <w:color w:val="auto"/>
          <w:sz w:val="22"/>
          <w:szCs w:val="22"/>
        </w:rPr>
      </w:pPr>
      <w:r w:rsidRPr="001F3672">
        <w:rPr>
          <w:rFonts w:ascii="Times New Roman" w:eastAsia="Times New Roman" w:hAnsi="Times New Roman" w:cs="Tahoma"/>
          <w:b/>
          <w:bCs/>
          <w:color w:val="auto"/>
          <w:sz w:val="22"/>
          <w:szCs w:val="22"/>
        </w:rPr>
        <w:t>UMOWA</w:t>
      </w:r>
      <w:r w:rsidR="004D1E0E" w:rsidRPr="001F3672">
        <w:rPr>
          <w:rFonts w:ascii="Times New Roman" w:eastAsia="Times New Roman" w:hAnsi="Times New Roman" w:cs="Tahoma"/>
          <w:b/>
          <w:bCs/>
          <w:color w:val="auto"/>
          <w:sz w:val="22"/>
          <w:szCs w:val="22"/>
        </w:rPr>
        <w:t xml:space="preserve"> nr ............. </w:t>
      </w:r>
      <w:r w:rsidRPr="001F3672">
        <w:rPr>
          <w:rFonts w:ascii="Times New Roman" w:eastAsia="Times New Roman" w:hAnsi="Times New Roman" w:cs="Tahoma"/>
          <w:b/>
          <w:bCs/>
          <w:color w:val="auto"/>
          <w:sz w:val="22"/>
          <w:szCs w:val="22"/>
        </w:rPr>
        <w:t xml:space="preserve"> - PROJEKT</w:t>
      </w:r>
    </w:p>
    <w:p w:rsidR="00C81B3A" w:rsidRPr="001F3672" w:rsidRDefault="00C81B3A" w:rsidP="001F3672">
      <w:pPr>
        <w:jc w:val="center"/>
        <w:rPr>
          <w:sz w:val="22"/>
          <w:szCs w:val="22"/>
        </w:rPr>
      </w:pPr>
      <w:r w:rsidRPr="001F3672">
        <w:rPr>
          <w:sz w:val="22"/>
          <w:szCs w:val="22"/>
        </w:rPr>
        <w:t xml:space="preserve">zawarta w dniu ................. w Sopocie </w:t>
      </w:r>
    </w:p>
    <w:p w:rsidR="00C81B3A" w:rsidRPr="001F3672" w:rsidRDefault="00C81B3A" w:rsidP="001F3672">
      <w:pPr>
        <w:rPr>
          <w:sz w:val="22"/>
          <w:szCs w:val="22"/>
        </w:rPr>
      </w:pPr>
      <w:r w:rsidRPr="001F3672">
        <w:rPr>
          <w:sz w:val="22"/>
          <w:szCs w:val="22"/>
        </w:rPr>
        <w:t>pomiędzy:</w:t>
      </w:r>
    </w:p>
    <w:p w:rsidR="00EB3946" w:rsidRPr="001F3672" w:rsidRDefault="00EB3946" w:rsidP="001F3672">
      <w:pPr>
        <w:jc w:val="both"/>
        <w:rPr>
          <w:rFonts w:cs="Tahoma"/>
          <w:b/>
          <w:bCs/>
          <w:sz w:val="22"/>
          <w:szCs w:val="22"/>
        </w:rPr>
      </w:pPr>
    </w:p>
    <w:p w:rsidR="00C81B3A" w:rsidRPr="001F3672" w:rsidRDefault="00C81B3A" w:rsidP="001F3672">
      <w:pPr>
        <w:jc w:val="both"/>
        <w:rPr>
          <w:sz w:val="22"/>
          <w:szCs w:val="22"/>
        </w:rPr>
      </w:pPr>
      <w:r w:rsidRPr="001F3672">
        <w:rPr>
          <w:rFonts w:cs="Tahoma"/>
          <w:b/>
          <w:bCs/>
          <w:sz w:val="22"/>
          <w:szCs w:val="22"/>
        </w:rPr>
        <w:t xml:space="preserve">Instytutem Oceanologii Polskiej Akademii Nauk, ul. Powstańców Warszawy 55, 81-712 Sopot </w:t>
      </w:r>
      <w:r w:rsidRPr="001F3672">
        <w:rPr>
          <w:sz w:val="22"/>
          <w:szCs w:val="22"/>
        </w:rPr>
        <w:t>zwanym w dalszej części  niniejszej umowy ZAMAWIAJĄCYM  reprezentowanym przez:</w:t>
      </w:r>
    </w:p>
    <w:p w:rsidR="00C81B3A" w:rsidRPr="001F3672" w:rsidRDefault="00C81B3A" w:rsidP="001F3672">
      <w:pPr>
        <w:jc w:val="both"/>
        <w:rPr>
          <w:sz w:val="22"/>
          <w:szCs w:val="22"/>
        </w:rPr>
      </w:pPr>
      <w:r w:rsidRPr="001F3672">
        <w:rPr>
          <w:sz w:val="22"/>
          <w:szCs w:val="22"/>
        </w:rPr>
        <w:t>Dyrektora –  ................................................................</w:t>
      </w:r>
    </w:p>
    <w:p w:rsidR="00C81B3A" w:rsidRPr="001F3672" w:rsidRDefault="00C81B3A" w:rsidP="001F3672">
      <w:pPr>
        <w:rPr>
          <w:sz w:val="22"/>
          <w:szCs w:val="22"/>
        </w:rPr>
      </w:pPr>
      <w:r w:rsidRPr="001F3672">
        <w:rPr>
          <w:sz w:val="22"/>
          <w:szCs w:val="22"/>
        </w:rPr>
        <w:t>a</w:t>
      </w:r>
    </w:p>
    <w:p w:rsidR="00C81B3A" w:rsidRPr="001F3672" w:rsidRDefault="00C81B3A" w:rsidP="001F3672">
      <w:pPr>
        <w:rPr>
          <w:sz w:val="22"/>
          <w:szCs w:val="22"/>
        </w:rPr>
      </w:pPr>
      <w:r w:rsidRPr="001F3672">
        <w:rPr>
          <w:sz w:val="22"/>
          <w:szCs w:val="22"/>
        </w:rPr>
        <w:t xml:space="preserve">podmiotem gospodarczym ........  z siedzibą </w:t>
      </w:r>
      <w:r w:rsidR="007946A0" w:rsidRPr="001F3672">
        <w:rPr>
          <w:sz w:val="22"/>
          <w:szCs w:val="22"/>
        </w:rPr>
        <w:t>.</w:t>
      </w:r>
      <w:r w:rsidRPr="001F3672">
        <w:rPr>
          <w:sz w:val="22"/>
          <w:szCs w:val="22"/>
        </w:rPr>
        <w:t>.......................................................................................................</w:t>
      </w:r>
    </w:p>
    <w:p w:rsidR="00C81B3A" w:rsidRPr="001F3672" w:rsidRDefault="00C81B3A" w:rsidP="001F3672">
      <w:pPr>
        <w:rPr>
          <w:sz w:val="22"/>
          <w:szCs w:val="22"/>
        </w:rPr>
      </w:pPr>
      <w:r w:rsidRPr="001F3672">
        <w:rPr>
          <w:sz w:val="22"/>
          <w:szCs w:val="22"/>
        </w:rPr>
        <w:t xml:space="preserve">zarejestrowanym  w </w:t>
      </w:r>
      <w:r w:rsidR="007946A0" w:rsidRPr="001F3672">
        <w:rPr>
          <w:sz w:val="22"/>
          <w:szCs w:val="22"/>
        </w:rPr>
        <w:t>.</w:t>
      </w:r>
      <w:r w:rsidRPr="001F3672">
        <w:rPr>
          <w:sz w:val="22"/>
          <w:szCs w:val="22"/>
        </w:rPr>
        <w:t>.............................................................................................................................................</w:t>
      </w:r>
    </w:p>
    <w:p w:rsidR="00C81B3A" w:rsidRPr="001F3672" w:rsidRDefault="00C81B3A" w:rsidP="001F3672">
      <w:pPr>
        <w:pStyle w:val="Stopka"/>
        <w:tabs>
          <w:tab w:val="clear" w:pos="4536"/>
          <w:tab w:val="clear" w:pos="9072"/>
        </w:tabs>
        <w:rPr>
          <w:sz w:val="22"/>
          <w:szCs w:val="22"/>
        </w:rPr>
      </w:pPr>
      <w:r w:rsidRPr="001F3672">
        <w:rPr>
          <w:sz w:val="22"/>
          <w:szCs w:val="22"/>
        </w:rPr>
        <w:t>posiadającym  NIP   ................................                       REGON  ..............................</w:t>
      </w:r>
    </w:p>
    <w:p w:rsidR="00C81B3A" w:rsidRPr="001F3672" w:rsidRDefault="00C81B3A" w:rsidP="001F3672">
      <w:pPr>
        <w:rPr>
          <w:sz w:val="22"/>
          <w:szCs w:val="22"/>
        </w:rPr>
      </w:pPr>
      <w:r w:rsidRPr="001F3672">
        <w:rPr>
          <w:sz w:val="22"/>
          <w:szCs w:val="22"/>
        </w:rPr>
        <w:t>zwanym w dalszej części niniejszej umowy WYKONAWCĄ  reprezentowanym przez:</w:t>
      </w:r>
    </w:p>
    <w:p w:rsidR="00C81B3A" w:rsidRPr="001F3672" w:rsidRDefault="00C81B3A" w:rsidP="001F3672">
      <w:pPr>
        <w:rPr>
          <w:sz w:val="22"/>
          <w:szCs w:val="22"/>
        </w:rPr>
      </w:pPr>
      <w:r w:rsidRPr="001F3672">
        <w:rPr>
          <w:sz w:val="22"/>
          <w:szCs w:val="22"/>
        </w:rPr>
        <w:t>...............................................................................................................................................................................</w:t>
      </w:r>
    </w:p>
    <w:p w:rsidR="00C81B3A" w:rsidRPr="001F3672" w:rsidRDefault="00C81B3A" w:rsidP="001F3672">
      <w:pPr>
        <w:pStyle w:val="Tekstpodstawowy21"/>
        <w:jc w:val="left"/>
        <w:rPr>
          <w:sz w:val="22"/>
          <w:szCs w:val="22"/>
        </w:rPr>
      </w:pPr>
      <w:r w:rsidRPr="001F3672">
        <w:rPr>
          <w:sz w:val="22"/>
          <w:szCs w:val="22"/>
        </w:rPr>
        <w:t>o następującej treści:</w:t>
      </w:r>
    </w:p>
    <w:p w:rsidR="00C81B3A" w:rsidRPr="001F3672" w:rsidRDefault="00C81B3A" w:rsidP="001F3672">
      <w:pPr>
        <w:jc w:val="center"/>
        <w:rPr>
          <w:b/>
          <w:sz w:val="22"/>
          <w:szCs w:val="22"/>
        </w:rPr>
      </w:pPr>
      <w:r w:rsidRPr="001F3672">
        <w:rPr>
          <w:b/>
          <w:sz w:val="22"/>
          <w:szCs w:val="22"/>
        </w:rPr>
        <w:t>§ 1</w:t>
      </w:r>
    </w:p>
    <w:p w:rsidR="00C81B3A" w:rsidRPr="001F3672" w:rsidRDefault="00C81B3A" w:rsidP="001F3672">
      <w:pPr>
        <w:jc w:val="both"/>
        <w:rPr>
          <w:sz w:val="22"/>
          <w:szCs w:val="22"/>
        </w:rPr>
      </w:pPr>
      <w:r w:rsidRPr="001F3672">
        <w:rPr>
          <w:sz w:val="22"/>
          <w:szCs w:val="22"/>
        </w:rPr>
        <w:t xml:space="preserve">Podstawą zawarcia niniejszej umowy jest wybór najkorzystniejszej oferty wyłonionej w </w:t>
      </w:r>
      <w:r w:rsidR="00FC3217" w:rsidRPr="001F3672">
        <w:rPr>
          <w:sz w:val="22"/>
          <w:szCs w:val="22"/>
        </w:rPr>
        <w:t xml:space="preserve">trybie </w:t>
      </w:r>
      <w:r w:rsidR="00101E99" w:rsidRPr="001F3672">
        <w:rPr>
          <w:sz w:val="22"/>
          <w:szCs w:val="22"/>
        </w:rPr>
        <w:t>ogłoszenia o zamówieniu na usługi społeczne</w:t>
      </w:r>
      <w:r w:rsidR="00995552" w:rsidRPr="001F3672">
        <w:rPr>
          <w:sz w:val="22"/>
          <w:szCs w:val="22"/>
        </w:rPr>
        <w:t xml:space="preserve"> na podstawie</w:t>
      </w:r>
      <w:r w:rsidR="00995552" w:rsidRPr="001F3672">
        <w:rPr>
          <w:rFonts w:eastAsia="Calibri"/>
          <w:sz w:val="22"/>
          <w:szCs w:val="22"/>
          <w:lang w:eastAsia="zh-CN"/>
        </w:rPr>
        <w:t xml:space="preserve"> </w:t>
      </w:r>
      <w:r w:rsidR="00995552" w:rsidRPr="001F3672">
        <w:rPr>
          <w:sz w:val="22"/>
          <w:szCs w:val="22"/>
        </w:rPr>
        <w:t xml:space="preserve">art. 138o ustawy z dnia 29 stycznia 2004 r. Prawo zamówień publicznych </w:t>
      </w:r>
      <w:r w:rsidR="00F65DFA" w:rsidRPr="001F3672">
        <w:rPr>
          <w:sz w:val="22"/>
          <w:szCs w:val="22"/>
        </w:rPr>
        <w:t>(tj. Dz.U. z 2018 r. poz. 1986 ze zm.)</w:t>
      </w:r>
      <w:r w:rsidR="00995552" w:rsidRPr="001F3672">
        <w:rPr>
          <w:sz w:val="22"/>
          <w:szCs w:val="22"/>
        </w:rPr>
        <w:t xml:space="preserve"> </w:t>
      </w:r>
      <w:r w:rsidR="00101E99" w:rsidRPr="001F3672">
        <w:rPr>
          <w:sz w:val="22"/>
          <w:szCs w:val="22"/>
        </w:rPr>
        <w:t>o wart</w:t>
      </w:r>
      <w:r w:rsidR="0033636E" w:rsidRPr="001F3672">
        <w:rPr>
          <w:sz w:val="22"/>
          <w:szCs w:val="22"/>
        </w:rPr>
        <w:t xml:space="preserve">ości zamówienia nieprzekraczającej wyrażonej w złotych równowartości kwoty, o której mowa w art. </w:t>
      </w:r>
      <w:r w:rsidR="00101E99" w:rsidRPr="001F3672">
        <w:rPr>
          <w:sz w:val="22"/>
          <w:szCs w:val="22"/>
        </w:rPr>
        <w:t>138 g</w:t>
      </w:r>
      <w:r w:rsidR="00995552" w:rsidRPr="001F3672">
        <w:rPr>
          <w:sz w:val="22"/>
          <w:szCs w:val="22"/>
        </w:rPr>
        <w:t xml:space="preserve"> ustawy Pzp.</w:t>
      </w:r>
    </w:p>
    <w:p w:rsidR="0033636E" w:rsidRPr="001F3672" w:rsidRDefault="0033636E" w:rsidP="001F3672">
      <w:pPr>
        <w:jc w:val="center"/>
        <w:rPr>
          <w:b/>
          <w:sz w:val="22"/>
          <w:szCs w:val="22"/>
        </w:rPr>
      </w:pPr>
    </w:p>
    <w:p w:rsidR="00C81B3A" w:rsidRPr="001F3672" w:rsidRDefault="00C81B3A" w:rsidP="001F3672">
      <w:pPr>
        <w:jc w:val="center"/>
        <w:rPr>
          <w:b/>
          <w:sz w:val="22"/>
          <w:szCs w:val="22"/>
        </w:rPr>
      </w:pPr>
      <w:r w:rsidRPr="001F3672">
        <w:rPr>
          <w:b/>
          <w:sz w:val="22"/>
          <w:szCs w:val="22"/>
        </w:rPr>
        <w:t>§ 2</w:t>
      </w:r>
    </w:p>
    <w:p w:rsidR="00C81B3A" w:rsidRPr="001F3672" w:rsidRDefault="00C81B3A" w:rsidP="001F3672">
      <w:pPr>
        <w:numPr>
          <w:ilvl w:val="0"/>
          <w:numId w:val="3"/>
        </w:numPr>
        <w:tabs>
          <w:tab w:val="clear" w:pos="0"/>
        </w:tabs>
        <w:suppressAutoHyphens/>
        <w:ind w:left="426" w:hanging="426"/>
        <w:jc w:val="both"/>
        <w:rPr>
          <w:rFonts w:cs="Arial"/>
          <w:sz w:val="22"/>
          <w:szCs w:val="22"/>
        </w:rPr>
      </w:pPr>
      <w:r w:rsidRPr="001F3672">
        <w:rPr>
          <w:sz w:val="22"/>
          <w:szCs w:val="22"/>
        </w:rPr>
        <w:t xml:space="preserve">Przedmiotem niniejszej umowy jest </w:t>
      </w:r>
      <w:r w:rsidRPr="001F3672">
        <w:rPr>
          <w:rFonts w:cs="Arial"/>
          <w:b/>
          <w:bCs/>
          <w:sz w:val="22"/>
          <w:szCs w:val="22"/>
        </w:rPr>
        <w:t xml:space="preserve">usługa zapewnienia ochrony mienia przez pięć dni w tygodniu w godz. 14:30 do 7:30 oraz całodobowo w soboty, niedziele i święta w obiektach </w:t>
      </w:r>
      <w:r w:rsidRPr="001F3672">
        <w:rPr>
          <w:rFonts w:cs="Tahoma"/>
          <w:b/>
          <w:bCs/>
          <w:sz w:val="22"/>
          <w:szCs w:val="22"/>
        </w:rPr>
        <w:t>Instytutu Oceanologii Polskiej Akademii Nauk,</w:t>
      </w:r>
      <w:r w:rsidRPr="001F3672">
        <w:rPr>
          <w:sz w:val="22"/>
          <w:szCs w:val="22"/>
        </w:rPr>
        <w:t xml:space="preserve"> zgodnie z ceną określoną w załączonym do oferty formularzu ofertowym, a także zgodnie </w:t>
      </w:r>
      <w:r w:rsidR="0033636E" w:rsidRPr="001F3672">
        <w:rPr>
          <w:rFonts w:cs="Arial"/>
          <w:sz w:val="22"/>
          <w:szCs w:val="22"/>
        </w:rPr>
        <w:t>z</w:t>
      </w:r>
      <w:r w:rsidRPr="001F3672">
        <w:rPr>
          <w:rFonts w:cs="Arial"/>
          <w:sz w:val="22"/>
          <w:szCs w:val="22"/>
        </w:rPr>
        <w:t xml:space="preserve"> </w:t>
      </w:r>
      <w:r w:rsidR="00995552" w:rsidRPr="001F3672">
        <w:rPr>
          <w:rFonts w:cs="Arial"/>
          <w:sz w:val="22"/>
          <w:szCs w:val="22"/>
        </w:rPr>
        <w:t>Ogłoszeniem o zamówieniu na usługi społeczne</w:t>
      </w:r>
      <w:r w:rsidRPr="001F3672">
        <w:rPr>
          <w:rFonts w:cs="Arial"/>
          <w:sz w:val="22"/>
          <w:szCs w:val="22"/>
        </w:rPr>
        <w:t xml:space="preserve"> w postępowaniu nr </w:t>
      </w:r>
      <w:r w:rsidR="00995552" w:rsidRPr="001F3672">
        <w:rPr>
          <w:rFonts w:cs="Arial"/>
          <w:sz w:val="22"/>
          <w:szCs w:val="22"/>
        </w:rPr>
        <w:t>IO/ZS</w:t>
      </w:r>
      <w:r w:rsidRPr="001F3672">
        <w:rPr>
          <w:rFonts w:cs="Arial"/>
          <w:sz w:val="22"/>
          <w:szCs w:val="22"/>
        </w:rPr>
        <w:t>/</w:t>
      </w:r>
      <w:r w:rsidR="00C17F09" w:rsidRPr="001F3672">
        <w:rPr>
          <w:rFonts w:cs="Arial"/>
          <w:sz w:val="22"/>
          <w:szCs w:val="22"/>
        </w:rPr>
        <w:t>1</w:t>
      </w:r>
      <w:r w:rsidRPr="001F3672">
        <w:rPr>
          <w:rFonts w:cs="Arial"/>
          <w:sz w:val="22"/>
          <w:szCs w:val="22"/>
        </w:rPr>
        <w:t>/201</w:t>
      </w:r>
      <w:r w:rsidR="00F65DFA" w:rsidRPr="001F3672">
        <w:rPr>
          <w:rFonts w:cs="Arial"/>
          <w:sz w:val="22"/>
          <w:szCs w:val="22"/>
        </w:rPr>
        <w:t>9</w:t>
      </w:r>
      <w:r w:rsidRPr="001F3672">
        <w:rPr>
          <w:rFonts w:cs="Arial"/>
          <w:sz w:val="22"/>
          <w:szCs w:val="22"/>
        </w:rPr>
        <w:t xml:space="preserve"> z dnia ......................oraz ofertą Wykonawcy z dnia ………………...</w:t>
      </w:r>
      <w:r w:rsidR="00F65DFA" w:rsidRPr="001F3672">
        <w:rPr>
          <w:rFonts w:cs="Arial"/>
          <w:sz w:val="22"/>
          <w:szCs w:val="22"/>
        </w:rPr>
        <w:t>,</w:t>
      </w:r>
      <w:r w:rsidR="00F65DFA" w:rsidRPr="001F3672">
        <w:rPr>
          <w:sz w:val="22"/>
          <w:szCs w:val="22"/>
        </w:rPr>
        <w:t xml:space="preserve"> stanowiącymi integralną część umowy.</w:t>
      </w:r>
    </w:p>
    <w:p w:rsidR="00C81B3A" w:rsidRPr="001F3672" w:rsidRDefault="00C81B3A" w:rsidP="001F3672">
      <w:pPr>
        <w:numPr>
          <w:ilvl w:val="0"/>
          <w:numId w:val="3"/>
        </w:numPr>
        <w:tabs>
          <w:tab w:val="clear" w:pos="0"/>
        </w:tabs>
        <w:suppressAutoHyphens/>
        <w:ind w:left="426" w:hanging="426"/>
        <w:jc w:val="both"/>
        <w:rPr>
          <w:rFonts w:cs="Arial"/>
          <w:sz w:val="22"/>
          <w:szCs w:val="22"/>
        </w:rPr>
      </w:pPr>
      <w:r w:rsidRPr="001F3672">
        <w:rPr>
          <w:rFonts w:cs="Arial"/>
          <w:sz w:val="22"/>
          <w:szCs w:val="22"/>
        </w:rPr>
        <w:t>Zamawiający zleca, a Wykonawca zobowiązuje się do wykonywania usługi ochrony obiektów i mienia w obiektach Instytutu Oceanologii Polskiej Akademii Nauk w Sopocie, w czasie, zakresie i na warunkach określonych niniejszą umową, a Zamawiający zobowiązuje się w zamian zapłacić Wykonawcy wynagrodzenie.</w:t>
      </w:r>
    </w:p>
    <w:p w:rsidR="00C81B3A" w:rsidRPr="001F3672" w:rsidRDefault="00C81B3A" w:rsidP="001F3672">
      <w:pPr>
        <w:numPr>
          <w:ilvl w:val="0"/>
          <w:numId w:val="3"/>
        </w:numPr>
        <w:tabs>
          <w:tab w:val="clear" w:pos="0"/>
        </w:tabs>
        <w:suppressAutoHyphens/>
        <w:ind w:left="426" w:hanging="426"/>
        <w:jc w:val="both"/>
        <w:rPr>
          <w:rFonts w:cs="Arial"/>
          <w:sz w:val="22"/>
          <w:szCs w:val="22"/>
        </w:rPr>
      </w:pPr>
      <w:r w:rsidRPr="001F3672">
        <w:rPr>
          <w:rFonts w:cs="Arial"/>
          <w:sz w:val="22"/>
          <w:szCs w:val="22"/>
        </w:rPr>
        <w:t>Wykonawca będzie przy pomocy zatrudnionych przez siebie pracowników ochrony sprawował stałą, bezpośrednią ochronę fizyczną mienia składającego się z następujących  budynków:</w:t>
      </w:r>
    </w:p>
    <w:p w:rsidR="00C81B3A" w:rsidRPr="001F3672" w:rsidRDefault="00C81B3A" w:rsidP="001F3672">
      <w:pPr>
        <w:numPr>
          <w:ilvl w:val="2"/>
          <w:numId w:val="1"/>
        </w:numPr>
        <w:tabs>
          <w:tab w:val="clear" w:pos="2340"/>
        </w:tabs>
        <w:ind w:left="709" w:hanging="283"/>
        <w:jc w:val="both"/>
        <w:rPr>
          <w:sz w:val="22"/>
          <w:szCs w:val="22"/>
        </w:rPr>
      </w:pPr>
      <w:r w:rsidRPr="001F3672">
        <w:rPr>
          <w:rFonts w:cs="Arial"/>
          <w:sz w:val="22"/>
          <w:szCs w:val="22"/>
        </w:rPr>
        <w:t xml:space="preserve"> </w:t>
      </w:r>
      <w:r w:rsidRPr="001F3672">
        <w:rPr>
          <w:sz w:val="22"/>
          <w:szCs w:val="22"/>
        </w:rPr>
        <w:t>budynek czterokondygnacyjny o powierzchni 2.342 m², w tym pomieszczenia biurowo-laboratoryjne (z substancjami szkodliwymi),</w:t>
      </w:r>
    </w:p>
    <w:p w:rsidR="00C81B3A" w:rsidRPr="001F3672" w:rsidRDefault="00C81B3A" w:rsidP="001F3672">
      <w:pPr>
        <w:numPr>
          <w:ilvl w:val="2"/>
          <w:numId w:val="1"/>
        </w:numPr>
        <w:tabs>
          <w:tab w:val="clear" w:pos="2340"/>
        </w:tabs>
        <w:ind w:left="709" w:hanging="283"/>
        <w:jc w:val="both"/>
        <w:rPr>
          <w:sz w:val="22"/>
          <w:szCs w:val="22"/>
        </w:rPr>
      </w:pPr>
      <w:r w:rsidRPr="001F3672">
        <w:rPr>
          <w:sz w:val="22"/>
          <w:szCs w:val="22"/>
        </w:rPr>
        <w:t>budynek czterokondygnacyjny o powierzchni 897,5 m² - Zakład Chemii i Biochemii Morza (w tym laboratoria z substancjami szkodliwymi),</w:t>
      </w:r>
    </w:p>
    <w:p w:rsidR="00C81B3A" w:rsidRPr="001F3672" w:rsidRDefault="00C81B3A" w:rsidP="001F3672">
      <w:pPr>
        <w:numPr>
          <w:ilvl w:val="2"/>
          <w:numId w:val="1"/>
        </w:numPr>
        <w:tabs>
          <w:tab w:val="clear" w:pos="2340"/>
        </w:tabs>
        <w:ind w:left="709" w:hanging="283"/>
        <w:jc w:val="both"/>
        <w:rPr>
          <w:sz w:val="22"/>
          <w:szCs w:val="22"/>
        </w:rPr>
      </w:pPr>
      <w:r w:rsidRPr="001F3672">
        <w:rPr>
          <w:sz w:val="22"/>
          <w:szCs w:val="22"/>
        </w:rPr>
        <w:t>budynek dwukondygnacyjny o powierzchni 2.052,74 m² - Zakłady Genetyki i Ekologii Morza (w tym laboratoria z substancjami szkodliwymi),</w:t>
      </w:r>
    </w:p>
    <w:p w:rsidR="00C81B3A" w:rsidRPr="001F3672" w:rsidRDefault="00C81B3A" w:rsidP="001F3672">
      <w:pPr>
        <w:numPr>
          <w:ilvl w:val="2"/>
          <w:numId w:val="1"/>
        </w:numPr>
        <w:tabs>
          <w:tab w:val="clear" w:pos="2340"/>
        </w:tabs>
        <w:ind w:left="709" w:hanging="283"/>
        <w:jc w:val="both"/>
        <w:rPr>
          <w:sz w:val="22"/>
          <w:szCs w:val="22"/>
        </w:rPr>
      </w:pPr>
      <w:r w:rsidRPr="001F3672">
        <w:rPr>
          <w:sz w:val="22"/>
          <w:szCs w:val="22"/>
        </w:rPr>
        <w:t>powierzchnia całkowita działki: 9.736 m².</w:t>
      </w:r>
    </w:p>
    <w:p w:rsidR="00C81B3A" w:rsidRPr="001F3672" w:rsidRDefault="00C81B3A" w:rsidP="001F3672">
      <w:pPr>
        <w:numPr>
          <w:ilvl w:val="0"/>
          <w:numId w:val="3"/>
        </w:numPr>
        <w:suppressAutoHyphens/>
        <w:ind w:left="426" w:hanging="426"/>
        <w:jc w:val="both"/>
        <w:rPr>
          <w:rFonts w:cs="Arial"/>
          <w:sz w:val="22"/>
          <w:szCs w:val="22"/>
        </w:rPr>
      </w:pPr>
      <w:r w:rsidRPr="001F3672">
        <w:rPr>
          <w:rFonts w:cs="Arial"/>
          <w:sz w:val="22"/>
          <w:szCs w:val="22"/>
        </w:rPr>
        <w:t xml:space="preserve">Zamawiający oświadcza, że obiekty określone w ust. 3 nie znajdują się na liście wojewody (podlegającej obowiązkowej ochronie) zgodnie z art. 5 ustawy </w:t>
      </w:r>
      <w:r w:rsidR="00724967" w:rsidRPr="001F3672">
        <w:rPr>
          <w:rFonts w:cs="Arial"/>
          <w:sz w:val="22"/>
          <w:szCs w:val="22"/>
        </w:rPr>
        <w:t xml:space="preserve">z dnia 22 sierpnia 1997 r. </w:t>
      </w:r>
      <w:r w:rsidRPr="001F3672">
        <w:rPr>
          <w:rFonts w:cs="Arial"/>
          <w:sz w:val="22"/>
          <w:szCs w:val="22"/>
        </w:rPr>
        <w:t xml:space="preserve">o ochronie osób i mienia </w:t>
      </w:r>
      <w:r w:rsidR="00724967" w:rsidRPr="001F3672">
        <w:rPr>
          <w:sz w:val="22"/>
          <w:szCs w:val="22"/>
        </w:rPr>
        <w:t>(tj. Dz.U. z 2018 r. poz. 2142 z późn.zm.)</w:t>
      </w:r>
      <w:r w:rsidRPr="001F3672">
        <w:rPr>
          <w:rFonts w:cs="Arial"/>
          <w:sz w:val="22"/>
          <w:szCs w:val="22"/>
        </w:rPr>
        <w:t>.</w:t>
      </w:r>
    </w:p>
    <w:p w:rsidR="00C81B3A" w:rsidRPr="001F3672" w:rsidRDefault="00C81B3A" w:rsidP="001F3672">
      <w:pPr>
        <w:numPr>
          <w:ilvl w:val="0"/>
          <w:numId w:val="3"/>
        </w:numPr>
        <w:suppressAutoHyphens/>
        <w:ind w:left="426" w:hanging="426"/>
        <w:jc w:val="both"/>
        <w:rPr>
          <w:rFonts w:cs="Arial"/>
          <w:sz w:val="22"/>
          <w:szCs w:val="22"/>
        </w:rPr>
      </w:pPr>
      <w:r w:rsidRPr="001F3672">
        <w:rPr>
          <w:rFonts w:cs="Arial"/>
          <w:sz w:val="22"/>
          <w:szCs w:val="22"/>
        </w:rPr>
        <w:t xml:space="preserve">Wykonawca oświadcza, iż zapoznał się z obiektami, w których świadczona będzie usługa i zapewnia wymagany przez Zamawiającego poziom realizacji usługi wraz z dokumentacją, pozwoleniami, uzgodnieniami </w:t>
      </w:r>
      <w:r w:rsidR="006B5CC9" w:rsidRPr="001F3672">
        <w:rPr>
          <w:rFonts w:cs="Arial"/>
          <w:sz w:val="22"/>
          <w:szCs w:val="22"/>
        </w:rPr>
        <w:t xml:space="preserve">i </w:t>
      </w:r>
      <w:r w:rsidRPr="001F3672">
        <w:rPr>
          <w:rFonts w:cs="Arial"/>
          <w:sz w:val="22"/>
          <w:szCs w:val="22"/>
        </w:rPr>
        <w:t>badaniami lekarskimi.</w:t>
      </w:r>
    </w:p>
    <w:p w:rsidR="00C81B3A" w:rsidRPr="001F3672" w:rsidRDefault="00C81B3A" w:rsidP="001F3672">
      <w:pPr>
        <w:numPr>
          <w:ilvl w:val="0"/>
          <w:numId w:val="3"/>
        </w:numPr>
        <w:suppressAutoHyphens/>
        <w:ind w:left="426" w:hanging="426"/>
        <w:jc w:val="both"/>
        <w:rPr>
          <w:rFonts w:cs="Arial"/>
          <w:sz w:val="22"/>
          <w:szCs w:val="22"/>
        </w:rPr>
      </w:pPr>
      <w:r w:rsidRPr="001F3672">
        <w:rPr>
          <w:rFonts w:cs="Arial"/>
          <w:sz w:val="22"/>
          <w:szCs w:val="22"/>
        </w:rPr>
        <w:t>Wykonawca zobowiązuje się realizować usługę zgodnie z niniejszą umową oraz zgodnie z wymogami wynikającymi z ustawy z 22 sierpnia 1997 r. o ochronie osób i mienia.</w:t>
      </w:r>
    </w:p>
    <w:p w:rsidR="00C81B3A" w:rsidRPr="001F3672" w:rsidRDefault="00C81B3A" w:rsidP="001F3672">
      <w:pPr>
        <w:numPr>
          <w:ilvl w:val="0"/>
          <w:numId w:val="3"/>
        </w:numPr>
        <w:suppressAutoHyphens/>
        <w:ind w:left="426" w:hanging="426"/>
        <w:jc w:val="both"/>
        <w:rPr>
          <w:rFonts w:cs="Arial"/>
          <w:sz w:val="22"/>
          <w:szCs w:val="22"/>
        </w:rPr>
      </w:pPr>
      <w:r w:rsidRPr="001F3672">
        <w:rPr>
          <w:rFonts w:cs="Arial"/>
          <w:sz w:val="22"/>
          <w:szCs w:val="22"/>
        </w:rPr>
        <w:t>Czynności objęte przedmiotem zamówienia Wykonawca zobowiązuje się wykonać w oparciu o wskazanych pracowników, posiadających odpowiednie uprawnienia.</w:t>
      </w:r>
    </w:p>
    <w:p w:rsidR="00C81B3A" w:rsidRPr="001F3672" w:rsidRDefault="00C81B3A" w:rsidP="001F3672">
      <w:pPr>
        <w:numPr>
          <w:ilvl w:val="0"/>
          <w:numId w:val="3"/>
        </w:numPr>
        <w:tabs>
          <w:tab w:val="clear" w:pos="0"/>
        </w:tabs>
        <w:suppressAutoHyphens/>
        <w:ind w:left="426" w:hanging="426"/>
        <w:jc w:val="both"/>
        <w:rPr>
          <w:rFonts w:cs="Arial"/>
          <w:sz w:val="22"/>
          <w:szCs w:val="22"/>
        </w:rPr>
      </w:pPr>
      <w:r w:rsidRPr="001F3672">
        <w:rPr>
          <w:sz w:val="22"/>
          <w:szCs w:val="22"/>
        </w:rPr>
        <w:t>Bezpośrednia ochrona Instytutu oraz nadzór nad pracownikami wykonującymi te czynności wymagają osobistego wykonywania przez Wykonawcę.</w:t>
      </w:r>
    </w:p>
    <w:p w:rsidR="00C81B3A" w:rsidRPr="001F3672" w:rsidRDefault="00C81B3A" w:rsidP="001F3672">
      <w:pPr>
        <w:numPr>
          <w:ilvl w:val="0"/>
          <w:numId w:val="3"/>
        </w:numPr>
        <w:suppressAutoHyphens/>
        <w:ind w:left="426" w:hanging="426"/>
        <w:jc w:val="both"/>
        <w:rPr>
          <w:rFonts w:cs="Arial"/>
          <w:sz w:val="22"/>
          <w:szCs w:val="22"/>
        </w:rPr>
      </w:pPr>
      <w:r w:rsidRPr="001F3672">
        <w:rPr>
          <w:rFonts w:cs="Arial"/>
          <w:sz w:val="22"/>
          <w:szCs w:val="22"/>
        </w:rPr>
        <w:t xml:space="preserve">Wykonawca przed podpisaniem umowy zobowiązuje się przedstawić w odniesieniu do pracowników którzy zgodnie z ofertą będą uczestniczyć w realizacji zamówienia dokumenty poświadczające wpis na listę kwalifikowanych pracowników ochrony. </w:t>
      </w:r>
    </w:p>
    <w:p w:rsidR="00C81B3A" w:rsidRPr="001F3672" w:rsidRDefault="00C81B3A" w:rsidP="001F3672">
      <w:pPr>
        <w:numPr>
          <w:ilvl w:val="0"/>
          <w:numId w:val="3"/>
        </w:numPr>
        <w:suppressAutoHyphens/>
        <w:ind w:left="426" w:hanging="426"/>
        <w:jc w:val="both"/>
        <w:rPr>
          <w:rFonts w:cs="Arial"/>
          <w:sz w:val="22"/>
          <w:szCs w:val="22"/>
        </w:rPr>
      </w:pPr>
      <w:r w:rsidRPr="001F3672">
        <w:rPr>
          <w:sz w:val="22"/>
          <w:szCs w:val="22"/>
        </w:rPr>
        <w:t>Wszyscy pracownicy ochrony wyznaczeni przez Wykonawcę do świadczenia usługi muszą być niekarani. Wykonawca, na żądanie Zamawiającego zobowiązany będzie przedstawić aktualne zaświadczenie o ich niekaralności.</w:t>
      </w:r>
    </w:p>
    <w:p w:rsidR="00C81B3A" w:rsidRPr="001F3672" w:rsidRDefault="00C81B3A" w:rsidP="001F3672">
      <w:pPr>
        <w:numPr>
          <w:ilvl w:val="0"/>
          <w:numId w:val="3"/>
        </w:numPr>
        <w:tabs>
          <w:tab w:val="clear" w:pos="0"/>
        </w:tabs>
        <w:suppressAutoHyphens/>
        <w:ind w:left="426" w:hanging="426"/>
        <w:jc w:val="both"/>
        <w:rPr>
          <w:rFonts w:cs="Arial"/>
          <w:sz w:val="22"/>
          <w:szCs w:val="22"/>
        </w:rPr>
      </w:pPr>
      <w:r w:rsidRPr="001F3672">
        <w:rPr>
          <w:rFonts w:cs="Arial"/>
          <w:sz w:val="22"/>
          <w:szCs w:val="22"/>
        </w:rPr>
        <w:t>Wykonawca zobowiązuje się posiadać ubezpieczenie od odpowiedzialności cywilnej w zakresie prowadzonej działalności związanej z przedmiotem zamówienia w wysokości co najmniej 500.000,00 zł przez cały okres jego realizacji. Na żądanie Zamawiającego Wykonawca przedstawi kopię polisy OC wraz z dowodem opłacenia.</w:t>
      </w:r>
    </w:p>
    <w:p w:rsidR="005248EA" w:rsidRPr="001F3672" w:rsidRDefault="005248EA" w:rsidP="001F3672">
      <w:pPr>
        <w:numPr>
          <w:ilvl w:val="0"/>
          <w:numId w:val="3"/>
        </w:numPr>
        <w:tabs>
          <w:tab w:val="clear" w:pos="0"/>
        </w:tabs>
        <w:suppressAutoHyphens/>
        <w:ind w:left="426" w:hanging="426"/>
        <w:jc w:val="both"/>
        <w:rPr>
          <w:rFonts w:cs="Arial"/>
          <w:sz w:val="22"/>
          <w:szCs w:val="22"/>
        </w:rPr>
      </w:pPr>
      <w:r w:rsidRPr="001F3672">
        <w:rPr>
          <w:rFonts w:cs="Arial"/>
          <w:sz w:val="22"/>
          <w:szCs w:val="22"/>
        </w:rPr>
        <w:t>Wykonawca oświadcza, że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wobec osób fizycznych, od których dane osobowe bezpośrednio lub pośrednio pozyskał w celu podpisania i realizacji niniejszej umowy, w szczególności poinformował te osoby, że ich dane zostaną udostępnione Zamawiającemu (Instytutowi Oceanologii PAN) i zapoznał ich z klauzulą informacyjną zawartą w rozdziale XVI Ogłoszenia. Wykonawca oświadcza dodatkowo, iż każdorazowo przekazując Zamawiającemu dane osobowe, będzie wypełniał obowiązek, o którym mowa w zdaniu pierwszym.</w:t>
      </w:r>
    </w:p>
    <w:p w:rsidR="00C81B3A" w:rsidRPr="001F3672" w:rsidRDefault="00C81B3A" w:rsidP="001F3672">
      <w:pPr>
        <w:keepNext/>
        <w:jc w:val="center"/>
        <w:rPr>
          <w:rFonts w:cs="Arial"/>
          <w:b/>
          <w:sz w:val="22"/>
          <w:szCs w:val="22"/>
        </w:rPr>
      </w:pPr>
      <w:r w:rsidRPr="001F3672">
        <w:rPr>
          <w:rFonts w:cs="Arial"/>
          <w:b/>
          <w:sz w:val="22"/>
          <w:szCs w:val="22"/>
        </w:rPr>
        <w:t>§ 3</w:t>
      </w:r>
    </w:p>
    <w:p w:rsidR="00C81B3A" w:rsidRPr="001F3672" w:rsidRDefault="00C81B3A" w:rsidP="001F3672">
      <w:pPr>
        <w:numPr>
          <w:ilvl w:val="0"/>
          <w:numId w:val="13"/>
        </w:numPr>
        <w:tabs>
          <w:tab w:val="clear" w:pos="720"/>
        </w:tabs>
        <w:suppressAutoHyphens/>
        <w:overflowPunct w:val="0"/>
        <w:autoSpaceDE w:val="0"/>
        <w:ind w:left="426" w:hanging="426"/>
        <w:jc w:val="both"/>
        <w:textAlignment w:val="baseline"/>
        <w:rPr>
          <w:rFonts w:cs="Calibri"/>
          <w:sz w:val="22"/>
          <w:szCs w:val="22"/>
        </w:rPr>
      </w:pPr>
      <w:r w:rsidRPr="001F3672">
        <w:rPr>
          <w:rFonts w:cs="Arial"/>
          <w:sz w:val="22"/>
          <w:szCs w:val="22"/>
        </w:rPr>
        <w:t>Wykonawca zapewni każdorazowo obsadę posterunku</w:t>
      </w:r>
      <w:r w:rsidRPr="001F3672">
        <w:rPr>
          <w:rFonts w:cs="Calibri"/>
          <w:sz w:val="22"/>
          <w:szCs w:val="22"/>
        </w:rPr>
        <w:t xml:space="preserve"> – portierni (pomieszczenie wyposażone w monitoring) przez jednego pracownika ochrony posiadającego wymagane uprawnienia i kwalifikacje. D</w:t>
      </w:r>
      <w:r w:rsidRPr="001F3672">
        <w:rPr>
          <w:sz w:val="22"/>
          <w:szCs w:val="22"/>
        </w:rPr>
        <w:t>la zapewnienia ciągłości (zmianowości) ochrony na posterunku potrzebnych będzie co najmniej 3 pracowników.</w:t>
      </w:r>
    </w:p>
    <w:p w:rsidR="00C81B3A" w:rsidRPr="001F3672" w:rsidRDefault="00C81B3A" w:rsidP="001F3672">
      <w:pPr>
        <w:numPr>
          <w:ilvl w:val="0"/>
          <w:numId w:val="13"/>
        </w:numPr>
        <w:tabs>
          <w:tab w:val="clear" w:pos="720"/>
        </w:tabs>
        <w:suppressAutoHyphens/>
        <w:overflowPunct w:val="0"/>
        <w:autoSpaceDE w:val="0"/>
        <w:ind w:left="426" w:hanging="426"/>
        <w:jc w:val="both"/>
        <w:textAlignment w:val="baseline"/>
        <w:rPr>
          <w:rFonts w:cs="Calibri"/>
          <w:sz w:val="22"/>
          <w:szCs w:val="22"/>
        </w:rPr>
      </w:pPr>
      <w:r w:rsidRPr="001F3672">
        <w:t>Do</w:t>
      </w:r>
      <w:r w:rsidRPr="001F3672">
        <w:rPr>
          <w:rFonts w:cs="Calibri"/>
          <w:sz w:val="22"/>
          <w:szCs w:val="22"/>
        </w:rPr>
        <w:t xml:space="preserve"> obowiązków pracownika ochrony na posterunku należy w szczególności:</w:t>
      </w:r>
    </w:p>
    <w:p w:rsidR="00276C2C" w:rsidRPr="001F3672" w:rsidRDefault="00276C2C" w:rsidP="001F3672">
      <w:pPr>
        <w:numPr>
          <w:ilvl w:val="0"/>
          <w:numId w:val="30"/>
        </w:numPr>
        <w:tabs>
          <w:tab w:val="left" w:pos="851"/>
        </w:tabs>
        <w:ind w:left="851" w:hanging="425"/>
        <w:jc w:val="both"/>
        <w:rPr>
          <w:rFonts w:cs="Calibri"/>
          <w:sz w:val="22"/>
          <w:szCs w:val="22"/>
        </w:rPr>
      </w:pPr>
      <w:r w:rsidRPr="001F3672">
        <w:rPr>
          <w:rFonts w:cs="Calibri"/>
          <w:sz w:val="22"/>
          <w:szCs w:val="22"/>
        </w:rPr>
        <w:t xml:space="preserve">nadzór nad pomieszczeniem monitoringu oraz zamontowanymi w nim urządzeniami systemów monitorowania obiektu (w tym centrali ostrzegania </w:t>
      </w:r>
      <w:proofErr w:type="spellStart"/>
      <w:r w:rsidRPr="001F3672">
        <w:rPr>
          <w:rFonts w:cs="Calibri"/>
          <w:sz w:val="22"/>
          <w:szCs w:val="22"/>
        </w:rPr>
        <w:t>ppoż</w:t>
      </w:r>
      <w:proofErr w:type="spellEnd"/>
      <w:r w:rsidRPr="001F3672">
        <w:rPr>
          <w:rFonts w:cs="Calibri"/>
          <w:sz w:val="22"/>
          <w:szCs w:val="22"/>
        </w:rPr>
        <w:t xml:space="preserve"> i systemu </w:t>
      </w:r>
      <w:proofErr w:type="spellStart"/>
      <w:r w:rsidRPr="001F3672">
        <w:rPr>
          <w:rFonts w:cs="Calibri"/>
          <w:sz w:val="22"/>
          <w:szCs w:val="22"/>
        </w:rPr>
        <w:t>Gazex</w:t>
      </w:r>
      <w:proofErr w:type="spellEnd"/>
      <w:r w:rsidRPr="001F3672">
        <w:rPr>
          <w:rFonts w:cs="Calibri"/>
          <w:sz w:val="22"/>
          <w:szCs w:val="22"/>
        </w:rPr>
        <w:t xml:space="preserve">); </w:t>
      </w:r>
    </w:p>
    <w:p w:rsidR="00276C2C" w:rsidRPr="001F3672" w:rsidRDefault="00276C2C" w:rsidP="001F3672">
      <w:pPr>
        <w:numPr>
          <w:ilvl w:val="0"/>
          <w:numId w:val="30"/>
        </w:numPr>
        <w:tabs>
          <w:tab w:val="left" w:pos="851"/>
        </w:tabs>
        <w:ind w:left="851" w:hanging="425"/>
        <w:jc w:val="both"/>
        <w:rPr>
          <w:rFonts w:cs="Calibri"/>
          <w:sz w:val="22"/>
          <w:szCs w:val="22"/>
        </w:rPr>
      </w:pPr>
      <w:r w:rsidRPr="001F3672">
        <w:rPr>
          <w:rFonts w:cs="Calibri"/>
          <w:sz w:val="22"/>
          <w:szCs w:val="22"/>
        </w:rPr>
        <w:t xml:space="preserve">nadzorowanie systemów monitorowania obiektu oraz podejmowanie działań związanych z ich działaniem, zmierzających do wykrycia i ujęcia sprawców zagrożenia oraz do minimalizacji ewentualnych szkód; </w:t>
      </w:r>
    </w:p>
    <w:p w:rsidR="00276C2C" w:rsidRPr="001F3672" w:rsidRDefault="00276C2C" w:rsidP="001F3672">
      <w:pPr>
        <w:numPr>
          <w:ilvl w:val="0"/>
          <w:numId w:val="30"/>
        </w:numPr>
        <w:tabs>
          <w:tab w:val="left" w:pos="851"/>
        </w:tabs>
        <w:ind w:left="851" w:hanging="425"/>
        <w:jc w:val="both"/>
        <w:rPr>
          <w:rFonts w:cs="Calibri"/>
          <w:sz w:val="22"/>
          <w:szCs w:val="22"/>
        </w:rPr>
      </w:pPr>
      <w:r w:rsidRPr="001F3672">
        <w:rPr>
          <w:rFonts w:cs="Calibri"/>
          <w:sz w:val="22"/>
          <w:szCs w:val="22"/>
        </w:rPr>
        <w:t xml:space="preserve">załączanie i wyłączanie systemów alarmowych, kontrolowanie ich sprawności, zgłaszanie ewentualnych usterek i podejmowanie działań mających na celu ich usunięcie; </w:t>
      </w:r>
    </w:p>
    <w:p w:rsidR="00276C2C" w:rsidRPr="001F3672" w:rsidRDefault="00276C2C" w:rsidP="001F3672">
      <w:pPr>
        <w:numPr>
          <w:ilvl w:val="0"/>
          <w:numId w:val="30"/>
        </w:numPr>
        <w:tabs>
          <w:tab w:val="left" w:pos="851"/>
        </w:tabs>
        <w:ind w:left="851" w:hanging="425"/>
        <w:jc w:val="both"/>
        <w:rPr>
          <w:rFonts w:cs="Calibri"/>
          <w:sz w:val="22"/>
          <w:szCs w:val="22"/>
        </w:rPr>
      </w:pPr>
      <w:r w:rsidRPr="001F3672">
        <w:rPr>
          <w:rFonts w:cs="Calibri"/>
          <w:sz w:val="22"/>
          <w:szCs w:val="22"/>
        </w:rPr>
        <w:t xml:space="preserve">przyjmowanie i wydawanie kluczy od pomieszczeń służbowych pracownikom IOPAN oraz prowadzenie związanej z tym dokumentacji; </w:t>
      </w:r>
    </w:p>
    <w:p w:rsidR="00276C2C" w:rsidRPr="001F3672" w:rsidRDefault="00276C2C" w:rsidP="001F3672">
      <w:pPr>
        <w:numPr>
          <w:ilvl w:val="0"/>
          <w:numId w:val="30"/>
        </w:numPr>
        <w:tabs>
          <w:tab w:val="left" w:pos="851"/>
        </w:tabs>
        <w:ind w:left="851" w:hanging="425"/>
        <w:jc w:val="both"/>
        <w:rPr>
          <w:rFonts w:cs="Calibri"/>
          <w:sz w:val="22"/>
          <w:szCs w:val="22"/>
        </w:rPr>
      </w:pPr>
      <w:r w:rsidRPr="001F3672">
        <w:rPr>
          <w:rFonts w:cs="Calibri"/>
          <w:sz w:val="22"/>
          <w:szCs w:val="22"/>
        </w:rPr>
        <w:t>obsługa centrali telefonicznej;</w:t>
      </w:r>
    </w:p>
    <w:p w:rsidR="00276C2C" w:rsidRPr="001F3672" w:rsidRDefault="00276C2C" w:rsidP="001F3672">
      <w:pPr>
        <w:numPr>
          <w:ilvl w:val="0"/>
          <w:numId w:val="30"/>
        </w:numPr>
        <w:tabs>
          <w:tab w:val="left" w:pos="851"/>
        </w:tabs>
        <w:ind w:left="851" w:hanging="425"/>
        <w:jc w:val="both"/>
        <w:rPr>
          <w:rFonts w:cs="Calibri"/>
          <w:sz w:val="22"/>
          <w:szCs w:val="22"/>
        </w:rPr>
      </w:pPr>
      <w:r w:rsidRPr="001F3672">
        <w:rPr>
          <w:rFonts w:cs="Calibri"/>
          <w:sz w:val="22"/>
          <w:szCs w:val="22"/>
        </w:rPr>
        <w:t>przyjmowanie przesyłek i odpowiednie zabezpieczanie zgodnie z instrukcją;</w:t>
      </w:r>
    </w:p>
    <w:p w:rsidR="00276C2C" w:rsidRPr="001F3672" w:rsidRDefault="00276C2C" w:rsidP="001F3672">
      <w:pPr>
        <w:numPr>
          <w:ilvl w:val="0"/>
          <w:numId w:val="30"/>
        </w:numPr>
        <w:tabs>
          <w:tab w:val="left" w:pos="851"/>
        </w:tabs>
        <w:ind w:left="851" w:hanging="425"/>
        <w:jc w:val="both"/>
        <w:rPr>
          <w:rFonts w:cs="Calibri"/>
          <w:sz w:val="22"/>
          <w:szCs w:val="22"/>
        </w:rPr>
      </w:pPr>
      <w:r w:rsidRPr="001F3672">
        <w:rPr>
          <w:rFonts w:cs="Calibri"/>
          <w:sz w:val="22"/>
          <w:szCs w:val="22"/>
        </w:rPr>
        <w:t>sprawdzanie po godzinach pracy pracowników IOPAN stanu zabezpieczenia drzwi zewnętrznych i okien;</w:t>
      </w:r>
    </w:p>
    <w:p w:rsidR="00276C2C" w:rsidRPr="001F3672" w:rsidRDefault="00276C2C" w:rsidP="001F3672">
      <w:pPr>
        <w:numPr>
          <w:ilvl w:val="0"/>
          <w:numId w:val="30"/>
        </w:numPr>
        <w:tabs>
          <w:tab w:val="left" w:pos="851"/>
        </w:tabs>
        <w:ind w:left="851" w:hanging="425"/>
        <w:jc w:val="both"/>
        <w:rPr>
          <w:rFonts w:cs="Calibri"/>
          <w:sz w:val="22"/>
          <w:szCs w:val="22"/>
        </w:rPr>
      </w:pPr>
      <w:r w:rsidRPr="001F3672">
        <w:rPr>
          <w:rFonts w:cs="Calibri"/>
          <w:sz w:val="22"/>
          <w:szCs w:val="22"/>
        </w:rPr>
        <w:t xml:space="preserve">dokonywanie obchodów obiektu co dwie godziny w celu ustalenia bieżącej sytuacji, stanu zagrożenia i ochrony newralgicznych punktów; </w:t>
      </w:r>
    </w:p>
    <w:p w:rsidR="00276C2C" w:rsidRPr="001F3672" w:rsidRDefault="00276C2C" w:rsidP="001F3672">
      <w:pPr>
        <w:numPr>
          <w:ilvl w:val="0"/>
          <w:numId w:val="30"/>
        </w:numPr>
        <w:tabs>
          <w:tab w:val="left" w:pos="851"/>
        </w:tabs>
        <w:ind w:left="851" w:hanging="425"/>
        <w:jc w:val="both"/>
        <w:rPr>
          <w:rFonts w:cs="Calibri"/>
          <w:sz w:val="22"/>
          <w:szCs w:val="22"/>
        </w:rPr>
      </w:pPr>
      <w:r w:rsidRPr="001F3672">
        <w:rPr>
          <w:rFonts w:cs="Calibri"/>
          <w:sz w:val="22"/>
          <w:szCs w:val="22"/>
        </w:rPr>
        <w:t>zabezpieczenie i ochrona składników majątkowych znajdujących się na terenie obiektu przed kradzieżą i rabunkiem, oraz ujawnianie faktów marnotrawstwa i dewastacji;</w:t>
      </w:r>
    </w:p>
    <w:p w:rsidR="00276C2C" w:rsidRPr="001F3672" w:rsidRDefault="00276C2C" w:rsidP="001F3672">
      <w:pPr>
        <w:numPr>
          <w:ilvl w:val="0"/>
          <w:numId w:val="30"/>
        </w:numPr>
        <w:tabs>
          <w:tab w:val="left" w:pos="851"/>
        </w:tabs>
        <w:ind w:left="851" w:hanging="425"/>
        <w:jc w:val="both"/>
        <w:rPr>
          <w:rFonts w:cs="Calibri"/>
          <w:sz w:val="22"/>
          <w:szCs w:val="22"/>
        </w:rPr>
      </w:pPr>
      <w:r w:rsidRPr="001F3672">
        <w:rPr>
          <w:rFonts w:cs="Calibri"/>
          <w:sz w:val="22"/>
          <w:szCs w:val="22"/>
        </w:rPr>
        <w:t>reagowanie i natychmiastowe zgłaszanie wszelkich zauważonych zagrożeń dla mienia, zdrowia i życia osób przebywających na terenie IOPAN, w tym reagowanie na sygnały przekazane przez środki zabezpieczenia technicznego znajdujące się na wyposażeniu IOPAN;</w:t>
      </w:r>
    </w:p>
    <w:p w:rsidR="00276C2C" w:rsidRPr="001F3672" w:rsidRDefault="00276C2C" w:rsidP="001F3672">
      <w:pPr>
        <w:numPr>
          <w:ilvl w:val="0"/>
          <w:numId w:val="30"/>
        </w:numPr>
        <w:tabs>
          <w:tab w:val="left" w:pos="851"/>
        </w:tabs>
        <w:ind w:left="851" w:hanging="425"/>
        <w:jc w:val="both"/>
        <w:rPr>
          <w:rFonts w:cs="Calibri"/>
          <w:sz w:val="22"/>
          <w:szCs w:val="22"/>
        </w:rPr>
      </w:pPr>
      <w:r w:rsidRPr="001F3672">
        <w:rPr>
          <w:rFonts w:cs="Calibri"/>
          <w:sz w:val="22"/>
          <w:szCs w:val="22"/>
        </w:rPr>
        <w:t>przekazywanie na bieżąco kierownictwu IOPAN informacji o ewentualnych zagrożeniach oraz podjętych działaniach związanych z zapewnieniem bezpieczeństwa obiektu;</w:t>
      </w:r>
    </w:p>
    <w:p w:rsidR="00276C2C" w:rsidRPr="001F3672" w:rsidRDefault="00276C2C" w:rsidP="001F3672">
      <w:pPr>
        <w:numPr>
          <w:ilvl w:val="0"/>
          <w:numId w:val="30"/>
        </w:numPr>
        <w:tabs>
          <w:tab w:val="left" w:pos="851"/>
        </w:tabs>
        <w:ind w:left="851" w:hanging="425"/>
        <w:jc w:val="both"/>
        <w:rPr>
          <w:rFonts w:cs="Calibri"/>
          <w:sz w:val="22"/>
          <w:szCs w:val="22"/>
        </w:rPr>
      </w:pPr>
      <w:r w:rsidRPr="001F3672">
        <w:rPr>
          <w:rFonts w:cs="Calibri"/>
          <w:sz w:val="22"/>
          <w:szCs w:val="22"/>
        </w:rPr>
        <w:t xml:space="preserve">powiadamianie odpowiednich służb w przypadku wykrycia faktu popełnienia przestępstwa, ujęcia jego sprawcy, zakłócania porządku publicznego, kradzieży lub dewastacji mienia; </w:t>
      </w:r>
    </w:p>
    <w:p w:rsidR="00276C2C" w:rsidRPr="001F3672" w:rsidRDefault="00276C2C" w:rsidP="001F3672">
      <w:pPr>
        <w:numPr>
          <w:ilvl w:val="0"/>
          <w:numId w:val="30"/>
        </w:numPr>
        <w:tabs>
          <w:tab w:val="left" w:pos="851"/>
        </w:tabs>
        <w:ind w:left="851" w:hanging="425"/>
        <w:jc w:val="both"/>
        <w:rPr>
          <w:rFonts w:cs="Calibri"/>
          <w:sz w:val="22"/>
          <w:szCs w:val="22"/>
        </w:rPr>
      </w:pPr>
      <w:r w:rsidRPr="001F3672">
        <w:rPr>
          <w:rFonts w:cs="Calibri"/>
          <w:sz w:val="22"/>
          <w:szCs w:val="22"/>
        </w:rPr>
        <w:t xml:space="preserve">podejmowanie działań zmierzających do zabezpieczenia miejsc popełnienia przestępstwa lub wykroczenia na terenie chronionego obiektu do czasu przybycia odpowiednich służb;  </w:t>
      </w:r>
    </w:p>
    <w:p w:rsidR="00276C2C" w:rsidRPr="001F3672" w:rsidRDefault="00276C2C" w:rsidP="001F3672">
      <w:pPr>
        <w:numPr>
          <w:ilvl w:val="0"/>
          <w:numId w:val="30"/>
        </w:numPr>
        <w:tabs>
          <w:tab w:val="left" w:pos="851"/>
        </w:tabs>
        <w:ind w:left="851" w:hanging="425"/>
        <w:jc w:val="both"/>
        <w:rPr>
          <w:rFonts w:cs="Calibri"/>
          <w:sz w:val="22"/>
          <w:szCs w:val="22"/>
        </w:rPr>
      </w:pPr>
      <w:r w:rsidRPr="001F3672">
        <w:rPr>
          <w:rFonts w:cs="Calibri"/>
          <w:sz w:val="22"/>
          <w:szCs w:val="22"/>
        </w:rPr>
        <w:t>przestrzeganie instrukcji i przepisów p. pożarowych obowiązujących w chronionym obiekcie;</w:t>
      </w:r>
    </w:p>
    <w:p w:rsidR="00276C2C" w:rsidRPr="001F3672" w:rsidRDefault="00276C2C" w:rsidP="001F3672">
      <w:pPr>
        <w:numPr>
          <w:ilvl w:val="0"/>
          <w:numId w:val="30"/>
        </w:numPr>
        <w:tabs>
          <w:tab w:val="left" w:pos="851"/>
        </w:tabs>
        <w:ind w:left="851" w:hanging="425"/>
        <w:jc w:val="both"/>
        <w:rPr>
          <w:rFonts w:cs="Calibri"/>
          <w:sz w:val="22"/>
          <w:szCs w:val="22"/>
        </w:rPr>
      </w:pPr>
      <w:r w:rsidRPr="001F3672">
        <w:rPr>
          <w:rFonts w:cs="Calibri"/>
          <w:sz w:val="22"/>
          <w:szCs w:val="22"/>
        </w:rPr>
        <w:t xml:space="preserve">przestrzeganie zasad ujętych w instrukcjach, dotyczących zasad postępowania w sytuacjach ewentualnych zagrożeń lub podczas ewakuacji obiektu; </w:t>
      </w:r>
    </w:p>
    <w:p w:rsidR="00276C2C" w:rsidRPr="001F3672" w:rsidRDefault="00276C2C" w:rsidP="001F3672">
      <w:pPr>
        <w:numPr>
          <w:ilvl w:val="0"/>
          <w:numId w:val="30"/>
        </w:numPr>
        <w:tabs>
          <w:tab w:val="left" w:pos="851"/>
        </w:tabs>
        <w:ind w:left="851" w:hanging="425"/>
        <w:jc w:val="both"/>
        <w:rPr>
          <w:rFonts w:cs="Calibri"/>
          <w:sz w:val="22"/>
          <w:szCs w:val="22"/>
        </w:rPr>
      </w:pPr>
      <w:r w:rsidRPr="001F3672">
        <w:rPr>
          <w:rFonts w:cs="Calibri"/>
          <w:sz w:val="22"/>
          <w:szCs w:val="22"/>
        </w:rPr>
        <w:t>prowadzenie dokumentacji służbowej związanej z tokiem pełnionej służby, w tym Książki Służb Strażników oraz wpisywanie wszelkich spostrzeżeń, nieprawidłowości oraz zaistniałych wydarzeń w czasie pełnienia służby. Książka Służb Strażników powinna być udostępniana na żądanie Zamawiającego do wglądu oraz ewentualnego wpisania uwag;</w:t>
      </w:r>
    </w:p>
    <w:p w:rsidR="00276C2C" w:rsidRPr="001F3672" w:rsidRDefault="00276C2C" w:rsidP="001F3672">
      <w:pPr>
        <w:numPr>
          <w:ilvl w:val="0"/>
          <w:numId w:val="30"/>
        </w:numPr>
        <w:tabs>
          <w:tab w:val="left" w:pos="851"/>
        </w:tabs>
        <w:ind w:left="851" w:hanging="425"/>
        <w:jc w:val="both"/>
        <w:rPr>
          <w:rFonts w:cs="Calibri"/>
          <w:sz w:val="22"/>
          <w:szCs w:val="22"/>
        </w:rPr>
      </w:pPr>
      <w:r w:rsidRPr="001F3672">
        <w:rPr>
          <w:rFonts w:cs="Calibri"/>
          <w:sz w:val="22"/>
          <w:szCs w:val="22"/>
        </w:rPr>
        <w:t>kontrola osób wchodzących i wychodzących z terenu IOPAN oraz prowadzenie Księgi Gości;</w:t>
      </w:r>
    </w:p>
    <w:p w:rsidR="00276C2C" w:rsidRPr="001F3672" w:rsidRDefault="00276C2C" w:rsidP="001F3672">
      <w:pPr>
        <w:numPr>
          <w:ilvl w:val="0"/>
          <w:numId w:val="30"/>
        </w:numPr>
        <w:tabs>
          <w:tab w:val="left" w:pos="851"/>
        </w:tabs>
        <w:ind w:left="851" w:hanging="425"/>
        <w:jc w:val="both"/>
        <w:rPr>
          <w:rFonts w:cs="Calibri"/>
          <w:sz w:val="22"/>
          <w:szCs w:val="22"/>
        </w:rPr>
      </w:pPr>
      <w:r w:rsidRPr="001F3672">
        <w:rPr>
          <w:rFonts w:cs="Calibri"/>
          <w:sz w:val="22"/>
          <w:szCs w:val="22"/>
        </w:rPr>
        <w:t>nadzór nad magazynem zabezpieczenia ochronnego;</w:t>
      </w:r>
    </w:p>
    <w:p w:rsidR="00276C2C" w:rsidRPr="001F3672" w:rsidRDefault="00276C2C" w:rsidP="001F3672">
      <w:pPr>
        <w:numPr>
          <w:ilvl w:val="0"/>
          <w:numId w:val="30"/>
        </w:numPr>
        <w:tabs>
          <w:tab w:val="left" w:pos="851"/>
        </w:tabs>
        <w:ind w:left="851" w:hanging="425"/>
        <w:jc w:val="both"/>
        <w:rPr>
          <w:rFonts w:cs="Calibri"/>
          <w:sz w:val="22"/>
          <w:szCs w:val="22"/>
        </w:rPr>
      </w:pPr>
      <w:r w:rsidRPr="001F3672">
        <w:rPr>
          <w:rFonts w:cs="Calibri"/>
          <w:sz w:val="22"/>
          <w:szCs w:val="22"/>
        </w:rPr>
        <w:t>wzywanie grupy interwencyjnej w przypadkach zagrożenia obiektu i osób w nim przebywających;</w:t>
      </w:r>
    </w:p>
    <w:p w:rsidR="00276C2C" w:rsidRPr="001F3672" w:rsidRDefault="00276C2C" w:rsidP="001F3672">
      <w:pPr>
        <w:numPr>
          <w:ilvl w:val="0"/>
          <w:numId w:val="30"/>
        </w:numPr>
        <w:tabs>
          <w:tab w:val="left" w:pos="851"/>
        </w:tabs>
        <w:ind w:left="851" w:hanging="425"/>
        <w:jc w:val="both"/>
        <w:rPr>
          <w:rFonts w:cs="Calibri"/>
          <w:sz w:val="22"/>
          <w:szCs w:val="22"/>
        </w:rPr>
      </w:pPr>
      <w:r w:rsidRPr="001F3672">
        <w:rPr>
          <w:rFonts w:cs="Calibri"/>
          <w:sz w:val="22"/>
          <w:szCs w:val="22"/>
        </w:rPr>
        <w:t xml:space="preserve">przyjęcie i zdanie służby w sposób właściwy, które powinno polegać na przejęciu posterunku wraz z wyposażeniem, sprawdzeniu sprawności instalacji monitorowania obiektu, dokonaniu obchodu obiektu i odnotowaniu w Książce Służb Strażników wszystkich uwag, dotyczących obiektu i stanu zabezpieczeń.  </w:t>
      </w:r>
    </w:p>
    <w:p w:rsidR="00600DDB" w:rsidRPr="001F3672" w:rsidRDefault="00600DDB" w:rsidP="001F3672">
      <w:pPr>
        <w:numPr>
          <w:ilvl w:val="0"/>
          <w:numId w:val="13"/>
        </w:numPr>
        <w:tabs>
          <w:tab w:val="clear" w:pos="720"/>
        </w:tabs>
        <w:suppressAutoHyphens/>
        <w:overflowPunct w:val="0"/>
        <w:autoSpaceDE w:val="0"/>
        <w:ind w:left="426" w:hanging="426"/>
        <w:jc w:val="both"/>
        <w:textAlignment w:val="baseline"/>
        <w:rPr>
          <w:rFonts w:cs="Arial"/>
          <w:sz w:val="22"/>
          <w:szCs w:val="22"/>
        </w:rPr>
      </w:pPr>
      <w:r w:rsidRPr="001F3672">
        <w:rPr>
          <w:rFonts w:cs="Arial"/>
          <w:sz w:val="22"/>
          <w:szCs w:val="22"/>
        </w:rPr>
        <w:t xml:space="preserve">Przejęcie posterunku będzie każdorazowo następowało o godz. 14:30, natomiast zdanie służby o godz. 7:30. </w:t>
      </w:r>
    </w:p>
    <w:p w:rsidR="005B4702" w:rsidRPr="001F3672" w:rsidRDefault="005B4702" w:rsidP="001F3672">
      <w:pPr>
        <w:numPr>
          <w:ilvl w:val="0"/>
          <w:numId w:val="13"/>
        </w:numPr>
        <w:tabs>
          <w:tab w:val="clear" w:pos="720"/>
        </w:tabs>
        <w:suppressAutoHyphens/>
        <w:overflowPunct w:val="0"/>
        <w:autoSpaceDE w:val="0"/>
        <w:ind w:left="426" w:hanging="426"/>
        <w:jc w:val="both"/>
        <w:textAlignment w:val="baseline"/>
        <w:rPr>
          <w:lang w:eastAsia="ar-SA"/>
        </w:rPr>
      </w:pPr>
      <w:r w:rsidRPr="001F3672">
        <w:rPr>
          <w:rFonts w:cs="Arial"/>
          <w:sz w:val="22"/>
          <w:szCs w:val="22"/>
        </w:rPr>
        <w:t>Rodzaj dokumentacji służbowej:</w:t>
      </w:r>
    </w:p>
    <w:p w:rsidR="005B4702" w:rsidRPr="001F3672" w:rsidRDefault="005B4702" w:rsidP="001F3672">
      <w:pPr>
        <w:numPr>
          <w:ilvl w:val="0"/>
          <w:numId w:val="35"/>
        </w:numPr>
        <w:tabs>
          <w:tab w:val="left" w:pos="851"/>
        </w:tabs>
        <w:ind w:left="851" w:hanging="425"/>
        <w:jc w:val="both"/>
        <w:rPr>
          <w:rFonts w:cs="Arial"/>
          <w:sz w:val="22"/>
          <w:szCs w:val="22"/>
        </w:rPr>
      </w:pPr>
      <w:r w:rsidRPr="001F3672">
        <w:rPr>
          <w:rFonts w:cs="Arial"/>
          <w:sz w:val="22"/>
          <w:szCs w:val="22"/>
        </w:rPr>
        <w:t>Książka Służby Strażników,</w:t>
      </w:r>
    </w:p>
    <w:p w:rsidR="005B4702" w:rsidRPr="001F3672" w:rsidRDefault="005B4702" w:rsidP="001F3672">
      <w:pPr>
        <w:numPr>
          <w:ilvl w:val="0"/>
          <w:numId w:val="35"/>
        </w:numPr>
        <w:tabs>
          <w:tab w:val="left" w:pos="851"/>
        </w:tabs>
        <w:ind w:left="851" w:hanging="425"/>
        <w:jc w:val="both"/>
        <w:rPr>
          <w:rFonts w:cs="Arial"/>
          <w:sz w:val="22"/>
          <w:szCs w:val="22"/>
        </w:rPr>
      </w:pPr>
      <w:r w:rsidRPr="001F3672">
        <w:rPr>
          <w:rFonts w:cs="Arial"/>
          <w:sz w:val="22"/>
          <w:szCs w:val="22"/>
        </w:rPr>
        <w:t>Rejestr wydawania i przyjmowania kluczy,</w:t>
      </w:r>
    </w:p>
    <w:p w:rsidR="005B4702" w:rsidRPr="001F3672" w:rsidRDefault="005B4702" w:rsidP="001F3672">
      <w:pPr>
        <w:numPr>
          <w:ilvl w:val="0"/>
          <w:numId w:val="35"/>
        </w:numPr>
        <w:tabs>
          <w:tab w:val="left" w:pos="851"/>
        </w:tabs>
        <w:ind w:left="851" w:hanging="425"/>
        <w:jc w:val="both"/>
        <w:rPr>
          <w:rFonts w:cs="Arial"/>
          <w:sz w:val="22"/>
          <w:szCs w:val="22"/>
        </w:rPr>
      </w:pPr>
      <w:r w:rsidRPr="001F3672">
        <w:rPr>
          <w:rFonts w:cs="Arial"/>
          <w:sz w:val="22"/>
          <w:szCs w:val="22"/>
        </w:rPr>
        <w:t>Księga Gości.</w:t>
      </w:r>
    </w:p>
    <w:p w:rsidR="00995552" w:rsidRPr="001F3672" w:rsidRDefault="00995552" w:rsidP="001F3672">
      <w:pPr>
        <w:numPr>
          <w:ilvl w:val="0"/>
          <w:numId w:val="13"/>
        </w:numPr>
        <w:tabs>
          <w:tab w:val="clear" w:pos="720"/>
        </w:tabs>
        <w:suppressAutoHyphens/>
        <w:ind w:left="426" w:hanging="426"/>
        <w:jc w:val="both"/>
        <w:rPr>
          <w:rFonts w:cs="Arial"/>
          <w:sz w:val="22"/>
          <w:szCs w:val="22"/>
        </w:rPr>
      </w:pPr>
      <w:r w:rsidRPr="001F3672">
        <w:rPr>
          <w:rFonts w:cs="Arial"/>
          <w:sz w:val="22"/>
          <w:szCs w:val="22"/>
        </w:rPr>
        <w:t xml:space="preserve">Wykonawca zobowiązuje się, że do realizacji umowy w zakresie czynności związanych z bezpośrednią ochroną Instytutu Oceanologii PAN opisanych powyżej zostaną wyznaczeni pracownicy zatrudnieni na podstawie umowy o pracę. </w:t>
      </w:r>
    </w:p>
    <w:p w:rsidR="004A0632" w:rsidRPr="001F3672" w:rsidRDefault="004A0632" w:rsidP="001F3672">
      <w:pPr>
        <w:numPr>
          <w:ilvl w:val="0"/>
          <w:numId w:val="13"/>
        </w:numPr>
        <w:tabs>
          <w:tab w:val="clear" w:pos="720"/>
        </w:tabs>
        <w:suppressAutoHyphens/>
        <w:ind w:left="426" w:hanging="426"/>
        <w:jc w:val="both"/>
        <w:rPr>
          <w:rFonts w:cs="Arial"/>
          <w:bCs/>
          <w:sz w:val="22"/>
          <w:szCs w:val="22"/>
        </w:rPr>
      </w:pPr>
      <w:r w:rsidRPr="001F3672">
        <w:rPr>
          <w:rFonts w:cs="Arial"/>
          <w:sz w:val="22"/>
          <w:szCs w:val="22"/>
        </w:rPr>
        <w:t xml:space="preserve">W trakcie realizacji zamówienia Zamawiający uprawniony jest do wykonywania czynności kontrolnych wobec Wykonawcy odnośnie spełniania przez Wykonawcę wymogu zatrudnienia na podstawie umowy o pracę osób wykonujących wskazane w ust. 2 czynności. Zamawiający uprawniony jest w szczególności do: </w:t>
      </w:r>
    </w:p>
    <w:p w:rsidR="004A0632" w:rsidRPr="001F3672" w:rsidRDefault="004A0632" w:rsidP="001F3672">
      <w:pPr>
        <w:pStyle w:val="Akapitzlist"/>
        <w:numPr>
          <w:ilvl w:val="0"/>
          <w:numId w:val="26"/>
        </w:numPr>
        <w:suppressAutoHyphens/>
        <w:ind w:left="709" w:hanging="283"/>
        <w:jc w:val="both"/>
        <w:rPr>
          <w:rFonts w:cs="Arial"/>
          <w:sz w:val="22"/>
          <w:szCs w:val="22"/>
        </w:rPr>
      </w:pPr>
      <w:r w:rsidRPr="001F3672">
        <w:rPr>
          <w:rFonts w:cs="Arial"/>
          <w:sz w:val="22"/>
          <w:szCs w:val="22"/>
        </w:rPr>
        <w:t>żądania oświadczeń i dokumentów w zakresie potwierdzenia spełniania ww. wymogów i dokonywania ich oceny,</w:t>
      </w:r>
    </w:p>
    <w:p w:rsidR="004A0632" w:rsidRPr="001F3672" w:rsidRDefault="004A0632" w:rsidP="001F3672">
      <w:pPr>
        <w:pStyle w:val="Akapitzlist"/>
        <w:numPr>
          <w:ilvl w:val="0"/>
          <w:numId w:val="26"/>
        </w:numPr>
        <w:suppressAutoHyphens/>
        <w:ind w:left="709" w:hanging="283"/>
        <w:jc w:val="both"/>
        <w:rPr>
          <w:rFonts w:cs="Arial"/>
          <w:sz w:val="22"/>
          <w:szCs w:val="22"/>
        </w:rPr>
      </w:pPr>
      <w:r w:rsidRPr="001F3672">
        <w:rPr>
          <w:rFonts w:cs="Arial"/>
          <w:sz w:val="22"/>
          <w:szCs w:val="22"/>
        </w:rPr>
        <w:t>żądania wyjaśnień w przypadku wątpliwości w zakresie potwierdzenia spełniania ww. wymogów,</w:t>
      </w:r>
    </w:p>
    <w:p w:rsidR="004A0632" w:rsidRPr="001F3672" w:rsidRDefault="004A0632" w:rsidP="001F3672">
      <w:pPr>
        <w:pStyle w:val="Akapitzlist"/>
        <w:numPr>
          <w:ilvl w:val="0"/>
          <w:numId w:val="26"/>
        </w:numPr>
        <w:suppressAutoHyphens/>
        <w:ind w:left="709" w:hanging="283"/>
        <w:jc w:val="both"/>
        <w:rPr>
          <w:rFonts w:cs="Arial"/>
          <w:sz w:val="22"/>
          <w:szCs w:val="22"/>
        </w:rPr>
      </w:pPr>
      <w:r w:rsidRPr="001F3672">
        <w:rPr>
          <w:rFonts w:cs="Arial"/>
          <w:sz w:val="22"/>
          <w:szCs w:val="22"/>
        </w:rPr>
        <w:t>przeprowadzania kontroli na miejscu wykonywania usług.</w:t>
      </w:r>
    </w:p>
    <w:p w:rsidR="00995552" w:rsidRPr="001F3672" w:rsidRDefault="001D45CB" w:rsidP="001F3672">
      <w:pPr>
        <w:numPr>
          <w:ilvl w:val="0"/>
          <w:numId w:val="13"/>
        </w:numPr>
        <w:tabs>
          <w:tab w:val="clear" w:pos="720"/>
        </w:tabs>
        <w:suppressAutoHyphens/>
        <w:ind w:left="426" w:hanging="426"/>
        <w:jc w:val="both"/>
        <w:rPr>
          <w:rFonts w:cs="Arial"/>
          <w:sz w:val="22"/>
          <w:szCs w:val="22"/>
        </w:rPr>
      </w:pPr>
      <w:r w:rsidRPr="001F3672">
        <w:rPr>
          <w:rFonts w:cs="Arial"/>
          <w:sz w:val="22"/>
          <w:szCs w:val="22"/>
        </w:rPr>
        <w:t>Przed podpisaniem umowy, a także w</w:t>
      </w:r>
      <w:r w:rsidR="00995552" w:rsidRPr="001F3672">
        <w:rPr>
          <w:rFonts w:cs="Arial"/>
          <w:sz w:val="22"/>
          <w:szCs w:val="22"/>
        </w:rPr>
        <w:t xml:space="preserve"> trakcie realizacji umowy na każde wezwanie Zamawiającego w wyznaczonym w tym wezwaniu terminie Wykonawca przedłoży zamawiającemu wskazane poniżej dowody w celu potwierdzenia spełnienia wymogu zatrudnienia na podstawie umowy o pracę przez wykonawcę osób wykonujących wskazane w ust. 2 czynności w trakcie realizacji zamówienia:</w:t>
      </w:r>
    </w:p>
    <w:p w:rsidR="00995552" w:rsidRPr="001F3672" w:rsidRDefault="00FE3547" w:rsidP="001F3672">
      <w:pPr>
        <w:pStyle w:val="Akapitzlist"/>
        <w:numPr>
          <w:ilvl w:val="0"/>
          <w:numId w:val="23"/>
        </w:numPr>
        <w:suppressAutoHyphens/>
        <w:ind w:left="709" w:hanging="283"/>
        <w:jc w:val="both"/>
        <w:rPr>
          <w:rFonts w:cs="Arial"/>
          <w:sz w:val="22"/>
          <w:szCs w:val="22"/>
        </w:rPr>
      </w:pPr>
      <w:r w:rsidRPr="001F3672">
        <w:rPr>
          <w:rFonts w:cs="Arial"/>
          <w:sz w:val="22"/>
          <w:szCs w:val="22"/>
        </w:rPr>
        <w:t>oświadczenie wykonawcy</w:t>
      </w:r>
      <w:r w:rsidR="00995552" w:rsidRPr="001F3672">
        <w:rPr>
          <w:rFonts w:cs="Arial"/>
          <w:sz w:val="22"/>
          <w:szCs w:val="22"/>
        </w:rPr>
        <w:t xml:space="preserve"> o zatrudnieniu na podstawie umowy o pracę osób wykonujących czynności, </w:t>
      </w:r>
      <w:r w:rsidR="007244DB" w:rsidRPr="001F3672">
        <w:rPr>
          <w:rFonts w:cs="Arial"/>
          <w:sz w:val="22"/>
          <w:szCs w:val="22"/>
        </w:rPr>
        <w:t>wskazane w ust. 2</w:t>
      </w:r>
      <w:r w:rsidR="00995552" w:rsidRPr="001F3672">
        <w:rPr>
          <w:rFonts w:cs="Arial"/>
          <w:sz w:val="22"/>
          <w:szCs w:val="22"/>
        </w:rPr>
        <w:t xml:space="preserve">. Oświadczenie to powinno zawierać w szczególności: dokładne określenie podmiotu składającego oświadczenie, datę złożenia oświadczenia, wskazanie, że objęte </w:t>
      </w:r>
      <w:r w:rsidR="007244DB" w:rsidRPr="001F3672">
        <w:rPr>
          <w:rFonts w:cs="Arial"/>
          <w:sz w:val="22"/>
          <w:szCs w:val="22"/>
        </w:rPr>
        <w:t xml:space="preserve">ust. 2 </w:t>
      </w:r>
      <w:r w:rsidR="00995552" w:rsidRPr="001F3672">
        <w:rPr>
          <w:rFonts w:cs="Arial"/>
          <w:sz w:val="22"/>
          <w:szCs w:val="22"/>
        </w:rPr>
        <w:t>czynności wykonują osoby zatrudnione na podstawie umowy o pracę wraz ze wskazaniem liczby tych osób, rodzaju umowy o pracę i wymiaru etatu oraz podpis osoby uprawnionej do złożenia oświadczenia w imieniu</w:t>
      </w:r>
      <w:r w:rsidR="00D04F97" w:rsidRPr="001F3672">
        <w:rPr>
          <w:rFonts w:cs="Arial"/>
          <w:sz w:val="22"/>
          <w:szCs w:val="22"/>
        </w:rPr>
        <w:t xml:space="preserve"> Wykonawcy</w:t>
      </w:r>
      <w:r w:rsidR="00C618DE" w:rsidRPr="001F3672">
        <w:rPr>
          <w:rFonts w:cs="Arial"/>
          <w:sz w:val="22"/>
          <w:szCs w:val="22"/>
        </w:rPr>
        <w:t>,</w:t>
      </w:r>
    </w:p>
    <w:p w:rsidR="00C618DE" w:rsidRPr="001F3672" w:rsidRDefault="00C618DE" w:rsidP="001F3672">
      <w:pPr>
        <w:pStyle w:val="Akapitzlist"/>
        <w:numPr>
          <w:ilvl w:val="0"/>
          <w:numId w:val="23"/>
        </w:numPr>
        <w:suppressAutoHyphens/>
        <w:ind w:left="709" w:hanging="283"/>
        <w:jc w:val="both"/>
        <w:rPr>
          <w:rFonts w:cs="Arial"/>
          <w:sz w:val="22"/>
          <w:szCs w:val="22"/>
        </w:rPr>
      </w:pPr>
      <w:r w:rsidRPr="001F3672">
        <w:rPr>
          <w:rFonts w:cs="Arial"/>
          <w:sz w:val="22"/>
          <w:szCs w:val="22"/>
        </w:rPr>
        <w:t xml:space="preserve">poświadczoną za zgodność z oryginałem przez wykonawcę kopię umowy/umów o pracę osób wykonujących w trakcie realizacji zamówienia czynności, których dotyczy ww. oświadczenie wykonawcy (wraz z dokumentem regulującym zakres obowiązków, jeżeli został sporządzony). Kopia umowy/umów powinna zostać zanonimizowana w sposób zapewniający </w:t>
      </w:r>
      <w:r w:rsidR="002B0F71" w:rsidRPr="001F3672">
        <w:rPr>
          <w:rFonts w:cs="Arial"/>
          <w:sz w:val="22"/>
          <w:szCs w:val="22"/>
        </w:rPr>
        <w:t xml:space="preserve">całkowicie </w:t>
      </w:r>
      <w:r w:rsidRPr="001F3672">
        <w:rPr>
          <w:rFonts w:cs="Arial"/>
          <w:sz w:val="22"/>
          <w:szCs w:val="22"/>
        </w:rPr>
        <w:t xml:space="preserve">ochronę danych osobowych pracowników, zgodnie z przepisami </w:t>
      </w:r>
      <w:r w:rsidR="00973BDC" w:rsidRPr="001F3672">
        <w:rPr>
          <w:rFonts w:cs="Arial"/>
          <w:sz w:val="22"/>
          <w:szCs w:val="22"/>
        </w:rPr>
        <w:t xml:space="preserve">Rozporządzenia </w:t>
      </w:r>
      <w:r w:rsidR="00973BDC" w:rsidRPr="001F3672">
        <w:rPr>
          <w:rFonts w:eastAsia="Arial"/>
          <w:sz w:val="22"/>
          <w:szCs w:val="22"/>
        </w:rPr>
        <w:t>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„Rozporządzeniem” lub „RODO” )</w:t>
      </w:r>
      <w:r w:rsidRPr="001F3672">
        <w:rPr>
          <w:rFonts w:cs="Arial"/>
          <w:sz w:val="22"/>
          <w:szCs w:val="22"/>
        </w:rPr>
        <w:t xml:space="preserve"> (tj. w szczególności</w:t>
      </w:r>
      <w:r w:rsidRPr="001F3672">
        <w:rPr>
          <w:rStyle w:val="Odwoanieprzypisudolnego"/>
          <w:rFonts w:cs="Arial"/>
          <w:sz w:val="22"/>
          <w:szCs w:val="22"/>
        </w:rPr>
        <w:footnoteReference w:id="18"/>
      </w:r>
      <w:r w:rsidRPr="001F3672">
        <w:rPr>
          <w:rFonts w:cs="Arial"/>
          <w:sz w:val="22"/>
          <w:szCs w:val="22"/>
        </w:rPr>
        <w:t xml:space="preserve"> bez adresów, nr PESEL pracowników). Imię i nazwisko pracownika nie podlega anonimizacji. Informacje takie jak: data zawarcia umowy, rodzaj umowy o pracę i wymiar etatu powinny być możliwe do zidentyfikowania;</w:t>
      </w:r>
    </w:p>
    <w:p w:rsidR="00C618DE" w:rsidRPr="001F3672" w:rsidRDefault="00C618DE" w:rsidP="001F3672">
      <w:pPr>
        <w:pStyle w:val="Akapitzlist"/>
        <w:numPr>
          <w:ilvl w:val="0"/>
          <w:numId w:val="23"/>
        </w:numPr>
        <w:suppressAutoHyphens/>
        <w:ind w:left="709" w:hanging="283"/>
        <w:jc w:val="both"/>
        <w:rPr>
          <w:rFonts w:cs="Arial"/>
          <w:sz w:val="22"/>
          <w:szCs w:val="22"/>
        </w:rPr>
      </w:pPr>
      <w:r w:rsidRPr="001F3672">
        <w:rPr>
          <w:rFonts w:cs="Arial"/>
          <w:sz w:val="22"/>
          <w:szCs w:val="22"/>
        </w:rPr>
        <w:t xml:space="preserve">poświadczoną za zgodność z oryginałem przez wykonawcę kopię dowodu potwierdzającego zgłoszenie pracownika przez pracodawcę do ubezpieczeń, zanonimizowaną w sposób zapewniający </w:t>
      </w:r>
      <w:r w:rsidR="002B0F71" w:rsidRPr="001F3672">
        <w:rPr>
          <w:rFonts w:cs="Arial"/>
          <w:sz w:val="22"/>
          <w:szCs w:val="22"/>
        </w:rPr>
        <w:t xml:space="preserve">całkowicie </w:t>
      </w:r>
      <w:r w:rsidRPr="001F3672">
        <w:rPr>
          <w:rFonts w:cs="Arial"/>
          <w:sz w:val="22"/>
          <w:szCs w:val="22"/>
        </w:rPr>
        <w:t xml:space="preserve">ochronę danych osobowych pracowników, zgodnie z przepisami </w:t>
      </w:r>
      <w:r w:rsidR="00973BDC" w:rsidRPr="001F3672">
        <w:rPr>
          <w:rFonts w:cs="Arial"/>
          <w:sz w:val="22"/>
          <w:szCs w:val="22"/>
        </w:rPr>
        <w:t>Rozporządzenia, o którym mowa w pkt 2 powyżej</w:t>
      </w:r>
      <w:r w:rsidRPr="001F3672">
        <w:rPr>
          <w:rFonts w:cs="Arial"/>
          <w:sz w:val="22"/>
          <w:szCs w:val="22"/>
        </w:rPr>
        <w:t>. Imię i nazwisko pracownika nie podlega anonimizacji.</w:t>
      </w:r>
    </w:p>
    <w:p w:rsidR="00995552" w:rsidRPr="001F3672" w:rsidRDefault="00995552" w:rsidP="001F3672">
      <w:pPr>
        <w:numPr>
          <w:ilvl w:val="0"/>
          <w:numId w:val="13"/>
        </w:numPr>
        <w:tabs>
          <w:tab w:val="clear" w:pos="720"/>
        </w:tabs>
        <w:suppressAutoHyphens/>
        <w:ind w:left="426" w:hanging="426"/>
        <w:jc w:val="both"/>
        <w:rPr>
          <w:rFonts w:cs="Arial"/>
          <w:sz w:val="22"/>
          <w:szCs w:val="22"/>
        </w:rPr>
      </w:pPr>
      <w:r w:rsidRPr="001F3672">
        <w:rPr>
          <w:rFonts w:cs="Arial"/>
          <w:sz w:val="22"/>
          <w:szCs w:val="22"/>
        </w:rPr>
        <w:t>Niezłożenie przez</w:t>
      </w:r>
      <w:r w:rsidR="00D04F97" w:rsidRPr="001F3672">
        <w:rPr>
          <w:rFonts w:cs="Arial"/>
          <w:sz w:val="22"/>
          <w:szCs w:val="22"/>
        </w:rPr>
        <w:t xml:space="preserve"> W</w:t>
      </w:r>
      <w:r w:rsidRPr="001F3672">
        <w:rPr>
          <w:rFonts w:cs="Arial"/>
          <w:sz w:val="22"/>
          <w:szCs w:val="22"/>
        </w:rPr>
        <w:t>ykonawcę w wyznaczonym przez Zamawiającego terminie żądanych przez Zamawiającego dowodów w celu potwierdzenia spełnienia przez</w:t>
      </w:r>
      <w:r w:rsidR="00D04F97" w:rsidRPr="001F3672">
        <w:rPr>
          <w:rFonts w:cs="Arial"/>
          <w:sz w:val="22"/>
          <w:szCs w:val="22"/>
        </w:rPr>
        <w:t xml:space="preserve"> W</w:t>
      </w:r>
      <w:r w:rsidRPr="001F3672">
        <w:rPr>
          <w:rFonts w:cs="Arial"/>
          <w:sz w:val="22"/>
          <w:szCs w:val="22"/>
        </w:rPr>
        <w:t xml:space="preserve">ykonawcę wymogu zatrudnienia na podstawie umowy o pracę traktowane będzie jako niespełnienie przez wykonawcę wymogu zatrudnienia na podstawie umowy o pracę osób wykonujących wskazane w </w:t>
      </w:r>
      <w:r w:rsidR="00D04F97" w:rsidRPr="001F3672">
        <w:rPr>
          <w:rFonts w:cs="Arial"/>
          <w:sz w:val="22"/>
          <w:szCs w:val="22"/>
        </w:rPr>
        <w:t>ust.2</w:t>
      </w:r>
      <w:r w:rsidRPr="001F3672">
        <w:rPr>
          <w:rFonts w:cs="Arial"/>
          <w:sz w:val="22"/>
          <w:szCs w:val="22"/>
        </w:rPr>
        <w:t xml:space="preserve"> czynności. </w:t>
      </w:r>
    </w:p>
    <w:p w:rsidR="00C17F09" w:rsidRPr="001F3672" w:rsidRDefault="00995552" w:rsidP="001F3672">
      <w:pPr>
        <w:numPr>
          <w:ilvl w:val="0"/>
          <w:numId w:val="13"/>
        </w:numPr>
        <w:tabs>
          <w:tab w:val="clear" w:pos="720"/>
        </w:tabs>
        <w:suppressAutoHyphens/>
        <w:ind w:left="426" w:hanging="426"/>
        <w:jc w:val="both"/>
        <w:rPr>
          <w:rFonts w:cs="Arial"/>
          <w:sz w:val="22"/>
          <w:szCs w:val="22"/>
        </w:rPr>
      </w:pPr>
      <w:r w:rsidRPr="001F3672">
        <w:rPr>
          <w:rFonts w:cs="Arial"/>
          <w:sz w:val="22"/>
          <w:szCs w:val="22"/>
        </w:rPr>
        <w:t xml:space="preserve">W przypadku uzasadnionych wątpliwości co do przestrzegania prawa pracy przez </w:t>
      </w:r>
      <w:r w:rsidR="00D04F97" w:rsidRPr="001F3672">
        <w:rPr>
          <w:rFonts w:cs="Arial"/>
          <w:sz w:val="22"/>
          <w:szCs w:val="22"/>
        </w:rPr>
        <w:t>W</w:t>
      </w:r>
      <w:r w:rsidRPr="001F3672">
        <w:rPr>
          <w:rFonts w:cs="Arial"/>
          <w:sz w:val="22"/>
          <w:szCs w:val="22"/>
        </w:rPr>
        <w:t>ykonawcę, Zamawiający może zwrócić się o przeprowadzenie kontroli przez Państwową Inspekcję Pracy.</w:t>
      </w:r>
    </w:p>
    <w:p w:rsidR="00C17F09" w:rsidRPr="001F3672" w:rsidRDefault="00C17F09" w:rsidP="001F3672">
      <w:pPr>
        <w:numPr>
          <w:ilvl w:val="0"/>
          <w:numId w:val="13"/>
        </w:numPr>
        <w:tabs>
          <w:tab w:val="clear" w:pos="720"/>
        </w:tabs>
        <w:suppressAutoHyphens/>
        <w:ind w:left="426" w:hanging="426"/>
        <w:jc w:val="both"/>
        <w:rPr>
          <w:rFonts w:cs="Arial"/>
          <w:sz w:val="22"/>
          <w:szCs w:val="22"/>
        </w:rPr>
      </w:pPr>
      <w:r w:rsidRPr="001F3672">
        <w:rPr>
          <w:rFonts w:cs="Arial"/>
          <w:sz w:val="22"/>
          <w:szCs w:val="22"/>
        </w:rPr>
        <w:t xml:space="preserve">Wykonawca wskaże maksymalnie 4 pracowników, którzy w sposób rotacyjny pełnić będą bezpośrednią służbę w obiekcie Zamawiającego. Zmiana w zakresie osób przeznaczonych do pełnienia służby w obiekcie Zamawiającego może nastąpić w uzasadnionym wypadku </w:t>
      </w:r>
      <w:bookmarkStart w:id="0" w:name="_GoBack"/>
      <w:r w:rsidR="00E31DD3" w:rsidRPr="001F3672">
        <w:rPr>
          <w:rFonts w:cs="Arial"/>
          <w:sz w:val="22"/>
          <w:szCs w:val="22"/>
        </w:rPr>
        <w:t>jedyn</w:t>
      </w:r>
      <w:bookmarkEnd w:id="0"/>
      <w:r w:rsidR="00E31DD3" w:rsidRPr="001F3672">
        <w:rPr>
          <w:rFonts w:cs="Arial"/>
          <w:sz w:val="22"/>
          <w:szCs w:val="22"/>
        </w:rPr>
        <w:t>ie</w:t>
      </w:r>
      <w:r w:rsidR="00E31DD3" w:rsidRPr="001F3672">
        <w:rPr>
          <w:rFonts w:cs="Arial"/>
          <w:sz w:val="22"/>
          <w:szCs w:val="22"/>
        </w:rPr>
        <w:t xml:space="preserve"> </w:t>
      </w:r>
      <w:r w:rsidRPr="001F3672">
        <w:rPr>
          <w:rFonts w:cs="Arial"/>
          <w:sz w:val="22"/>
          <w:szCs w:val="22"/>
        </w:rPr>
        <w:t>za zgodą Zamawiającego.</w:t>
      </w:r>
    </w:p>
    <w:p w:rsidR="00C81B3A" w:rsidRPr="001F3672" w:rsidRDefault="00C81B3A" w:rsidP="001F3672">
      <w:pPr>
        <w:numPr>
          <w:ilvl w:val="0"/>
          <w:numId w:val="13"/>
        </w:numPr>
        <w:tabs>
          <w:tab w:val="clear" w:pos="720"/>
        </w:tabs>
        <w:suppressAutoHyphens/>
        <w:ind w:left="426" w:hanging="426"/>
        <w:jc w:val="both"/>
        <w:rPr>
          <w:rFonts w:cs="Arial"/>
          <w:sz w:val="22"/>
          <w:szCs w:val="22"/>
        </w:rPr>
      </w:pPr>
      <w:r w:rsidRPr="001F3672">
        <w:rPr>
          <w:rFonts w:cs="Arial"/>
          <w:sz w:val="22"/>
          <w:szCs w:val="22"/>
        </w:rPr>
        <w:t xml:space="preserve">Wykonawca zapewni kontrolę pełnienia służby pracowników ochrony przez pracownika nadzorującego, posiadającego wpis na listę kwalifikowanych pracowników ochrony fizycznej oraz udokumentowanie kontroli poprzez dokonanie wpisu do Książki Służb Strażników co najmniej raz na dobę. Do zadań pracownika nadzorującego będzie należało ustalanie grafików pracy pracowników ochrony, koordynacja pełnienia służby przez pracowników ochrony  i zapewnienie prawidłowej współpracy z Zamawiającym. </w:t>
      </w:r>
    </w:p>
    <w:p w:rsidR="00C81B3A" w:rsidRPr="001F3672" w:rsidRDefault="00C81B3A" w:rsidP="001F3672">
      <w:pPr>
        <w:numPr>
          <w:ilvl w:val="0"/>
          <w:numId w:val="13"/>
        </w:numPr>
        <w:tabs>
          <w:tab w:val="clear" w:pos="720"/>
        </w:tabs>
        <w:suppressAutoHyphens/>
        <w:ind w:left="426" w:hanging="426"/>
        <w:jc w:val="both"/>
        <w:rPr>
          <w:rFonts w:cs="Arial"/>
          <w:sz w:val="22"/>
          <w:szCs w:val="22"/>
        </w:rPr>
      </w:pPr>
      <w:r w:rsidRPr="001F3672">
        <w:rPr>
          <w:rFonts w:cs="Arial"/>
          <w:sz w:val="22"/>
          <w:szCs w:val="22"/>
        </w:rPr>
        <w:t>Wykonawca zapewni przyjazd grupy interwencyjnej doraźnej na każde wezwanie pracownika ochrony lub po otrzymaniu sygnału zagrożenia z systemów alarmowych, gdy pracownik ochrony nie odpowiada.</w:t>
      </w:r>
    </w:p>
    <w:p w:rsidR="00C17F09" w:rsidRPr="001F3672" w:rsidRDefault="00C81B3A" w:rsidP="001F3672">
      <w:pPr>
        <w:numPr>
          <w:ilvl w:val="0"/>
          <w:numId w:val="13"/>
        </w:numPr>
        <w:tabs>
          <w:tab w:val="clear" w:pos="720"/>
        </w:tabs>
        <w:suppressAutoHyphens/>
        <w:ind w:left="426" w:hanging="426"/>
        <w:jc w:val="both"/>
        <w:rPr>
          <w:rFonts w:cs="Arial"/>
          <w:sz w:val="22"/>
          <w:szCs w:val="22"/>
        </w:rPr>
      </w:pPr>
      <w:r w:rsidRPr="001F3672">
        <w:rPr>
          <w:rFonts w:cs="Arial"/>
          <w:sz w:val="22"/>
          <w:szCs w:val="22"/>
        </w:rPr>
        <w:t>Wykonawca zapewni przyjazd patrolu SUFO w przypadku naruszenia strefy magazynu zabezpieczenia ochronnego.</w:t>
      </w:r>
    </w:p>
    <w:p w:rsidR="00C17F09" w:rsidRPr="001F3672" w:rsidRDefault="00C17F09" w:rsidP="001F3672">
      <w:pPr>
        <w:numPr>
          <w:ilvl w:val="0"/>
          <w:numId w:val="13"/>
        </w:numPr>
        <w:tabs>
          <w:tab w:val="clear" w:pos="720"/>
        </w:tabs>
        <w:suppressAutoHyphens/>
        <w:ind w:left="426" w:hanging="426"/>
        <w:jc w:val="both"/>
        <w:rPr>
          <w:rFonts w:cs="Arial"/>
          <w:sz w:val="22"/>
          <w:szCs w:val="22"/>
        </w:rPr>
      </w:pPr>
      <w:r w:rsidRPr="001F3672">
        <w:rPr>
          <w:rFonts w:cs="Arial"/>
          <w:sz w:val="22"/>
          <w:szCs w:val="22"/>
        </w:rPr>
        <w:t>W uzasadnionym przypadku na wniosek Zamawiającego, Wykonawca dokona wymiany pracownika ochrony pełniącego służbę w danym dniu.</w:t>
      </w:r>
    </w:p>
    <w:p w:rsidR="00C81B3A" w:rsidRPr="001F3672" w:rsidRDefault="00C81B3A" w:rsidP="001F3672">
      <w:pPr>
        <w:numPr>
          <w:ilvl w:val="0"/>
          <w:numId w:val="13"/>
        </w:numPr>
        <w:tabs>
          <w:tab w:val="clear" w:pos="720"/>
        </w:tabs>
        <w:suppressAutoHyphens/>
        <w:ind w:left="426" w:hanging="426"/>
        <w:jc w:val="both"/>
        <w:rPr>
          <w:rFonts w:cs="Arial"/>
          <w:sz w:val="22"/>
          <w:szCs w:val="22"/>
        </w:rPr>
      </w:pPr>
      <w:r w:rsidRPr="001F3672">
        <w:rPr>
          <w:rFonts w:cs="Arial"/>
          <w:sz w:val="22"/>
          <w:szCs w:val="22"/>
        </w:rPr>
        <w:t>W uzasadnionych przypadkach Zamawiający ma prawo żądania wymiany pracownika ochrony.</w:t>
      </w:r>
    </w:p>
    <w:p w:rsidR="00C81B3A" w:rsidRPr="001F3672" w:rsidRDefault="00C81B3A" w:rsidP="001F3672">
      <w:pPr>
        <w:numPr>
          <w:ilvl w:val="0"/>
          <w:numId w:val="13"/>
        </w:numPr>
        <w:tabs>
          <w:tab w:val="clear" w:pos="720"/>
        </w:tabs>
        <w:suppressAutoHyphens/>
        <w:ind w:left="426" w:hanging="426"/>
        <w:jc w:val="both"/>
        <w:rPr>
          <w:rFonts w:cs="Arial"/>
          <w:sz w:val="22"/>
          <w:szCs w:val="22"/>
        </w:rPr>
      </w:pPr>
      <w:r w:rsidRPr="001F3672">
        <w:rPr>
          <w:rFonts w:cs="Arial"/>
          <w:sz w:val="22"/>
          <w:szCs w:val="22"/>
        </w:rPr>
        <w:t xml:space="preserve">Wszyscy pracownicy ochrony posiadają jednolite umundurowanie oraz identyfikatory.  </w:t>
      </w:r>
    </w:p>
    <w:p w:rsidR="00C81B3A" w:rsidRPr="001F3672" w:rsidRDefault="00C81B3A" w:rsidP="001F3672">
      <w:pPr>
        <w:numPr>
          <w:ilvl w:val="0"/>
          <w:numId w:val="13"/>
        </w:numPr>
        <w:tabs>
          <w:tab w:val="clear" w:pos="720"/>
        </w:tabs>
        <w:suppressAutoHyphens/>
        <w:ind w:left="426" w:hanging="426"/>
        <w:jc w:val="both"/>
        <w:rPr>
          <w:rFonts w:cs="Arial"/>
          <w:sz w:val="22"/>
          <w:szCs w:val="22"/>
        </w:rPr>
      </w:pPr>
      <w:r w:rsidRPr="001F3672">
        <w:rPr>
          <w:rFonts w:cs="Arial"/>
          <w:sz w:val="22"/>
          <w:szCs w:val="22"/>
        </w:rPr>
        <w:t>Zamawiający zobowiązuje się do utrzymania poziomu zabezpieczenia obiektu w stanie nie gorszym niż w dniu podpisania umowy.</w:t>
      </w:r>
    </w:p>
    <w:p w:rsidR="009E3AB2" w:rsidRPr="001F3672" w:rsidRDefault="00C81B3A" w:rsidP="001F3672">
      <w:pPr>
        <w:numPr>
          <w:ilvl w:val="0"/>
          <w:numId w:val="13"/>
        </w:numPr>
        <w:tabs>
          <w:tab w:val="clear" w:pos="720"/>
        </w:tabs>
        <w:suppressAutoHyphens/>
        <w:ind w:left="426" w:hanging="426"/>
        <w:jc w:val="both"/>
        <w:rPr>
          <w:rFonts w:cs="Arial"/>
          <w:sz w:val="22"/>
          <w:szCs w:val="22"/>
        </w:rPr>
      </w:pPr>
      <w:r w:rsidRPr="001F3672">
        <w:rPr>
          <w:rFonts w:cs="Arial"/>
          <w:sz w:val="22"/>
          <w:szCs w:val="22"/>
        </w:rPr>
        <w:t>Dokumentację przebiegu służby pracowników ochrony oraz korespondencji pomiędzy pracownikami ochrony i Zamawiającym, stanowić będzie prowadzona przez Wykonawcę Książka Służb Strażników, który będzie znajdował się w chronionym obiekcie i udostępniana będzie Zamawiającemu do wglądu na każde żądanie.</w:t>
      </w:r>
    </w:p>
    <w:p w:rsidR="00C81B3A" w:rsidRPr="001F3672" w:rsidRDefault="00C81B3A" w:rsidP="001F3672">
      <w:pPr>
        <w:tabs>
          <w:tab w:val="left" w:pos="1197"/>
        </w:tabs>
        <w:jc w:val="center"/>
        <w:rPr>
          <w:b/>
          <w:sz w:val="22"/>
          <w:szCs w:val="22"/>
        </w:rPr>
      </w:pPr>
      <w:r w:rsidRPr="001F3672">
        <w:rPr>
          <w:b/>
          <w:sz w:val="22"/>
          <w:szCs w:val="22"/>
        </w:rPr>
        <w:t>§ 4</w:t>
      </w:r>
    </w:p>
    <w:p w:rsidR="00C81B3A" w:rsidRPr="001F3672" w:rsidRDefault="00C81B3A" w:rsidP="001F3672">
      <w:pPr>
        <w:jc w:val="both"/>
        <w:rPr>
          <w:b/>
          <w:sz w:val="22"/>
          <w:szCs w:val="22"/>
        </w:rPr>
      </w:pPr>
      <w:r w:rsidRPr="001F3672">
        <w:rPr>
          <w:sz w:val="22"/>
          <w:szCs w:val="22"/>
        </w:rPr>
        <w:t xml:space="preserve">Umowa będzie realizowana przez kolejne </w:t>
      </w:r>
      <w:r w:rsidRPr="001F3672">
        <w:rPr>
          <w:b/>
          <w:sz w:val="22"/>
          <w:szCs w:val="22"/>
        </w:rPr>
        <w:t>12 miesięcy</w:t>
      </w:r>
      <w:r w:rsidRPr="001F3672">
        <w:rPr>
          <w:sz w:val="22"/>
          <w:szCs w:val="22"/>
        </w:rPr>
        <w:t xml:space="preserve">, poczynając od dnia </w:t>
      </w:r>
      <w:r w:rsidRPr="001F3672">
        <w:rPr>
          <w:b/>
          <w:sz w:val="22"/>
          <w:szCs w:val="22"/>
        </w:rPr>
        <w:t>1 czerwca 201</w:t>
      </w:r>
      <w:r w:rsidR="005360F9" w:rsidRPr="001F3672">
        <w:rPr>
          <w:b/>
          <w:sz w:val="22"/>
          <w:szCs w:val="22"/>
        </w:rPr>
        <w:t>9</w:t>
      </w:r>
      <w:r w:rsidRPr="001F3672">
        <w:rPr>
          <w:b/>
          <w:sz w:val="22"/>
          <w:szCs w:val="22"/>
        </w:rPr>
        <w:t xml:space="preserve"> r.</w:t>
      </w:r>
      <w:r w:rsidRPr="001F3672">
        <w:rPr>
          <w:sz w:val="22"/>
          <w:szCs w:val="22"/>
        </w:rPr>
        <w:t xml:space="preserve"> </w:t>
      </w:r>
      <w:r w:rsidR="005248EA" w:rsidRPr="001F3672">
        <w:rPr>
          <w:b/>
          <w:sz w:val="22"/>
          <w:szCs w:val="22"/>
        </w:rPr>
        <w:t>do dnia 31 </w:t>
      </w:r>
      <w:r w:rsidRPr="001F3672">
        <w:rPr>
          <w:b/>
          <w:sz w:val="22"/>
          <w:szCs w:val="22"/>
        </w:rPr>
        <w:t>maja</w:t>
      </w:r>
      <w:r w:rsidR="005248EA" w:rsidRPr="001F3672">
        <w:rPr>
          <w:b/>
          <w:sz w:val="22"/>
          <w:szCs w:val="22"/>
        </w:rPr>
        <w:t> </w:t>
      </w:r>
      <w:r w:rsidRPr="001F3672">
        <w:rPr>
          <w:b/>
          <w:sz w:val="22"/>
          <w:szCs w:val="22"/>
        </w:rPr>
        <w:t>20</w:t>
      </w:r>
      <w:r w:rsidR="005360F9" w:rsidRPr="001F3672">
        <w:rPr>
          <w:b/>
          <w:sz w:val="22"/>
          <w:szCs w:val="22"/>
        </w:rPr>
        <w:t>20</w:t>
      </w:r>
      <w:r w:rsidRPr="001F3672">
        <w:rPr>
          <w:b/>
          <w:sz w:val="22"/>
          <w:szCs w:val="22"/>
        </w:rPr>
        <w:t xml:space="preserve"> r.</w:t>
      </w:r>
    </w:p>
    <w:p w:rsidR="00C81B3A" w:rsidRPr="001F3672" w:rsidRDefault="00C81B3A" w:rsidP="001F3672">
      <w:pPr>
        <w:tabs>
          <w:tab w:val="left" w:pos="1197"/>
        </w:tabs>
        <w:jc w:val="center"/>
        <w:rPr>
          <w:b/>
          <w:sz w:val="22"/>
          <w:szCs w:val="22"/>
        </w:rPr>
      </w:pPr>
      <w:r w:rsidRPr="001F3672">
        <w:rPr>
          <w:b/>
          <w:sz w:val="22"/>
          <w:szCs w:val="22"/>
        </w:rPr>
        <w:t>§ 5</w:t>
      </w:r>
    </w:p>
    <w:p w:rsidR="00C81B3A" w:rsidRPr="001F3672" w:rsidRDefault="00C81B3A" w:rsidP="001F3672">
      <w:pPr>
        <w:numPr>
          <w:ilvl w:val="0"/>
          <w:numId w:val="4"/>
        </w:numPr>
        <w:tabs>
          <w:tab w:val="clear" w:pos="0"/>
        </w:tabs>
        <w:ind w:left="426" w:hanging="426"/>
        <w:jc w:val="both"/>
        <w:rPr>
          <w:rFonts w:cs="Arial"/>
          <w:sz w:val="22"/>
          <w:szCs w:val="22"/>
        </w:rPr>
      </w:pPr>
      <w:r w:rsidRPr="001F3672">
        <w:rPr>
          <w:rFonts w:cs="Arial"/>
          <w:sz w:val="22"/>
          <w:szCs w:val="22"/>
        </w:rPr>
        <w:t xml:space="preserve">Strony ustalają wynagrodzenie za </w:t>
      </w:r>
      <w:r w:rsidRPr="001F3672">
        <w:rPr>
          <w:rFonts w:cs="Arial"/>
          <w:b/>
          <w:sz w:val="22"/>
          <w:szCs w:val="22"/>
        </w:rPr>
        <w:t xml:space="preserve">jedną roboczogodzinę </w:t>
      </w:r>
      <w:r w:rsidRPr="001F3672">
        <w:rPr>
          <w:rFonts w:cs="Arial"/>
          <w:sz w:val="22"/>
          <w:szCs w:val="22"/>
        </w:rPr>
        <w:t>pracy jednego pracownika ochrony za cenę:</w:t>
      </w:r>
      <w:r w:rsidR="00133C65" w:rsidRPr="001F3672">
        <w:rPr>
          <w:rFonts w:cs="Arial"/>
          <w:sz w:val="22"/>
          <w:szCs w:val="22"/>
        </w:rPr>
        <w:t xml:space="preserve"> z </w:t>
      </w:r>
      <w:r w:rsidRPr="001F3672">
        <w:rPr>
          <w:rFonts w:cs="Arial"/>
          <w:sz w:val="22"/>
          <w:szCs w:val="22"/>
        </w:rPr>
        <w:t xml:space="preserve">podatkiem VAT (brutto): </w:t>
      </w:r>
      <w:r w:rsidR="00997E64" w:rsidRPr="001F3672">
        <w:rPr>
          <w:rFonts w:cs="Arial"/>
          <w:sz w:val="22"/>
          <w:szCs w:val="22"/>
        </w:rPr>
        <w:t xml:space="preserve">...................... zł, </w:t>
      </w:r>
      <w:r w:rsidRPr="001F3672">
        <w:rPr>
          <w:rFonts w:cs="Arial"/>
          <w:sz w:val="22"/>
          <w:szCs w:val="22"/>
        </w:rPr>
        <w:t>(słownie: .......................</w:t>
      </w:r>
      <w:r w:rsidR="00997E64" w:rsidRPr="001F3672">
        <w:rPr>
          <w:rFonts w:cs="Arial"/>
          <w:sz w:val="22"/>
          <w:szCs w:val="22"/>
        </w:rPr>
        <w:t>........</w:t>
      </w:r>
      <w:r w:rsidRPr="001F3672">
        <w:rPr>
          <w:rFonts w:cs="Arial"/>
          <w:sz w:val="22"/>
          <w:szCs w:val="22"/>
        </w:rPr>
        <w:t>...),</w:t>
      </w:r>
      <w:r w:rsidR="00997E64" w:rsidRPr="001F3672">
        <w:rPr>
          <w:rFonts w:cs="Arial"/>
          <w:sz w:val="22"/>
          <w:szCs w:val="22"/>
        </w:rPr>
        <w:t>w tym podatek VAT:  ......</w:t>
      </w:r>
      <w:r w:rsidRPr="001F3672">
        <w:rPr>
          <w:rFonts w:cs="Arial"/>
          <w:sz w:val="22"/>
          <w:szCs w:val="22"/>
        </w:rPr>
        <w:t xml:space="preserve"> %.</w:t>
      </w:r>
    </w:p>
    <w:p w:rsidR="009B6B65" w:rsidRPr="001F3672" w:rsidRDefault="00C81B3A" w:rsidP="001F3672">
      <w:pPr>
        <w:numPr>
          <w:ilvl w:val="0"/>
          <w:numId w:val="4"/>
        </w:numPr>
        <w:tabs>
          <w:tab w:val="clear" w:pos="0"/>
        </w:tabs>
        <w:ind w:left="426" w:hanging="426"/>
        <w:jc w:val="both"/>
        <w:rPr>
          <w:rFonts w:cs="Arial"/>
          <w:sz w:val="22"/>
          <w:szCs w:val="22"/>
        </w:rPr>
      </w:pPr>
      <w:r w:rsidRPr="001F3672">
        <w:rPr>
          <w:rFonts w:cs="Arial"/>
          <w:sz w:val="22"/>
          <w:szCs w:val="22"/>
        </w:rPr>
        <w:t>Wynagrodzenie za usługę obliczane będzie miesięcznie i opierać się będzie na ilości faktycznie przepracowanych roboczogodzin przez wszystkich pracowników w danym miesiącu pomnożoną przez wskazaną w ust. 1 kwotę. Tak obliczone wynagrodzenie za usługę obejmuje wszelkie koszty konieczne do należytego jej wykonania, zgodnie z warunkami umowy</w:t>
      </w:r>
      <w:r w:rsidR="009E3AB2" w:rsidRPr="001F3672">
        <w:rPr>
          <w:rFonts w:cs="Arial"/>
          <w:sz w:val="22"/>
          <w:szCs w:val="22"/>
        </w:rPr>
        <w:t xml:space="preserve">, </w:t>
      </w:r>
      <w:r w:rsidRPr="001F3672">
        <w:rPr>
          <w:rFonts w:cs="Arial"/>
          <w:sz w:val="22"/>
          <w:szCs w:val="22"/>
        </w:rPr>
        <w:t>w tym</w:t>
      </w:r>
      <w:r w:rsidR="009E3AB2" w:rsidRPr="001F3672">
        <w:rPr>
          <w:rFonts w:cs="Arial"/>
          <w:sz w:val="22"/>
          <w:szCs w:val="22"/>
        </w:rPr>
        <w:t xml:space="preserve"> w szczególności:</w:t>
      </w:r>
      <w:r w:rsidRPr="001F3672">
        <w:rPr>
          <w:rFonts w:cs="Arial"/>
          <w:sz w:val="22"/>
          <w:szCs w:val="22"/>
        </w:rPr>
        <w:t xml:space="preserve"> </w:t>
      </w:r>
    </w:p>
    <w:p w:rsidR="009B6B65" w:rsidRPr="001F3672" w:rsidRDefault="00C81B3A" w:rsidP="001F3672">
      <w:pPr>
        <w:pStyle w:val="Akapitzlist"/>
        <w:numPr>
          <w:ilvl w:val="0"/>
          <w:numId w:val="24"/>
        </w:numPr>
        <w:ind w:left="851" w:hanging="425"/>
        <w:jc w:val="both"/>
        <w:rPr>
          <w:rFonts w:cs="Arial"/>
          <w:sz w:val="22"/>
          <w:szCs w:val="22"/>
        </w:rPr>
      </w:pPr>
      <w:r w:rsidRPr="001F3672">
        <w:rPr>
          <w:rFonts w:cs="Arial"/>
          <w:sz w:val="22"/>
          <w:szCs w:val="22"/>
        </w:rPr>
        <w:t>koszty umundurowania, wyposażenia, dokumentacji, ubezpieczenia, itp.</w:t>
      </w:r>
      <w:r w:rsidR="009B6B65" w:rsidRPr="001F3672">
        <w:rPr>
          <w:rFonts w:cs="Arial"/>
          <w:sz w:val="22"/>
          <w:szCs w:val="22"/>
        </w:rPr>
        <w:t>:</w:t>
      </w:r>
    </w:p>
    <w:p w:rsidR="009B6B65" w:rsidRPr="001F3672" w:rsidRDefault="009B6B65" w:rsidP="001F3672">
      <w:pPr>
        <w:pStyle w:val="Akapitzlist"/>
        <w:numPr>
          <w:ilvl w:val="0"/>
          <w:numId w:val="24"/>
        </w:numPr>
        <w:ind w:left="851" w:hanging="425"/>
        <w:jc w:val="both"/>
        <w:rPr>
          <w:rFonts w:cs="Arial"/>
          <w:sz w:val="22"/>
          <w:szCs w:val="22"/>
        </w:rPr>
      </w:pPr>
      <w:r w:rsidRPr="001F3672">
        <w:rPr>
          <w:rFonts w:cs="Arial"/>
          <w:sz w:val="22"/>
          <w:szCs w:val="22"/>
        </w:rPr>
        <w:t xml:space="preserve">koszty zatrudnienia na podstawie umowy o pracę przez wykonawcę osób wykonujących czynności wskazane </w:t>
      </w:r>
      <w:r w:rsidR="00D04F97" w:rsidRPr="001F3672">
        <w:rPr>
          <w:rFonts w:cs="Arial"/>
          <w:sz w:val="22"/>
          <w:szCs w:val="22"/>
        </w:rPr>
        <w:t>w § 3 ust. 2 umowy</w:t>
      </w:r>
      <w:r w:rsidRPr="001F3672">
        <w:rPr>
          <w:rFonts w:cs="Arial"/>
          <w:sz w:val="22"/>
          <w:szCs w:val="22"/>
        </w:rPr>
        <w:t>,  tj. osób wykonujących bezpośrednią ochronę Instytutu;</w:t>
      </w:r>
    </w:p>
    <w:p w:rsidR="009B6B65" w:rsidRPr="001F3672" w:rsidRDefault="009B6B65" w:rsidP="001F3672">
      <w:pPr>
        <w:pStyle w:val="Akapitzlist"/>
        <w:numPr>
          <w:ilvl w:val="0"/>
          <w:numId w:val="24"/>
        </w:numPr>
        <w:ind w:left="851" w:hanging="425"/>
        <w:jc w:val="both"/>
        <w:rPr>
          <w:rFonts w:cs="Arial"/>
          <w:sz w:val="22"/>
          <w:szCs w:val="22"/>
        </w:rPr>
      </w:pPr>
      <w:r w:rsidRPr="001F3672">
        <w:rPr>
          <w:rFonts w:cs="Arial"/>
          <w:sz w:val="22"/>
          <w:szCs w:val="22"/>
        </w:rPr>
        <w:t xml:space="preserve">koszty wynikające z obowiązujących przepisów prawa dotyczących minimalnego wynagrodzeniu za płacę oraz minimalnej stawki godzinowej dla umów zlecenia, </w:t>
      </w:r>
    </w:p>
    <w:p w:rsidR="00C81B3A" w:rsidRPr="001F3672" w:rsidRDefault="009B6B65" w:rsidP="001F3672">
      <w:pPr>
        <w:pStyle w:val="Akapitzlist"/>
        <w:numPr>
          <w:ilvl w:val="0"/>
          <w:numId w:val="24"/>
        </w:numPr>
        <w:ind w:left="851" w:hanging="425"/>
        <w:jc w:val="both"/>
        <w:rPr>
          <w:rFonts w:cs="Arial"/>
          <w:sz w:val="22"/>
          <w:szCs w:val="22"/>
        </w:rPr>
      </w:pPr>
      <w:r w:rsidRPr="001F3672">
        <w:rPr>
          <w:rFonts w:cs="Arial"/>
          <w:sz w:val="22"/>
          <w:szCs w:val="22"/>
        </w:rPr>
        <w:t>koszty wynikające ze zmiany ww. przepisów w trakcie obowiązywania umowy.</w:t>
      </w:r>
    </w:p>
    <w:p w:rsidR="00C81B3A" w:rsidRPr="001F3672" w:rsidRDefault="00C81B3A" w:rsidP="001F3672">
      <w:pPr>
        <w:numPr>
          <w:ilvl w:val="0"/>
          <w:numId w:val="4"/>
        </w:numPr>
        <w:tabs>
          <w:tab w:val="clear" w:pos="0"/>
        </w:tabs>
        <w:ind w:left="426" w:hanging="426"/>
        <w:jc w:val="both"/>
        <w:rPr>
          <w:rFonts w:cs="Arial"/>
          <w:sz w:val="22"/>
          <w:szCs w:val="22"/>
        </w:rPr>
      </w:pPr>
      <w:r w:rsidRPr="001F3672">
        <w:rPr>
          <w:rFonts w:cs="Arial"/>
          <w:sz w:val="22"/>
          <w:szCs w:val="22"/>
        </w:rPr>
        <w:t xml:space="preserve">Cena </w:t>
      </w:r>
      <w:r w:rsidRPr="001F3672">
        <w:rPr>
          <w:rFonts w:cs="Arial"/>
          <w:b/>
          <w:sz w:val="22"/>
          <w:szCs w:val="22"/>
        </w:rPr>
        <w:t>za 12 miesięczne</w:t>
      </w:r>
      <w:r w:rsidRPr="001F3672">
        <w:rPr>
          <w:rFonts w:cs="Arial"/>
          <w:sz w:val="22"/>
          <w:szCs w:val="22"/>
        </w:rPr>
        <w:t xml:space="preserve"> świadczenie usługi ochrony mienia -</w:t>
      </w:r>
      <w:r w:rsidR="00285CC6" w:rsidRPr="001F3672">
        <w:rPr>
          <w:rFonts w:cs="Arial"/>
          <w:sz w:val="22"/>
          <w:szCs w:val="22"/>
        </w:rPr>
        <w:t xml:space="preserve"> zgodnie z </w:t>
      </w:r>
      <w:r w:rsidR="001D6465" w:rsidRPr="001F3672">
        <w:rPr>
          <w:rFonts w:cs="Arial"/>
          <w:sz w:val="22"/>
          <w:szCs w:val="22"/>
        </w:rPr>
        <w:t xml:space="preserve">Ogłoszeniem </w:t>
      </w:r>
      <w:r w:rsidRPr="001F3672">
        <w:rPr>
          <w:rFonts w:cs="Arial"/>
          <w:sz w:val="22"/>
          <w:szCs w:val="22"/>
        </w:rPr>
        <w:t>oraz zgodnie z ofertą Wykonawcy z dnia …………………, obejmująca 7500 roboczogodzin pracy pracownika ochrony  wynosi:</w:t>
      </w:r>
      <w:r w:rsidR="002F4721" w:rsidRPr="001F3672">
        <w:rPr>
          <w:rFonts w:cs="Arial"/>
          <w:sz w:val="22"/>
          <w:szCs w:val="22"/>
        </w:rPr>
        <w:t xml:space="preserve"> </w:t>
      </w:r>
      <w:r w:rsidRPr="001F3672">
        <w:rPr>
          <w:rFonts w:cs="Arial"/>
          <w:sz w:val="22"/>
          <w:szCs w:val="22"/>
        </w:rPr>
        <w:t>z podatkiem VAT (brutto): ................. zł, (słownie: ...................), w tym podatek VAT:  ........... %.</w:t>
      </w:r>
    </w:p>
    <w:p w:rsidR="00C81B3A" w:rsidRPr="001F3672" w:rsidRDefault="00C81B3A" w:rsidP="001F3672">
      <w:pPr>
        <w:numPr>
          <w:ilvl w:val="0"/>
          <w:numId w:val="4"/>
        </w:numPr>
        <w:tabs>
          <w:tab w:val="clear" w:pos="0"/>
        </w:tabs>
        <w:ind w:left="426" w:hanging="426"/>
        <w:jc w:val="both"/>
        <w:rPr>
          <w:rFonts w:cs="Arial"/>
          <w:sz w:val="22"/>
          <w:szCs w:val="22"/>
        </w:rPr>
      </w:pPr>
      <w:r w:rsidRPr="001F3672">
        <w:rPr>
          <w:rFonts w:cs="Arial"/>
          <w:sz w:val="22"/>
          <w:szCs w:val="22"/>
        </w:rPr>
        <w:t xml:space="preserve">W przypadku świadczenia usługi ochrony na wniosek Zamawiającego w godzinach przekraczających podstawowy zakres umowy, Zamawiający zapłaci Wykonawcy wynagrodzenie obliczone za ten okres na podstawie stawki określonej w ust. 1.  </w:t>
      </w:r>
    </w:p>
    <w:p w:rsidR="00C81B3A" w:rsidRPr="001F3672" w:rsidRDefault="00C81B3A" w:rsidP="001F3672">
      <w:pPr>
        <w:numPr>
          <w:ilvl w:val="0"/>
          <w:numId w:val="4"/>
        </w:numPr>
        <w:tabs>
          <w:tab w:val="clear" w:pos="0"/>
        </w:tabs>
        <w:ind w:left="426" w:hanging="426"/>
        <w:jc w:val="both"/>
        <w:rPr>
          <w:rFonts w:cs="Arial"/>
          <w:sz w:val="22"/>
          <w:szCs w:val="22"/>
        </w:rPr>
      </w:pPr>
      <w:r w:rsidRPr="001F3672">
        <w:rPr>
          <w:rFonts w:cs="Arial"/>
          <w:sz w:val="22"/>
          <w:szCs w:val="22"/>
        </w:rPr>
        <w:t>Okres rozliczeniowy zaczyna się z chwilą rozpoczęcia pierwszego dyżuru w danym miesiącu, a kończy z chwilą zakończenia ostatniego dyżuru w miesiącu, przechodzącego na pierwszy dzień następnego miesiąca.</w:t>
      </w:r>
    </w:p>
    <w:p w:rsidR="00C81B3A" w:rsidRPr="001F3672" w:rsidRDefault="00C81B3A" w:rsidP="001F3672">
      <w:pPr>
        <w:numPr>
          <w:ilvl w:val="0"/>
          <w:numId w:val="4"/>
        </w:numPr>
        <w:tabs>
          <w:tab w:val="clear" w:pos="0"/>
        </w:tabs>
        <w:ind w:left="426" w:hanging="426"/>
        <w:jc w:val="both"/>
        <w:rPr>
          <w:rFonts w:cs="Arial"/>
          <w:sz w:val="22"/>
          <w:szCs w:val="22"/>
        </w:rPr>
      </w:pPr>
      <w:r w:rsidRPr="001F3672">
        <w:rPr>
          <w:rFonts w:cs="Arial"/>
          <w:sz w:val="22"/>
          <w:szCs w:val="22"/>
        </w:rPr>
        <w:t xml:space="preserve">Ostateczne wynagrodzenie Wykonawcy z tytułu wykonywania niniejszej umowy nie może przekroczyć kwoty, o której mowa w ust. 3. </w:t>
      </w:r>
      <w:r w:rsidRPr="001F3672">
        <w:rPr>
          <w:rFonts w:cs="Arial"/>
          <w:b/>
          <w:sz w:val="22"/>
          <w:szCs w:val="22"/>
        </w:rPr>
        <w:t>W przypadku wcześniejszego wykorzystania ww. kwoty lub przyjętych roboczogodzin, umowa ulegnie wygaśnięciu przed terminem określonym w § 4 umowy.</w:t>
      </w:r>
    </w:p>
    <w:p w:rsidR="00C81B3A" w:rsidRPr="001F3672" w:rsidRDefault="00C81B3A" w:rsidP="001F3672">
      <w:pPr>
        <w:tabs>
          <w:tab w:val="left" w:pos="1136"/>
        </w:tabs>
        <w:ind w:left="284" w:hanging="284"/>
        <w:rPr>
          <w:sz w:val="22"/>
          <w:szCs w:val="22"/>
        </w:rPr>
      </w:pPr>
    </w:p>
    <w:p w:rsidR="00C81B3A" w:rsidRPr="001F3672" w:rsidRDefault="00C81B3A" w:rsidP="001F3672">
      <w:pPr>
        <w:tabs>
          <w:tab w:val="left" w:pos="1197"/>
        </w:tabs>
        <w:jc w:val="center"/>
        <w:rPr>
          <w:b/>
          <w:sz w:val="22"/>
          <w:szCs w:val="22"/>
        </w:rPr>
      </w:pPr>
      <w:r w:rsidRPr="001F3672">
        <w:rPr>
          <w:b/>
          <w:sz w:val="22"/>
          <w:szCs w:val="22"/>
        </w:rPr>
        <w:t>§ 6</w:t>
      </w:r>
    </w:p>
    <w:p w:rsidR="00C81B3A" w:rsidRPr="001F3672" w:rsidRDefault="00C81B3A" w:rsidP="001F3672">
      <w:pPr>
        <w:numPr>
          <w:ilvl w:val="0"/>
          <w:numId w:val="8"/>
        </w:numPr>
        <w:tabs>
          <w:tab w:val="clear" w:pos="720"/>
        </w:tabs>
        <w:ind w:left="426" w:hanging="426"/>
        <w:jc w:val="both"/>
        <w:rPr>
          <w:rFonts w:cs="Arial"/>
          <w:sz w:val="22"/>
          <w:szCs w:val="22"/>
        </w:rPr>
      </w:pPr>
      <w:r w:rsidRPr="001F3672">
        <w:rPr>
          <w:rFonts w:cs="Arial"/>
          <w:sz w:val="22"/>
          <w:szCs w:val="22"/>
        </w:rPr>
        <w:t xml:space="preserve">Należność za usługę regulowana będzie przez Zamawiającego po zakończeniu każdego miesiąca  wykonywania usługi w terminie 14 dni od wystawienia przez Wykonawcę faktury VAT. </w:t>
      </w:r>
    </w:p>
    <w:p w:rsidR="00C81B3A" w:rsidRPr="001F3672" w:rsidRDefault="00C81B3A" w:rsidP="001F3672">
      <w:pPr>
        <w:numPr>
          <w:ilvl w:val="0"/>
          <w:numId w:val="8"/>
        </w:numPr>
        <w:tabs>
          <w:tab w:val="clear" w:pos="720"/>
        </w:tabs>
        <w:ind w:left="426" w:hanging="426"/>
        <w:jc w:val="both"/>
        <w:rPr>
          <w:rFonts w:cs="Arial"/>
          <w:sz w:val="22"/>
          <w:szCs w:val="22"/>
        </w:rPr>
      </w:pPr>
      <w:r w:rsidRPr="001F3672">
        <w:rPr>
          <w:rFonts w:cs="Arial"/>
          <w:sz w:val="22"/>
          <w:szCs w:val="22"/>
        </w:rPr>
        <w:t>Wynagrodzenie Wykonawcy wypłacane będzie  za faktycznie p</w:t>
      </w:r>
      <w:r w:rsidR="00FE3547" w:rsidRPr="001F3672">
        <w:rPr>
          <w:rFonts w:cs="Arial"/>
          <w:sz w:val="22"/>
          <w:szCs w:val="22"/>
        </w:rPr>
        <w:t>rzepracowaną liczbę</w:t>
      </w:r>
      <w:r w:rsidRPr="001F3672">
        <w:rPr>
          <w:rFonts w:cs="Arial"/>
          <w:sz w:val="22"/>
          <w:szCs w:val="22"/>
        </w:rPr>
        <w:t xml:space="preserve"> roboczogodzin.</w:t>
      </w:r>
    </w:p>
    <w:p w:rsidR="001D6465" w:rsidRPr="001F3672" w:rsidRDefault="001D6465" w:rsidP="001F3672">
      <w:pPr>
        <w:pStyle w:val="Tekstpodstawowy"/>
        <w:numPr>
          <w:ilvl w:val="0"/>
          <w:numId w:val="8"/>
        </w:numPr>
        <w:tabs>
          <w:tab w:val="clear" w:pos="720"/>
          <w:tab w:val="clear" w:pos="9354"/>
        </w:tabs>
        <w:suppressAutoHyphens w:val="0"/>
        <w:ind w:left="426" w:right="0" w:hanging="426"/>
        <w:jc w:val="both"/>
        <w:rPr>
          <w:rFonts w:cs="Arial"/>
          <w:sz w:val="22"/>
          <w:szCs w:val="22"/>
        </w:rPr>
      </w:pPr>
      <w:r w:rsidRPr="001F3672">
        <w:rPr>
          <w:rFonts w:cs="Arial"/>
          <w:sz w:val="22"/>
          <w:szCs w:val="22"/>
        </w:rPr>
        <w:t xml:space="preserve">Wykonawca </w:t>
      </w:r>
      <w:r w:rsidR="00FE3547" w:rsidRPr="001F3672">
        <w:rPr>
          <w:rFonts w:cs="Arial"/>
          <w:sz w:val="22"/>
          <w:szCs w:val="22"/>
        </w:rPr>
        <w:t>zobowiązany jest</w:t>
      </w:r>
      <w:r w:rsidRPr="001F3672">
        <w:rPr>
          <w:rFonts w:cs="Arial"/>
          <w:sz w:val="22"/>
          <w:szCs w:val="22"/>
        </w:rPr>
        <w:t xml:space="preserve"> przedstawić</w:t>
      </w:r>
      <w:r w:rsidR="00FE3547" w:rsidRPr="001F3672">
        <w:rPr>
          <w:rFonts w:cs="Arial"/>
          <w:sz w:val="22"/>
          <w:szCs w:val="22"/>
        </w:rPr>
        <w:t xml:space="preserve"> do faktury</w:t>
      </w:r>
      <w:r w:rsidRPr="001F3672">
        <w:rPr>
          <w:rFonts w:cs="Arial"/>
          <w:sz w:val="22"/>
          <w:szCs w:val="22"/>
        </w:rPr>
        <w:t xml:space="preserve"> z</w:t>
      </w:r>
      <w:r w:rsidR="00FE3547" w:rsidRPr="001F3672">
        <w:rPr>
          <w:rFonts w:cs="Arial"/>
          <w:sz w:val="22"/>
          <w:szCs w:val="22"/>
        </w:rPr>
        <w:t>estawienie przepracowanej liczby</w:t>
      </w:r>
      <w:r w:rsidRPr="001F3672">
        <w:rPr>
          <w:rFonts w:cs="Arial"/>
          <w:sz w:val="22"/>
          <w:szCs w:val="22"/>
        </w:rPr>
        <w:t xml:space="preserve"> roboczogodzin.</w:t>
      </w:r>
    </w:p>
    <w:p w:rsidR="00C81B3A" w:rsidRPr="001F3672" w:rsidRDefault="00C81B3A" w:rsidP="001F3672">
      <w:pPr>
        <w:pStyle w:val="Tekstpodstawowy"/>
        <w:numPr>
          <w:ilvl w:val="0"/>
          <w:numId w:val="8"/>
        </w:numPr>
        <w:tabs>
          <w:tab w:val="clear" w:pos="720"/>
          <w:tab w:val="clear" w:pos="9354"/>
        </w:tabs>
        <w:suppressAutoHyphens w:val="0"/>
        <w:ind w:left="426" w:right="0" w:hanging="426"/>
        <w:jc w:val="both"/>
        <w:rPr>
          <w:rFonts w:cs="Arial"/>
          <w:sz w:val="22"/>
          <w:szCs w:val="22"/>
        </w:rPr>
      </w:pPr>
      <w:r w:rsidRPr="001F3672">
        <w:rPr>
          <w:rFonts w:cs="Arial"/>
          <w:sz w:val="22"/>
          <w:szCs w:val="22"/>
        </w:rPr>
        <w:t>Należność regulowana będzie przelewem z rachunku Zamawiającego na rachunek Wykonawcy  ...................................................................................................................................................</w:t>
      </w:r>
      <w:r w:rsidR="0033636E" w:rsidRPr="001F3672">
        <w:rPr>
          <w:rFonts w:cs="Arial"/>
          <w:sz w:val="22"/>
          <w:szCs w:val="22"/>
        </w:rPr>
        <w:t>.......</w:t>
      </w:r>
      <w:r w:rsidR="00133C65" w:rsidRPr="001F3672">
        <w:rPr>
          <w:rFonts w:cs="Arial"/>
          <w:sz w:val="22"/>
          <w:szCs w:val="22"/>
        </w:rPr>
        <w:t>.............</w:t>
      </w:r>
    </w:p>
    <w:p w:rsidR="00745643" w:rsidRPr="001F3672" w:rsidRDefault="00745643" w:rsidP="001F3672">
      <w:pPr>
        <w:pStyle w:val="Tekstpodstawowy"/>
        <w:numPr>
          <w:ilvl w:val="0"/>
          <w:numId w:val="8"/>
        </w:numPr>
        <w:tabs>
          <w:tab w:val="clear" w:pos="720"/>
          <w:tab w:val="clear" w:pos="9354"/>
        </w:tabs>
        <w:suppressAutoHyphens w:val="0"/>
        <w:ind w:left="426" w:right="0" w:hanging="426"/>
        <w:jc w:val="both"/>
        <w:rPr>
          <w:sz w:val="22"/>
          <w:szCs w:val="22"/>
        </w:rPr>
      </w:pPr>
      <w:r w:rsidRPr="001F3672">
        <w:rPr>
          <w:sz w:val="22"/>
          <w:szCs w:val="22"/>
        </w:rPr>
        <w:t>Za dzień dokonania płatności uważa się dzień obciążenia rachunku Zamawiającego.</w:t>
      </w:r>
    </w:p>
    <w:p w:rsidR="00C81B3A" w:rsidRPr="001F3672" w:rsidRDefault="00C81B3A" w:rsidP="001F3672">
      <w:pPr>
        <w:pStyle w:val="Tekstpodstawowy"/>
        <w:numPr>
          <w:ilvl w:val="0"/>
          <w:numId w:val="8"/>
        </w:numPr>
        <w:tabs>
          <w:tab w:val="clear" w:pos="720"/>
          <w:tab w:val="clear" w:pos="9354"/>
        </w:tabs>
        <w:suppressAutoHyphens w:val="0"/>
        <w:ind w:left="426" w:right="0" w:hanging="426"/>
        <w:jc w:val="both"/>
        <w:rPr>
          <w:sz w:val="22"/>
          <w:szCs w:val="22"/>
        </w:rPr>
      </w:pPr>
      <w:r w:rsidRPr="001F3672">
        <w:rPr>
          <w:sz w:val="22"/>
          <w:szCs w:val="22"/>
        </w:rPr>
        <w:t xml:space="preserve">Wykonawca ma prawo do naliczania odsetek ustawowych za nieterminową zapłatę. </w:t>
      </w:r>
    </w:p>
    <w:p w:rsidR="00C81B3A" w:rsidRPr="001F3672" w:rsidRDefault="00C81B3A" w:rsidP="001F3672">
      <w:pPr>
        <w:tabs>
          <w:tab w:val="left" w:pos="284"/>
        </w:tabs>
        <w:jc w:val="center"/>
        <w:rPr>
          <w:sz w:val="22"/>
          <w:szCs w:val="22"/>
        </w:rPr>
      </w:pPr>
    </w:p>
    <w:p w:rsidR="00C81B3A" w:rsidRPr="001F3672" w:rsidRDefault="00C81B3A" w:rsidP="001F3672">
      <w:pPr>
        <w:tabs>
          <w:tab w:val="left" w:pos="284"/>
        </w:tabs>
        <w:jc w:val="center"/>
        <w:rPr>
          <w:b/>
          <w:sz w:val="22"/>
          <w:szCs w:val="22"/>
        </w:rPr>
      </w:pPr>
      <w:r w:rsidRPr="001F3672">
        <w:rPr>
          <w:b/>
          <w:sz w:val="22"/>
          <w:szCs w:val="22"/>
        </w:rPr>
        <w:t>§ 7</w:t>
      </w:r>
    </w:p>
    <w:p w:rsidR="00C81B3A" w:rsidRPr="001F3672" w:rsidRDefault="00C81B3A" w:rsidP="001F3672">
      <w:pPr>
        <w:numPr>
          <w:ilvl w:val="0"/>
          <w:numId w:val="15"/>
        </w:numPr>
        <w:tabs>
          <w:tab w:val="clear" w:pos="720"/>
        </w:tabs>
        <w:ind w:left="426" w:hanging="426"/>
        <w:jc w:val="both"/>
        <w:rPr>
          <w:rFonts w:eastAsia="Calibri"/>
          <w:sz w:val="22"/>
          <w:szCs w:val="22"/>
          <w:lang w:eastAsia="en-US"/>
        </w:rPr>
      </w:pPr>
      <w:r w:rsidRPr="001F3672">
        <w:rPr>
          <w:rFonts w:eastAsia="Calibri"/>
          <w:sz w:val="22"/>
          <w:szCs w:val="22"/>
          <w:lang w:eastAsia="en-US"/>
        </w:rPr>
        <w:t>Wykonanie przedmiotu umowy nastąpi przez Wykonawcę bez powierzenia prac Podwykonawcy</w:t>
      </w:r>
      <w:r w:rsidR="00745643" w:rsidRPr="001F3672">
        <w:rPr>
          <w:rFonts w:eastAsia="Calibri"/>
          <w:sz w:val="22"/>
          <w:szCs w:val="22"/>
          <w:lang w:eastAsia="en-US"/>
        </w:rPr>
        <w:t xml:space="preserve"> </w:t>
      </w:r>
      <w:r w:rsidRPr="001F3672">
        <w:rPr>
          <w:rFonts w:eastAsia="Calibri"/>
          <w:sz w:val="22"/>
          <w:szCs w:val="22"/>
          <w:lang w:eastAsia="en-US"/>
        </w:rPr>
        <w:t>/</w:t>
      </w:r>
      <w:r w:rsidR="00745643" w:rsidRPr="001F3672">
        <w:rPr>
          <w:rFonts w:eastAsia="Calibri"/>
          <w:sz w:val="22"/>
          <w:szCs w:val="22"/>
          <w:lang w:eastAsia="en-US"/>
        </w:rPr>
        <w:t xml:space="preserve"> </w:t>
      </w:r>
      <w:r w:rsidRPr="001F3672">
        <w:rPr>
          <w:rFonts w:eastAsia="Calibri"/>
          <w:sz w:val="22"/>
          <w:szCs w:val="22"/>
          <w:lang w:eastAsia="en-US"/>
        </w:rPr>
        <w:t xml:space="preserve">z udziałem Podwykonawcy </w:t>
      </w:r>
      <w:r w:rsidRPr="001F3672">
        <w:rPr>
          <w:rFonts w:eastAsia="Calibri"/>
          <w:i/>
          <w:sz w:val="22"/>
          <w:szCs w:val="22"/>
          <w:lang w:eastAsia="en-US"/>
        </w:rPr>
        <w:t>(niepotrzebne skreślić</w:t>
      </w:r>
      <w:r w:rsidRPr="001F3672">
        <w:rPr>
          <w:rFonts w:eastAsia="Calibri"/>
          <w:sz w:val="22"/>
          <w:szCs w:val="22"/>
          <w:lang w:eastAsia="en-US"/>
        </w:rPr>
        <w:t>)...........</w:t>
      </w:r>
      <w:r w:rsidR="00997E64" w:rsidRPr="001F3672">
        <w:rPr>
          <w:rFonts w:eastAsia="Calibri"/>
          <w:sz w:val="22"/>
          <w:szCs w:val="22"/>
          <w:lang w:eastAsia="en-US"/>
        </w:rPr>
        <w:t>.</w:t>
      </w:r>
      <w:r w:rsidRPr="001F3672">
        <w:rPr>
          <w:rFonts w:eastAsia="Calibri"/>
          <w:sz w:val="22"/>
          <w:szCs w:val="22"/>
          <w:lang w:eastAsia="en-US"/>
        </w:rPr>
        <w:t>..............</w:t>
      </w:r>
      <w:r w:rsidR="00885BCF" w:rsidRPr="001F3672">
        <w:rPr>
          <w:rFonts w:eastAsia="Calibri"/>
          <w:sz w:val="22"/>
          <w:szCs w:val="22"/>
          <w:lang w:eastAsia="en-US"/>
        </w:rPr>
        <w:t>..................</w:t>
      </w:r>
      <w:r w:rsidRPr="001F3672">
        <w:rPr>
          <w:rFonts w:eastAsia="Calibri"/>
          <w:sz w:val="22"/>
          <w:szCs w:val="22"/>
          <w:lang w:eastAsia="en-US"/>
        </w:rPr>
        <w:t>. w zakresie...............</w:t>
      </w:r>
      <w:r w:rsidR="00885BCF" w:rsidRPr="001F3672">
        <w:rPr>
          <w:rFonts w:eastAsia="Calibri"/>
          <w:sz w:val="22"/>
          <w:szCs w:val="22"/>
          <w:lang w:eastAsia="en-US"/>
        </w:rPr>
        <w:t>...........</w:t>
      </w:r>
    </w:p>
    <w:p w:rsidR="00C81B3A" w:rsidRPr="001F3672" w:rsidRDefault="00C81B3A" w:rsidP="001F3672">
      <w:pPr>
        <w:numPr>
          <w:ilvl w:val="0"/>
          <w:numId w:val="15"/>
        </w:numPr>
        <w:tabs>
          <w:tab w:val="clear" w:pos="720"/>
        </w:tabs>
        <w:ind w:left="426" w:hanging="426"/>
        <w:jc w:val="both"/>
        <w:rPr>
          <w:rFonts w:eastAsia="Calibri"/>
          <w:sz w:val="22"/>
          <w:szCs w:val="22"/>
          <w:lang w:eastAsia="en-US"/>
        </w:rPr>
      </w:pPr>
      <w:r w:rsidRPr="001F3672">
        <w:rPr>
          <w:sz w:val="22"/>
          <w:szCs w:val="22"/>
        </w:rPr>
        <w:t>Wykonawca może</w:t>
      </w:r>
      <w:r w:rsidR="00745643" w:rsidRPr="001F3672">
        <w:rPr>
          <w:sz w:val="22"/>
          <w:szCs w:val="22"/>
        </w:rPr>
        <w:t>, z zastrzeżeniem § 2 ust. 8 niniejszej umowy,</w:t>
      </w:r>
      <w:r w:rsidRPr="001F3672">
        <w:rPr>
          <w:sz w:val="22"/>
          <w:szCs w:val="22"/>
        </w:rPr>
        <w:t xml:space="preserve"> wykonać przedmiot umowy przy udziale Podwykonawcy, o ile zawrze z nim umowę w formie pisemnej pod rygorem nieważności.</w:t>
      </w:r>
    </w:p>
    <w:p w:rsidR="00C81B3A" w:rsidRPr="001F3672" w:rsidRDefault="00C81B3A" w:rsidP="001F3672">
      <w:pPr>
        <w:numPr>
          <w:ilvl w:val="0"/>
          <w:numId w:val="15"/>
        </w:numPr>
        <w:tabs>
          <w:tab w:val="clear" w:pos="720"/>
        </w:tabs>
        <w:ind w:left="426" w:hanging="426"/>
        <w:jc w:val="both"/>
        <w:rPr>
          <w:rFonts w:eastAsia="Calibri"/>
          <w:sz w:val="22"/>
          <w:szCs w:val="22"/>
          <w:lang w:eastAsia="en-US"/>
        </w:rPr>
      </w:pPr>
      <w:r w:rsidRPr="001F3672">
        <w:rPr>
          <w:sz w:val="22"/>
          <w:szCs w:val="22"/>
        </w:rPr>
        <w:t xml:space="preserve">Do zawarcia przez Wykonawcę umowy z Podwykonawcą wymagana jest pisemna zgoda Zamawiającego. </w:t>
      </w:r>
    </w:p>
    <w:p w:rsidR="00C81B3A" w:rsidRPr="001F3672" w:rsidRDefault="00C81B3A" w:rsidP="001F3672">
      <w:pPr>
        <w:numPr>
          <w:ilvl w:val="0"/>
          <w:numId w:val="15"/>
        </w:numPr>
        <w:tabs>
          <w:tab w:val="clear" w:pos="720"/>
        </w:tabs>
        <w:ind w:left="426" w:hanging="426"/>
        <w:jc w:val="both"/>
        <w:rPr>
          <w:rFonts w:eastAsia="Calibri"/>
          <w:sz w:val="22"/>
          <w:szCs w:val="22"/>
          <w:lang w:eastAsia="en-US"/>
        </w:rPr>
      </w:pPr>
      <w:r w:rsidRPr="001F3672">
        <w:rPr>
          <w:sz w:val="22"/>
          <w:szCs w:val="22"/>
        </w:rPr>
        <w:t xml:space="preserve">Wykonawca jest zobowiązany przedstawić Zamawiającemu projekt umowy z Podwykonawcą. </w:t>
      </w:r>
    </w:p>
    <w:p w:rsidR="00C81B3A" w:rsidRPr="001F3672" w:rsidRDefault="00C81B3A" w:rsidP="001F3672">
      <w:pPr>
        <w:numPr>
          <w:ilvl w:val="0"/>
          <w:numId w:val="15"/>
        </w:numPr>
        <w:tabs>
          <w:tab w:val="clear" w:pos="720"/>
        </w:tabs>
        <w:ind w:left="426" w:hanging="426"/>
        <w:jc w:val="both"/>
        <w:rPr>
          <w:rFonts w:eastAsia="Calibri"/>
          <w:sz w:val="22"/>
          <w:szCs w:val="22"/>
          <w:lang w:eastAsia="en-US"/>
        </w:rPr>
      </w:pPr>
      <w:r w:rsidRPr="001F3672">
        <w:rPr>
          <w:sz w:val="22"/>
          <w:szCs w:val="22"/>
        </w:rPr>
        <w:t xml:space="preserve">Podzlecanie usług przez Wykonawcę Podwykonawcy niewymienionym w ust. 1 w trakcie realizacji przedmiotu umowy może nastąpić jedynie za pisemną zgodą Zamawiającego i o ile nie zmieni to warunków </w:t>
      </w:r>
      <w:r w:rsidR="00101E99" w:rsidRPr="001F3672">
        <w:rPr>
          <w:sz w:val="22"/>
          <w:szCs w:val="22"/>
        </w:rPr>
        <w:t>Ogłoszenia</w:t>
      </w:r>
      <w:r w:rsidRPr="001F3672">
        <w:rPr>
          <w:sz w:val="22"/>
          <w:szCs w:val="22"/>
        </w:rPr>
        <w:t>.</w:t>
      </w:r>
    </w:p>
    <w:p w:rsidR="001E1C99" w:rsidRPr="001F3672" w:rsidRDefault="001E1C99" w:rsidP="001F3672">
      <w:pPr>
        <w:numPr>
          <w:ilvl w:val="0"/>
          <w:numId w:val="15"/>
        </w:numPr>
        <w:tabs>
          <w:tab w:val="clear" w:pos="720"/>
        </w:tabs>
        <w:ind w:left="426" w:hanging="426"/>
        <w:jc w:val="both"/>
        <w:rPr>
          <w:sz w:val="22"/>
          <w:szCs w:val="22"/>
        </w:rPr>
      </w:pPr>
      <w:r w:rsidRPr="001F3672">
        <w:rPr>
          <w:sz w:val="22"/>
          <w:szCs w:val="22"/>
        </w:rPr>
        <w:t>Wykonawca zobowiązany jest powiadomić Zamawiającego o każdej planowanej zmianie w zakresie powierzania wykonania części zamówienia podwykonawcom (w tym o zamierza powierzenia wykonania części zamówienia nowemu podwykonawcy, zmiany zakresu zamówienia wykonywanego przez podwykonawcę, zmiany podwykonawcy realizującego część zamówienia, rezygnacji z podwykonawcy) w terminie umożliwiającym wykonywanie Zamawiającemu przysługujących mu na podstawie niniejszej umowy uprawnień.</w:t>
      </w:r>
    </w:p>
    <w:p w:rsidR="000D1104" w:rsidRPr="001F3672" w:rsidRDefault="000D1104" w:rsidP="001F3672">
      <w:pPr>
        <w:numPr>
          <w:ilvl w:val="0"/>
          <w:numId w:val="15"/>
        </w:numPr>
        <w:tabs>
          <w:tab w:val="clear" w:pos="720"/>
        </w:tabs>
        <w:ind w:left="426" w:hanging="426"/>
        <w:jc w:val="both"/>
        <w:rPr>
          <w:sz w:val="22"/>
          <w:szCs w:val="22"/>
        </w:rPr>
      </w:pPr>
      <w:r w:rsidRPr="001F3672">
        <w:rPr>
          <w:sz w:val="22"/>
          <w:szCs w:val="22"/>
        </w:rPr>
        <w:t>Jeżeli zmiana albo rezygnacja z podwykonawcy dotyczy podmiotu, na którego zasoby Wykonawca 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C81B3A" w:rsidRPr="001F3672" w:rsidRDefault="00C81B3A" w:rsidP="001F3672">
      <w:pPr>
        <w:numPr>
          <w:ilvl w:val="0"/>
          <w:numId w:val="15"/>
        </w:numPr>
        <w:tabs>
          <w:tab w:val="clear" w:pos="720"/>
        </w:tabs>
        <w:ind w:left="426" w:hanging="426"/>
        <w:jc w:val="both"/>
        <w:rPr>
          <w:rFonts w:eastAsia="Calibri"/>
          <w:sz w:val="22"/>
          <w:szCs w:val="22"/>
          <w:lang w:eastAsia="en-US"/>
        </w:rPr>
      </w:pPr>
      <w:r w:rsidRPr="001F3672">
        <w:rPr>
          <w:rFonts w:eastAsia="Calibri"/>
          <w:sz w:val="22"/>
          <w:szCs w:val="22"/>
          <w:lang w:eastAsia="en-US"/>
        </w:rPr>
        <w:t>Zlecenie wykonania części usług Podwykonawcy nie zmienia zobowiązań Wykonawcy wobec Zamawiającego za wykonanie tej części usług. Wykonawca ponosi odpowiedzialność za działania, uchybienia i zaniedbania Podwykonawców w takim samym stopniu, jakby to były działania, uchybienia i zaniedbania Wykonawcy.</w:t>
      </w:r>
    </w:p>
    <w:p w:rsidR="00C23458" w:rsidRPr="001F3672" w:rsidRDefault="00C23458" w:rsidP="001F3672">
      <w:pPr>
        <w:numPr>
          <w:ilvl w:val="0"/>
          <w:numId w:val="15"/>
        </w:numPr>
        <w:tabs>
          <w:tab w:val="clear" w:pos="720"/>
        </w:tabs>
        <w:ind w:left="426" w:hanging="426"/>
        <w:jc w:val="both"/>
        <w:rPr>
          <w:sz w:val="22"/>
          <w:szCs w:val="22"/>
        </w:rPr>
      </w:pPr>
      <w:r w:rsidRPr="001F3672">
        <w:rPr>
          <w:sz w:val="22"/>
          <w:szCs w:val="22"/>
        </w:rPr>
        <w:t>W przypadku realizacji usług przez Podwykonawcę, przed podpisaniem umowy Wykonawca zobowiązany jest przedstawić aktualną koncesję zezwalającą na prowadzenie usług ochrony osób i mienia przez Podwykonawcę.</w:t>
      </w:r>
    </w:p>
    <w:p w:rsidR="00C81B3A" w:rsidRPr="001F3672" w:rsidRDefault="00C81B3A" w:rsidP="001F3672">
      <w:pPr>
        <w:numPr>
          <w:ilvl w:val="0"/>
          <w:numId w:val="15"/>
        </w:numPr>
        <w:tabs>
          <w:tab w:val="clear" w:pos="720"/>
        </w:tabs>
        <w:ind w:left="426" w:hanging="426"/>
        <w:jc w:val="both"/>
        <w:rPr>
          <w:rFonts w:eastAsia="Calibri"/>
          <w:sz w:val="22"/>
          <w:szCs w:val="22"/>
          <w:lang w:eastAsia="en-US"/>
        </w:rPr>
      </w:pPr>
      <w:r w:rsidRPr="001F3672">
        <w:rPr>
          <w:sz w:val="22"/>
          <w:szCs w:val="22"/>
        </w:rPr>
        <w:t>Wykonawca zobowiązany jest do składania, w terminie 30 dni od wystawienia faktury Zamawiającemu, pisemnego potwierdzenia przez Podwykonawcę, którego wierzytelność jest częścią składową wystawionej faktury, dokonania zapłaty na rzecz tego Podwykonawcy. Potwierdzenie winno zawierać zestawienie kwot, które były należne Podwykonawcy z tej faktury.</w:t>
      </w:r>
    </w:p>
    <w:p w:rsidR="00C81B3A" w:rsidRPr="001F3672" w:rsidRDefault="00C81B3A" w:rsidP="001F3672">
      <w:pPr>
        <w:numPr>
          <w:ilvl w:val="0"/>
          <w:numId w:val="15"/>
        </w:numPr>
        <w:tabs>
          <w:tab w:val="clear" w:pos="720"/>
        </w:tabs>
        <w:ind w:left="426" w:hanging="426"/>
        <w:jc w:val="both"/>
        <w:rPr>
          <w:rFonts w:eastAsia="Calibri"/>
          <w:sz w:val="22"/>
          <w:szCs w:val="22"/>
          <w:lang w:eastAsia="en-US"/>
        </w:rPr>
      </w:pPr>
      <w:r w:rsidRPr="001F3672">
        <w:rPr>
          <w:sz w:val="22"/>
          <w:szCs w:val="22"/>
        </w:rPr>
        <w:t>W przypadku niedostarczenia potwi</w:t>
      </w:r>
      <w:r w:rsidR="001E1C99" w:rsidRPr="001F3672">
        <w:rPr>
          <w:sz w:val="22"/>
          <w:szCs w:val="22"/>
        </w:rPr>
        <w:t>erdzenia, o którym mowa w ust. 10</w:t>
      </w:r>
      <w:r w:rsidRPr="001F3672">
        <w:rPr>
          <w:sz w:val="22"/>
          <w:szCs w:val="22"/>
        </w:rPr>
        <w:t>, Zamawiający zatrzyma z kolejnej należności Wykonawcy kwotę w wysokości należności Podwykonawcy do czasu otrzymania tego potwierdzenia.</w:t>
      </w:r>
    </w:p>
    <w:p w:rsidR="00C81B3A" w:rsidRPr="001F3672" w:rsidRDefault="00C81B3A" w:rsidP="001F3672">
      <w:pPr>
        <w:tabs>
          <w:tab w:val="left" w:pos="1197"/>
        </w:tabs>
        <w:jc w:val="center"/>
        <w:rPr>
          <w:b/>
          <w:sz w:val="22"/>
          <w:szCs w:val="22"/>
        </w:rPr>
      </w:pPr>
      <w:r w:rsidRPr="001F3672">
        <w:rPr>
          <w:b/>
          <w:sz w:val="22"/>
          <w:szCs w:val="22"/>
        </w:rPr>
        <w:t>§ 8</w:t>
      </w:r>
    </w:p>
    <w:p w:rsidR="00C81B3A" w:rsidRPr="001F3672" w:rsidRDefault="00C81B3A" w:rsidP="001F3672">
      <w:pPr>
        <w:numPr>
          <w:ilvl w:val="0"/>
          <w:numId w:val="9"/>
        </w:numPr>
        <w:tabs>
          <w:tab w:val="clear" w:pos="360"/>
        </w:tabs>
        <w:autoSpaceDE w:val="0"/>
        <w:ind w:left="426" w:hanging="426"/>
        <w:jc w:val="both"/>
        <w:rPr>
          <w:rFonts w:cs="Arial"/>
          <w:sz w:val="22"/>
          <w:szCs w:val="22"/>
        </w:rPr>
      </w:pPr>
      <w:r w:rsidRPr="001F3672">
        <w:rPr>
          <w:rFonts w:cs="Arial"/>
          <w:sz w:val="22"/>
          <w:szCs w:val="22"/>
        </w:rPr>
        <w:t>Wykonawca świadczyć będzie czynności ochronne w ramach uprawnień posiadanych przez pracowników ochrony.</w:t>
      </w:r>
    </w:p>
    <w:p w:rsidR="00C81B3A" w:rsidRPr="001F3672" w:rsidRDefault="00C81B3A" w:rsidP="001F3672">
      <w:pPr>
        <w:numPr>
          <w:ilvl w:val="0"/>
          <w:numId w:val="9"/>
        </w:numPr>
        <w:tabs>
          <w:tab w:val="clear" w:pos="360"/>
        </w:tabs>
        <w:autoSpaceDE w:val="0"/>
        <w:ind w:left="426" w:hanging="426"/>
        <w:jc w:val="both"/>
        <w:rPr>
          <w:rFonts w:cs="Arial"/>
          <w:sz w:val="22"/>
          <w:szCs w:val="22"/>
        </w:rPr>
      </w:pPr>
      <w:r w:rsidRPr="001F3672">
        <w:rPr>
          <w:rFonts w:cs="Arial"/>
          <w:sz w:val="22"/>
          <w:szCs w:val="22"/>
        </w:rPr>
        <w:t>W wypadku usiłowania lub dokonania przestępstwa przeciwko mieniu znajdującemu się w budynku lub na znajdującej się w nim osobie, pracownicy ochrony zobowiązani są postępować zgodnie z zasadami stanu wyższej konieczności i obrony koniecznej oraz przepisami regulującymi zasady i warunki wykonywania ochrony.</w:t>
      </w:r>
    </w:p>
    <w:p w:rsidR="00C81B3A" w:rsidRPr="001F3672" w:rsidRDefault="00C81B3A" w:rsidP="001F3672">
      <w:pPr>
        <w:numPr>
          <w:ilvl w:val="0"/>
          <w:numId w:val="9"/>
        </w:numPr>
        <w:tabs>
          <w:tab w:val="clear" w:pos="360"/>
        </w:tabs>
        <w:suppressAutoHyphens/>
        <w:ind w:left="426" w:hanging="426"/>
        <w:jc w:val="both"/>
        <w:rPr>
          <w:rFonts w:cs="Arial"/>
          <w:sz w:val="22"/>
          <w:szCs w:val="22"/>
        </w:rPr>
      </w:pPr>
      <w:r w:rsidRPr="001F3672">
        <w:rPr>
          <w:rFonts w:cs="Arial"/>
          <w:sz w:val="22"/>
          <w:szCs w:val="22"/>
        </w:rPr>
        <w:t>Pracownicy ochrony zobowiązani są do:</w:t>
      </w:r>
    </w:p>
    <w:p w:rsidR="00C81B3A" w:rsidRPr="001F3672" w:rsidRDefault="00C81B3A" w:rsidP="001F3672">
      <w:pPr>
        <w:numPr>
          <w:ilvl w:val="2"/>
          <w:numId w:val="9"/>
        </w:numPr>
        <w:tabs>
          <w:tab w:val="clear" w:pos="2586"/>
        </w:tabs>
        <w:suppressAutoHyphens/>
        <w:ind w:left="851" w:hanging="425"/>
        <w:jc w:val="both"/>
        <w:rPr>
          <w:rFonts w:cs="Arial"/>
          <w:sz w:val="22"/>
          <w:szCs w:val="22"/>
        </w:rPr>
      </w:pPr>
      <w:r w:rsidRPr="001F3672">
        <w:rPr>
          <w:rFonts w:cs="Arial"/>
          <w:sz w:val="22"/>
          <w:szCs w:val="22"/>
        </w:rPr>
        <w:t>pełnienia służby w wyznaczonym czasie i miejscu;</w:t>
      </w:r>
    </w:p>
    <w:p w:rsidR="00C81B3A" w:rsidRPr="001F3672" w:rsidRDefault="00C81B3A" w:rsidP="001F3672">
      <w:pPr>
        <w:numPr>
          <w:ilvl w:val="2"/>
          <w:numId w:val="9"/>
        </w:numPr>
        <w:tabs>
          <w:tab w:val="clear" w:pos="2586"/>
        </w:tabs>
        <w:suppressAutoHyphens/>
        <w:ind w:left="851" w:hanging="425"/>
        <w:jc w:val="both"/>
        <w:rPr>
          <w:rFonts w:cs="Arial"/>
          <w:sz w:val="22"/>
          <w:szCs w:val="22"/>
        </w:rPr>
      </w:pPr>
      <w:r w:rsidRPr="001F3672">
        <w:rPr>
          <w:rFonts w:cs="Arial"/>
          <w:sz w:val="22"/>
          <w:szCs w:val="22"/>
        </w:rPr>
        <w:t>wykonywania czynności z należytą starannością;</w:t>
      </w:r>
    </w:p>
    <w:p w:rsidR="00C81B3A" w:rsidRPr="001F3672" w:rsidRDefault="00C81B3A" w:rsidP="001F3672">
      <w:pPr>
        <w:numPr>
          <w:ilvl w:val="2"/>
          <w:numId w:val="9"/>
        </w:numPr>
        <w:tabs>
          <w:tab w:val="clear" w:pos="2586"/>
        </w:tabs>
        <w:autoSpaceDE w:val="0"/>
        <w:ind w:left="851" w:hanging="425"/>
        <w:jc w:val="both"/>
        <w:rPr>
          <w:rFonts w:cs="Arial"/>
          <w:sz w:val="22"/>
          <w:szCs w:val="22"/>
        </w:rPr>
      </w:pPr>
      <w:r w:rsidRPr="001F3672">
        <w:rPr>
          <w:rFonts w:cs="Arial"/>
          <w:sz w:val="22"/>
          <w:szCs w:val="22"/>
        </w:rPr>
        <w:t>działania zgodnie z obowiązującymi przepisami prawa.</w:t>
      </w:r>
    </w:p>
    <w:p w:rsidR="00C81B3A" w:rsidRPr="001F3672" w:rsidRDefault="00C81B3A" w:rsidP="001F3672">
      <w:pPr>
        <w:numPr>
          <w:ilvl w:val="0"/>
          <w:numId w:val="9"/>
        </w:numPr>
        <w:tabs>
          <w:tab w:val="clear" w:pos="360"/>
        </w:tabs>
        <w:suppressAutoHyphens/>
        <w:ind w:left="426" w:hanging="426"/>
        <w:jc w:val="both"/>
        <w:rPr>
          <w:rFonts w:cs="Arial"/>
          <w:sz w:val="22"/>
          <w:szCs w:val="22"/>
        </w:rPr>
      </w:pPr>
      <w:r w:rsidRPr="001F3672">
        <w:rPr>
          <w:rFonts w:cs="Arial"/>
          <w:sz w:val="22"/>
          <w:szCs w:val="22"/>
        </w:rPr>
        <w:t>Wykonawca zobowiązuje się:</w:t>
      </w:r>
    </w:p>
    <w:p w:rsidR="00C81B3A" w:rsidRPr="001F3672" w:rsidRDefault="00C81B3A" w:rsidP="001F3672">
      <w:pPr>
        <w:numPr>
          <w:ilvl w:val="0"/>
          <w:numId w:val="10"/>
        </w:numPr>
        <w:tabs>
          <w:tab w:val="clear" w:pos="786"/>
        </w:tabs>
        <w:suppressAutoHyphens/>
        <w:ind w:left="851" w:hanging="425"/>
        <w:jc w:val="both"/>
        <w:rPr>
          <w:rFonts w:cs="Arial"/>
          <w:sz w:val="22"/>
          <w:szCs w:val="22"/>
        </w:rPr>
      </w:pPr>
      <w:r w:rsidRPr="001F3672">
        <w:rPr>
          <w:rFonts w:cs="Arial"/>
          <w:sz w:val="22"/>
          <w:szCs w:val="22"/>
        </w:rPr>
        <w:t>skierować do realizacji usługi osoby posiadające niezbędne uprawnienia i kwalifikacje;</w:t>
      </w:r>
    </w:p>
    <w:p w:rsidR="00C81B3A" w:rsidRPr="001F3672" w:rsidRDefault="00C81B3A" w:rsidP="001F3672">
      <w:pPr>
        <w:numPr>
          <w:ilvl w:val="0"/>
          <w:numId w:val="10"/>
        </w:numPr>
        <w:tabs>
          <w:tab w:val="clear" w:pos="786"/>
        </w:tabs>
        <w:suppressAutoHyphens/>
        <w:ind w:left="851" w:hanging="425"/>
        <w:jc w:val="both"/>
        <w:rPr>
          <w:rFonts w:cs="Arial"/>
          <w:sz w:val="22"/>
          <w:szCs w:val="22"/>
        </w:rPr>
      </w:pPr>
      <w:r w:rsidRPr="001F3672">
        <w:rPr>
          <w:rFonts w:cs="Arial"/>
          <w:sz w:val="22"/>
          <w:szCs w:val="22"/>
        </w:rPr>
        <w:t>do ścisłego współdziałania z pracownikami Zamawiającego;</w:t>
      </w:r>
    </w:p>
    <w:p w:rsidR="00C81B3A" w:rsidRPr="001F3672" w:rsidRDefault="00C81B3A" w:rsidP="001F3672">
      <w:pPr>
        <w:numPr>
          <w:ilvl w:val="0"/>
          <w:numId w:val="10"/>
        </w:numPr>
        <w:tabs>
          <w:tab w:val="clear" w:pos="786"/>
          <w:tab w:val="left" w:pos="-2397"/>
        </w:tabs>
        <w:suppressAutoHyphens/>
        <w:ind w:left="851" w:hanging="425"/>
        <w:jc w:val="both"/>
        <w:rPr>
          <w:rFonts w:cs="Arial"/>
          <w:sz w:val="22"/>
          <w:szCs w:val="22"/>
        </w:rPr>
      </w:pPr>
      <w:r w:rsidRPr="001F3672">
        <w:rPr>
          <w:rFonts w:cs="Arial"/>
          <w:sz w:val="22"/>
          <w:szCs w:val="22"/>
        </w:rPr>
        <w:t>do natychmiastowego powiadomienia Zamawiającego o zmianie, cofnięciu, ograniczeniu zakresu lub wcześniejszym wygaśnięciu koncesji Ministra Spraw Wewnętrznych i Administracji na prowadzenie działalności gospodarczej w zakresie usług ochrony osób i mienia zgodnie z ustawą z dnia 22 sierpnia 1997</w:t>
      </w:r>
      <w:r w:rsidR="000747EF" w:rsidRPr="001F3672">
        <w:rPr>
          <w:rFonts w:cs="Arial"/>
          <w:sz w:val="22"/>
          <w:szCs w:val="22"/>
        </w:rPr>
        <w:t xml:space="preserve"> </w:t>
      </w:r>
      <w:r w:rsidRPr="001F3672">
        <w:rPr>
          <w:rFonts w:cs="Arial"/>
          <w:sz w:val="22"/>
          <w:szCs w:val="22"/>
        </w:rPr>
        <w:t xml:space="preserve">r. o ochronie osób i mienia </w:t>
      </w:r>
      <w:r w:rsidRPr="001F3672">
        <w:rPr>
          <w:sz w:val="22"/>
          <w:szCs w:val="22"/>
        </w:rPr>
        <w:t>(</w:t>
      </w:r>
      <w:r w:rsidR="006E7664" w:rsidRPr="001F3672">
        <w:rPr>
          <w:sz w:val="22"/>
          <w:szCs w:val="22"/>
        </w:rPr>
        <w:t>tj. Dz.U. z 2018 r. poz. 2142 z późn.zm.</w:t>
      </w:r>
      <w:r w:rsidR="00D57740" w:rsidRPr="001F3672">
        <w:rPr>
          <w:bCs/>
          <w:iCs/>
          <w:sz w:val="22"/>
          <w:szCs w:val="22"/>
        </w:rPr>
        <w:t>).</w:t>
      </w:r>
    </w:p>
    <w:p w:rsidR="00C81B3A" w:rsidRPr="001F3672" w:rsidRDefault="00C81B3A" w:rsidP="001F3672">
      <w:pPr>
        <w:numPr>
          <w:ilvl w:val="0"/>
          <w:numId w:val="10"/>
        </w:numPr>
        <w:tabs>
          <w:tab w:val="clear" w:pos="786"/>
          <w:tab w:val="left" w:pos="-2397"/>
        </w:tabs>
        <w:suppressAutoHyphens/>
        <w:ind w:left="851" w:hanging="425"/>
        <w:jc w:val="both"/>
        <w:rPr>
          <w:rFonts w:cs="Arial"/>
          <w:sz w:val="22"/>
          <w:szCs w:val="22"/>
        </w:rPr>
      </w:pPr>
      <w:r w:rsidRPr="001F3672">
        <w:rPr>
          <w:rFonts w:cs="Arial"/>
          <w:sz w:val="22"/>
          <w:szCs w:val="22"/>
        </w:rPr>
        <w:t>do dokonywania zmian personalnych po uprzedniej konsultacji i na wniosek Zamawiającego;</w:t>
      </w:r>
    </w:p>
    <w:p w:rsidR="00C81B3A" w:rsidRPr="001F3672" w:rsidRDefault="00C81B3A" w:rsidP="001F3672">
      <w:pPr>
        <w:numPr>
          <w:ilvl w:val="0"/>
          <w:numId w:val="10"/>
        </w:numPr>
        <w:tabs>
          <w:tab w:val="clear" w:pos="786"/>
          <w:tab w:val="left" w:pos="-2397"/>
        </w:tabs>
        <w:suppressAutoHyphens/>
        <w:ind w:left="851" w:hanging="425"/>
        <w:jc w:val="both"/>
        <w:rPr>
          <w:rFonts w:cs="Arial"/>
          <w:sz w:val="22"/>
          <w:szCs w:val="22"/>
        </w:rPr>
      </w:pPr>
      <w:r w:rsidRPr="001F3672">
        <w:rPr>
          <w:rFonts w:cs="Arial"/>
          <w:sz w:val="22"/>
          <w:szCs w:val="22"/>
        </w:rPr>
        <w:t xml:space="preserve">do kontrolowania pracowników ochrony przynajmniej raz na dobę i potwierdzenia tego faktu wpisem w Książce Służb Pracowników, zawierającym godzinę, imię i nazwisko dokonującego powyższej czynności; </w:t>
      </w:r>
    </w:p>
    <w:p w:rsidR="00C81B3A" w:rsidRPr="001F3672" w:rsidRDefault="00C81B3A" w:rsidP="001F3672">
      <w:pPr>
        <w:numPr>
          <w:ilvl w:val="0"/>
          <w:numId w:val="10"/>
        </w:numPr>
        <w:tabs>
          <w:tab w:val="clear" w:pos="786"/>
          <w:tab w:val="left" w:pos="-2397"/>
        </w:tabs>
        <w:suppressAutoHyphens/>
        <w:ind w:left="851" w:hanging="425"/>
        <w:jc w:val="both"/>
        <w:rPr>
          <w:rFonts w:cs="Arial"/>
          <w:sz w:val="22"/>
          <w:szCs w:val="22"/>
        </w:rPr>
      </w:pPr>
      <w:r w:rsidRPr="001F3672">
        <w:rPr>
          <w:rFonts w:cs="Arial"/>
          <w:sz w:val="22"/>
          <w:szCs w:val="22"/>
        </w:rPr>
        <w:t>do zapewnienia przyjazdu grupy interwencyjnej w czasie od 5 do 10 minut, licząc od chwili wezwania przez pracownika ochrony;</w:t>
      </w:r>
    </w:p>
    <w:p w:rsidR="00C81B3A" w:rsidRPr="001F3672" w:rsidRDefault="00C81B3A" w:rsidP="001F3672">
      <w:pPr>
        <w:numPr>
          <w:ilvl w:val="0"/>
          <w:numId w:val="10"/>
        </w:numPr>
        <w:tabs>
          <w:tab w:val="clear" w:pos="786"/>
          <w:tab w:val="left" w:pos="-2397"/>
        </w:tabs>
        <w:suppressAutoHyphens/>
        <w:ind w:left="851" w:hanging="425"/>
        <w:jc w:val="both"/>
        <w:rPr>
          <w:rFonts w:cs="Arial"/>
          <w:sz w:val="22"/>
          <w:szCs w:val="22"/>
        </w:rPr>
      </w:pPr>
      <w:r w:rsidRPr="001F3672">
        <w:rPr>
          <w:rFonts w:cs="Arial"/>
          <w:sz w:val="22"/>
          <w:szCs w:val="22"/>
        </w:rPr>
        <w:t xml:space="preserve">przekazywać upoważnionemu przedstawicielowi Zamawiającego niezwłocznie po każdej zmianie aktualny wykaz wszystkich pracowników ochrony zatrudnionych na </w:t>
      </w:r>
      <w:r w:rsidR="00101E99" w:rsidRPr="001F3672">
        <w:rPr>
          <w:rFonts w:cs="Arial"/>
          <w:sz w:val="22"/>
          <w:szCs w:val="22"/>
        </w:rPr>
        <w:t>podstawie umowy o pracę</w:t>
      </w:r>
      <w:r w:rsidRPr="001F3672">
        <w:rPr>
          <w:rFonts w:cs="Arial"/>
          <w:sz w:val="22"/>
          <w:szCs w:val="22"/>
        </w:rPr>
        <w:t xml:space="preserve"> i przewidzianych do ochrony terenu i obiektu;</w:t>
      </w:r>
    </w:p>
    <w:p w:rsidR="00C81B3A" w:rsidRPr="001F3672" w:rsidRDefault="00C81B3A" w:rsidP="001F3672">
      <w:pPr>
        <w:numPr>
          <w:ilvl w:val="0"/>
          <w:numId w:val="10"/>
        </w:numPr>
        <w:tabs>
          <w:tab w:val="clear" w:pos="786"/>
          <w:tab w:val="left" w:pos="-2397"/>
        </w:tabs>
        <w:suppressAutoHyphens/>
        <w:ind w:left="851" w:hanging="425"/>
        <w:jc w:val="both"/>
        <w:rPr>
          <w:rFonts w:cs="Arial"/>
          <w:sz w:val="22"/>
          <w:szCs w:val="22"/>
        </w:rPr>
      </w:pPr>
      <w:r w:rsidRPr="001F3672">
        <w:rPr>
          <w:rFonts w:cs="Arial"/>
          <w:sz w:val="22"/>
          <w:szCs w:val="22"/>
        </w:rPr>
        <w:t>do odnotowywania zdarzeń zaistniałych na chronionym obiekcie w Książce Służb Pracowników;</w:t>
      </w:r>
    </w:p>
    <w:p w:rsidR="00C81B3A" w:rsidRPr="001F3672" w:rsidRDefault="00C81B3A" w:rsidP="001F3672">
      <w:pPr>
        <w:numPr>
          <w:ilvl w:val="0"/>
          <w:numId w:val="10"/>
        </w:numPr>
        <w:tabs>
          <w:tab w:val="clear" w:pos="786"/>
          <w:tab w:val="left" w:pos="-2397"/>
        </w:tabs>
        <w:suppressAutoHyphens/>
        <w:ind w:left="851" w:hanging="425"/>
        <w:jc w:val="both"/>
        <w:rPr>
          <w:rFonts w:cs="Arial"/>
          <w:sz w:val="22"/>
          <w:szCs w:val="22"/>
        </w:rPr>
      </w:pPr>
      <w:r w:rsidRPr="001F3672">
        <w:rPr>
          <w:rFonts w:cs="Arial"/>
          <w:sz w:val="22"/>
          <w:szCs w:val="22"/>
        </w:rPr>
        <w:t>do prowadzenia książki ewidencji pobranych i zdanych kluczy, a także Księgi Gości;</w:t>
      </w:r>
    </w:p>
    <w:p w:rsidR="00C81B3A" w:rsidRPr="001F3672" w:rsidRDefault="00C81B3A" w:rsidP="001F3672">
      <w:pPr>
        <w:numPr>
          <w:ilvl w:val="0"/>
          <w:numId w:val="10"/>
        </w:numPr>
        <w:tabs>
          <w:tab w:val="clear" w:pos="786"/>
          <w:tab w:val="left" w:pos="-2397"/>
        </w:tabs>
        <w:suppressAutoHyphens/>
        <w:ind w:left="851" w:hanging="425"/>
        <w:jc w:val="both"/>
        <w:rPr>
          <w:rFonts w:cs="Arial"/>
          <w:sz w:val="22"/>
          <w:szCs w:val="22"/>
        </w:rPr>
      </w:pPr>
      <w:r w:rsidRPr="001F3672">
        <w:rPr>
          <w:rFonts w:cs="Arial"/>
          <w:sz w:val="22"/>
          <w:szCs w:val="22"/>
        </w:rPr>
        <w:t>w przypadku kradzieży, pożaru lub innych zdarzeń losowych do powiadomienia Zamawiającego o powstałym wypadku oraz uczestnictwa w komisji badającej okoliczności wypadku oraz oceniającej wysokość poniesionych z tego tytułu strat.</w:t>
      </w:r>
    </w:p>
    <w:p w:rsidR="00C81B3A" w:rsidRPr="001F3672" w:rsidRDefault="00C81B3A" w:rsidP="001F3672">
      <w:pPr>
        <w:numPr>
          <w:ilvl w:val="0"/>
          <w:numId w:val="9"/>
        </w:numPr>
        <w:tabs>
          <w:tab w:val="clear" w:pos="360"/>
        </w:tabs>
        <w:suppressAutoHyphens/>
        <w:ind w:left="426" w:hanging="426"/>
        <w:jc w:val="both"/>
        <w:rPr>
          <w:rFonts w:cs="Arial"/>
          <w:sz w:val="22"/>
          <w:szCs w:val="22"/>
        </w:rPr>
      </w:pPr>
      <w:r w:rsidRPr="001F3672">
        <w:rPr>
          <w:rFonts w:cs="Arial"/>
          <w:sz w:val="22"/>
          <w:szCs w:val="22"/>
        </w:rPr>
        <w:t>W przypadku przekazania Wykonawcy</w:t>
      </w:r>
      <w:r w:rsidR="00101E99" w:rsidRPr="001F3672">
        <w:rPr>
          <w:rFonts w:cs="Arial"/>
          <w:sz w:val="22"/>
          <w:szCs w:val="22"/>
        </w:rPr>
        <w:t xml:space="preserve"> danych osobowych pracowników Instytutu Oceanologii </w:t>
      </w:r>
      <w:r w:rsidRPr="001F3672">
        <w:rPr>
          <w:rFonts w:cs="Arial"/>
          <w:sz w:val="22"/>
          <w:szCs w:val="22"/>
        </w:rPr>
        <w:t xml:space="preserve">PAN Wykonawca zobowiązany jest do przestrzegania przepisów </w:t>
      </w:r>
      <w:r w:rsidR="005708B5" w:rsidRPr="001F3672">
        <w:rPr>
          <w:rFonts w:cs="Arial"/>
          <w:sz w:val="22"/>
          <w:szCs w:val="22"/>
        </w:rPr>
        <w:t>RODO oraz umowy o powierzeniu przetwarzania danych</w:t>
      </w:r>
      <w:r w:rsidR="00567951" w:rsidRPr="001F3672">
        <w:rPr>
          <w:rFonts w:cs="Arial"/>
          <w:sz w:val="22"/>
          <w:szCs w:val="22"/>
        </w:rPr>
        <w:t xml:space="preserve"> osobowych</w:t>
      </w:r>
      <w:r w:rsidR="005708B5" w:rsidRPr="001F3672">
        <w:rPr>
          <w:rFonts w:cs="Arial"/>
          <w:sz w:val="22"/>
          <w:szCs w:val="22"/>
        </w:rPr>
        <w:t xml:space="preserve"> podpisanej z Zamawiającym. </w:t>
      </w:r>
    </w:p>
    <w:p w:rsidR="00C81B3A" w:rsidRPr="001F3672" w:rsidRDefault="00C81B3A" w:rsidP="001F3672">
      <w:pPr>
        <w:numPr>
          <w:ilvl w:val="0"/>
          <w:numId w:val="9"/>
        </w:numPr>
        <w:tabs>
          <w:tab w:val="clear" w:pos="360"/>
        </w:tabs>
        <w:suppressAutoHyphens/>
        <w:ind w:left="426" w:hanging="426"/>
        <w:jc w:val="both"/>
        <w:rPr>
          <w:rFonts w:cs="Arial"/>
          <w:sz w:val="22"/>
          <w:szCs w:val="22"/>
        </w:rPr>
      </w:pPr>
      <w:r w:rsidRPr="001F3672">
        <w:rPr>
          <w:rFonts w:cs="Arial"/>
          <w:sz w:val="22"/>
          <w:szCs w:val="22"/>
        </w:rPr>
        <w:t xml:space="preserve">Wykonawca zobowiązuje się do zachowania w tajemnicy wszelkich informacji uzyskanych w związku z przetwarzaniem danych osobowych przez okres realizacji Umowy oraz bezterminowo po jej ustaniu (wygaśnięciu, wypowiedzeniu, odstąpieniu). </w:t>
      </w:r>
    </w:p>
    <w:p w:rsidR="00C81B3A" w:rsidRPr="001F3672" w:rsidRDefault="00C81B3A" w:rsidP="001F3672">
      <w:pPr>
        <w:keepNext/>
        <w:jc w:val="center"/>
        <w:rPr>
          <w:b/>
          <w:sz w:val="22"/>
          <w:szCs w:val="22"/>
        </w:rPr>
      </w:pPr>
      <w:r w:rsidRPr="001F3672">
        <w:rPr>
          <w:b/>
          <w:sz w:val="22"/>
          <w:szCs w:val="22"/>
        </w:rPr>
        <w:t>§ 9</w:t>
      </w:r>
    </w:p>
    <w:p w:rsidR="00C81B3A" w:rsidRPr="001F3672" w:rsidRDefault="00C81B3A" w:rsidP="001F3672">
      <w:pPr>
        <w:keepNext/>
        <w:numPr>
          <w:ilvl w:val="3"/>
          <w:numId w:val="9"/>
        </w:numPr>
        <w:tabs>
          <w:tab w:val="clear" w:pos="3306"/>
        </w:tabs>
        <w:suppressAutoHyphens/>
        <w:ind w:left="426" w:hanging="426"/>
        <w:jc w:val="both"/>
        <w:rPr>
          <w:rFonts w:cs="Arial"/>
          <w:sz w:val="22"/>
          <w:szCs w:val="22"/>
        </w:rPr>
      </w:pPr>
      <w:r w:rsidRPr="001F3672">
        <w:rPr>
          <w:rFonts w:cs="Arial"/>
          <w:sz w:val="22"/>
          <w:szCs w:val="22"/>
        </w:rPr>
        <w:t>Zamawiający przekaże Wykonawcy zasady pracy w chronionym obiekcie.</w:t>
      </w:r>
    </w:p>
    <w:p w:rsidR="00C81B3A" w:rsidRPr="001F3672" w:rsidRDefault="00C81B3A" w:rsidP="001F3672">
      <w:pPr>
        <w:numPr>
          <w:ilvl w:val="3"/>
          <w:numId w:val="9"/>
        </w:numPr>
        <w:tabs>
          <w:tab w:val="clear" w:pos="3306"/>
        </w:tabs>
        <w:suppressAutoHyphens/>
        <w:ind w:left="426" w:hanging="426"/>
        <w:jc w:val="both"/>
        <w:rPr>
          <w:rFonts w:cs="Arial"/>
          <w:sz w:val="22"/>
          <w:szCs w:val="22"/>
        </w:rPr>
      </w:pPr>
      <w:r w:rsidRPr="001F3672">
        <w:rPr>
          <w:rFonts w:cs="Arial"/>
          <w:sz w:val="22"/>
          <w:szCs w:val="22"/>
        </w:rPr>
        <w:t>Zamawiający będzie utrzymywał w stałej sprawności sieć energetyczną i telefoniczną. Zamawiający zobowiązany jest do zabezpi</w:t>
      </w:r>
      <w:r w:rsidR="00101E99" w:rsidRPr="001F3672">
        <w:rPr>
          <w:rFonts w:cs="Arial"/>
          <w:sz w:val="22"/>
          <w:szCs w:val="22"/>
        </w:rPr>
        <w:t>eczenia obiektu pod względem przepisów przeciw</w:t>
      </w:r>
      <w:r w:rsidRPr="001F3672">
        <w:rPr>
          <w:rFonts w:cs="Arial"/>
          <w:sz w:val="22"/>
          <w:szCs w:val="22"/>
        </w:rPr>
        <w:t>pożarowych przed oddaniem pod dozór Wykonawcy.</w:t>
      </w:r>
    </w:p>
    <w:p w:rsidR="00C81B3A" w:rsidRPr="001F3672" w:rsidRDefault="00C81B3A" w:rsidP="001F3672">
      <w:pPr>
        <w:numPr>
          <w:ilvl w:val="3"/>
          <w:numId w:val="9"/>
        </w:numPr>
        <w:tabs>
          <w:tab w:val="clear" w:pos="3306"/>
        </w:tabs>
        <w:suppressAutoHyphens/>
        <w:ind w:left="426" w:hanging="426"/>
        <w:jc w:val="both"/>
        <w:rPr>
          <w:rFonts w:cs="Arial"/>
          <w:sz w:val="22"/>
          <w:szCs w:val="22"/>
        </w:rPr>
      </w:pPr>
      <w:r w:rsidRPr="001F3672">
        <w:rPr>
          <w:rFonts w:cs="Arial"/>
          <w:sz w:val="22"/>
          <w:szCs w:val="22"/>
        </w:rPr>
        <w:t>Zamawiający zobowiązuje się do:</w:t>
      </w:r>
    </w:p>
    <w:p w:rsidR="00C81B3A" w:rsidRPr="001F3672" w:rsidRDefault="00C81B3A" w:rsidP="001F3672">
      <w:pPr>
        <w:numPr>
          <w:ilvl w:val="5"/>
          <w:numId w:val="11"/>
        </w:numPr>
        <w:tabs>
          <w:tab w:val="clear" w:pos="539"/>
        </w:tabs>
        <w:suppressAutoHyphens/>
        <w:ind w:left="851" w:hanging="425"/>
        <w:jc w:val="both"/>
        <w:rPr>
          <w:rFonts w:cs="Arial"/>
          <w:sz w:val="22"/>
          <w:szCs w:val="22"/>
        </w:rPr>
      </w:pPr>
      <w:r w:rsidRPr="001F3672">
        <w:rPr>
          <w:rFonts w:cs="Arial"/>
          <w:sz w:val="22"/>
          <w:szCs w:val="22"/>
        </w:rPr>
        <w:t>zapewnienia oświetlenia i ogrodzenia terenu ochranianego obiektu;</w:t>
      </w:r>
    </w:p>
    <w:p w:rsidR="00C81B3A" w:rsidRPr="001F3672" w:rsidRDefault="00C81B3A" w:rsidP="001F3672">
      <w:pPr>
        <w:numPr>
          <w:ilvl w:val="5"/>
          <w:numId w:val="11"/>
        </w:numPr>
        <w:tabs>
          <w:tab w:val="clear" w:pos="539"/>
        </w:tabs>
        <w:suppressAutoHyphens/>
        <w:ind w:left="851" w:hanging="425"/>
        <w:jc w:val="both"/>
        <w:rPr>
          <w:rFonts w:cs="Arial"/>
          <w:sz w:val="22"/>
          <w:szCs w:val="22"/>
        </w:rPr>
      </w:pPr>
      <w:r w:rsidRPr="001F3672">
        <w:rPr>
          <w:rFonts w:cs="Arial"/>
          <w:sz w:val="22"/>
          <w:szCs w:val="22"/>
        </w:rPr>
        <w:t>zabezpieczenia narzędzi i urządzeń w magazynach niedostępnych dla osób nieuprawnionych;</w:t>
      </w:r>
    </w:p>
    <w:p w:rsidR="00C81B3A" w:rsidRPr="001F3672" w:rsidRDefault="00C81B3A" w:rsidP="001F3672">
      <w:pPr>
        <w:numPr>
          <w:ilvl w:val="5"/>
          <w:numId w:val="11"/>
        </w:numPr>
        <w:tabs>
          <w:tab w:val="clear" w:pos="539"/>
        </w:tabs>
        <w:suppressAutoHyphens/>
        <w:ind w:left="851" w:hanging="425"/>
        <w:jc w:val="both"/>
        <w:rPr>
          <w:rFonts w:cs="Arial"/>
          <w:sz w:val="22"/>
          <w:szCs w:val="22"/>
        </w:rPr>
      </w:pPr>
      <w:r w:rsidRPr="001F3672">
        <w:rPr>
          <w:rFonts w:cs="Arial"/>
          <w:sz w:val="22"/>
          <w:szCs w:val="22"/>
        </w:rPr>
        <w:t>zapewnienia pracownikom ochrony właściwych warunków bhp i p.poż., udostępnienia dla ich potrzeb pomieszczeń socjalnych i urządzeń sanitarno-higienicznych.</w:t>
      </w:r>
    </w:p>
    <w:p w:rsidR="00C81B3A" w:rsidRPr="001F3672" w:rsidRDefault="00C81B3A" w:rsidP="001F3672">
      <w:pPr>
        <w:numPr>
          <w:ilvl w:val="3"/>
          <w:numId w:val="9"/>
        </w:numPr>
        <w:tabs>
          <w:tab w:val="clear" w:pos="3306"/>
          <w:tab w:val="left" w:pos="-3969"/>
          <w:tab w:val="left" w:pos="-3828"/>
        </w:tabs>
        <w:suppressAutoHyphens/>
        <w:ind w:left="426" w:hanging="426"/>
        <w:jc w:val="both"/>
        <w:rPr>
          <w:rFonts w:cs="Arial"/>
          <w:sz w:val="22"/>
          <w:szCs w:val="22"/>
        </w:rPr>
      </w:pPr>
      <w:r w:rsidRPr="001F3672">
        <w:rPr>
          <w:rFonts w:cs="Arial"/>
          <w:sz w:val="22"/>
          <w:szCs w:val="22"/>
        </w:rPr>
        <w:t>Wykaz telefonów alarmowych Zamawiający umieści w miejscu dostępnym dla pracowników ochrony.</w:t>
      </w:r>
    </w:p>
    <w:p w:rsidR="00C81B3A" w:rsidRPr="001F3672" w:rsidRDefault="00C81B3A" w:rsidP="001F3672">
      <w:pPr>
        <w:numPr>
          <w:ilvl w:val="3"/>
          <w:numId w:val="9"/>
        </w:numPr>
        <w:tabs>
          <w:tab w:val="clear" w:pos="3306"/>
          <w:tab w:val="left" w:pos="-3969"/>
          <w:tab w:val="left" w:pos="-3828"/>
        </w:tabs>
        <w:suppressAutoHyphens/>
        <w:ind w:left="426" w:hanging="426"/>
        <w:jc w:val="both"/>
        <w:rPr>
          <w:rFonts w:cs="Arial"/>
          <w:sz w:val="22"/>
          <w:szCs w:val="22"/>
        </w:rPr>
      </w:pPr>
      <w:r w:rsidRPr="001F3672">
        <w:rPr>
          <w:rFonts w:cs="Arial"/>
          <w:sz w:val="22"/>
          <w:szCs w:val="22"/>
        </w:rPr>
        <w:t>Zamawiający nie ponosi odpowiedzialności za szkody poniesione przez pracowników Wykonawcy powstałe w związku z wykonywaniem niniejszej umowy.</w:t>
      </w:r>
    </w:p>
    <w:p w:rsidR="0033636E" w:rsidRPr="001F3672" w:rsidRDefault="0033636E" w:rsidP="001F3672">
      <w:pPr>
        <w:tabs>
          <w:tab w:val="left" w:pos="-3969"/>
          <w:tab w:val="left" w:pos="-3828"/>
        </w:tabs>
        <w:suppressAutoHyphens/>
        <w:ind w:left="284"/>
        <w:jc w:val="both"/>
        <w:rPr>
          <w:rFonts w:cs="Arial"/>
          <w:sz w:val="22"/>
          <w:szCs w:val="22"/>
        </w:rPr>
      </w:pPr>
    </w:p>
    <w:p w:rsidR="00C81B3A" w:rsidRPr="001F3672" w:rsidRDefault="00C81B3A" w:rsidP="001F3672">
      <w:pPr>
        <w:keepNext/>
        <w:jc w:val="center"/>
        <w:rPr>
          <w:b/>
          <w:sz w:val="22"/>
          <w:szCs w:val="22"/>
        </w:rPr>
      </w:pPr>
      <w:r w:rsidRPr="001F3672">
        <w:rPr>
          <w:b/>
          <w:sz w:val="22"/>
          <w:szCs w:val="22"/>
        </w:rPr>
        <w:t>§ 10</w:t>
      </w:r>
    </w:p>
    <w:p w:rsidR="00C81B3A" w:rsidRPr="001F3672" w:rsidRDefault="00C81B3A" w:rsidP="001F3672">
      <w:pPr>
        <w:numPr>
          <w:ilvl w:val="0"/>
          <w:numId w:val="7"/>
        </w:numPr>
        <w:tabs>
          <w:tab w:val="clear" w:pos="0"/>
        </w:tabs>
        <w:suppressAutoHyphens/>
        <w:ind w:left="426" w:hanging="426"/>
        <w:jc w:val="both"/>
        <w:rPr>
          <w:sz w:val="22"/>
          <w:szCs w:val="22"/>
        </w:rPr>
      </w:pPr>
      <w:r w:rsidRPr="001F3672">
        <w:rPr>
          <w:sz w:val="22"/>
          <w:szCs w:val="22"/>
        </w:rPr>
        <w:t>Osobą upoważnioną do kontaktu ze strony Zamawiającego jest:…………………..tel.:……………</w:t>
      </w:r>
      <w:r w:rsidR="00133C65" w:rsidRPr="001F3672">
        <w:rPr>
          <w:sz w:val="22"/>
          <w:szCs w:val="22"/>
        </w:rPr>
        <w:t>……</w:t>
      </w:r>
    </w:p>
    <w:p w:rsidR="00C81B3A" w:rsidRPr="001F3672" w:rsidRDefault="00C81B3A" w:rsidP="001F3672">
      <w:pPr>
        <w:numPr>
          <w:ilvl w:val="0"/>
          <w:numId w:val="7"/>
        </w:numPr>
        <w:tabs>
          <w:tab w:val="clear" w:pos="0"/>
        </w:tabs>
        <w:suppressAutoHyphens/>
        <w:ind w:left="426" w:hanging="426"/>
        <w:jc w:val="both"/>
        <w:rPr>
          <w:sz w:val="22"/>
          <w:szCs w:val="22"/>
        </w:rPr>
      </w:pPr>
      <w:r w:rsidRPr="001F3672">
        <w:rPr>
          <w:sz w:val="22"/>
          <w:szCs w:val="22"/>
        </w:rPr>
        <w:t>Osobą upoważnioną do kontaktu ze strony Wykonawcy jest: ……………………..tel.:……………</w:t>
      </w:r>
      <w:r w:rsidR="00133C65" w:rsidRPr="001F3672">
        <w:rPr>
          <w:sz w:val="22"/>
          <w:szCs w:val="22"/>
        </w:rPr>
        <w:t>……</w:t>
      </w:r>
    </w:p>
    <w:p w:rsidR="00C81B3A" w:rsidRPr="001F3672" w:rsidRDefault="00C81B3A" w:rsidP="001F3672">
      <w:pPr>
        <w:rPr>
          <w:b/>
          <w:sz w:val="22"/>
          <w:szCs w:val="22"/>
        </w:rPr>
      </w:pPr>
    </w:p>
    <w:p w:rsidR="00C81B3A" w:rsidRPr="001F3672" w:rsidRDefault="00C81B3A" w:rsidP="001F3672">
      <w:pPr>
        <w:widowControl w:val="0"/>
        <w:jc w:val="center"/>
        <w:rPr>
          <w:b/>
          <w:sz w:val="22"/>
          <w:szCs w:val="22"/>
        </w:rPr>
      </w:pPr>
      <w:r w:rsidRPr="001F3672">
        <w:rPr>
          <w:b/>
          <w:sz w:val="22"/>
          <w:szCs w:val="22"/>
        </w:rPr>
        <w:t>§ 11</w:t>
      </w:r>
    </w:p>
    <w:p w:rsidR="00342041" w:rsidRPr="001F3672" w:rsidRDefault="00C81B3A" w:rsidP="001F3672">
      <w:pPr>
        <w:numPr>
          <w:ilvl w:val="0"/>
          <w:numId w:val="12"/>
        </w:numPr>
        <w:tabs>
          <w:tab w:val="clear" w:pos="360"/>
        </w:tabs>
        <w:ind w:left="426" w:hanging="426"/>
        <w:jc w:val="both"/>
        <w:rPr>
          <w:rFonts w:cs="Arial"/>
          <w:sz w:val="22"/>
          <w:szCs w:val="22"/>
        </w:rPr>
      </w:pPr>
      <w:r w:rsidRPr="001F3672">
        <w:rPr>
          <w:rFonts w:cs="Arial"/>
          <w:sz w:val="22"/>
          <w:szCs w:val="22"/>
        </w:rPr>
        <w:t>W razie nienależytego wykonania zobowiązań wynikających z umowy, w szczególności w przypadku świadczenia usług ochrony niezgodnie z umową lub zakresem obowiązków pracowników, Zamawiający może nałożyć, po uprzednim wezwaniu Wykonawcy do realizacji zobowiązań zgodnie z umową, karę umowną w wysokości 2% wynagrodzenia z podatkiem VAT określonego w § 5 ust. 3 umowy.</w:t>
      </w:r>
    </w:p>
    <w:p w:rsidR="00F418EF" w:rsidRPr="001F3672" w:rsidRDefault="006D0F49" w:rsidP="001F3672">
      <w:pPr>
        <w:numPr>
          <w:ilvl w:val="0"/>
          <w:numId w:val="12"/>
        </w:numPr>
        <w:tabs>
          <w:tab w:val="clear" w:pos="360"/>
        </w:tabs>
        <w:ind w:left="426" w:hanging="426"/>
        <w:jc w:val="both"/>
        <w:rPr>
          <w:rFonts w:cs="Arial"/>
          <w:sz w:val="22"/>
          <w:szCs w:val="22"/>
        </w:rPr>
      </w:pPr>
      <w:r w:rsidRPr="001F3672">
        <w:rPr>
          <w:rFonts w:cs="Arial"/>
          <w:sz w:val="22"/>
          <w:szCs w:val="22"/>
        </w:rPr>
        <w:t>Z tytułu niespełnienia przez W</w:t>
      </w:r>
      <w:r w:rsidR="00F418EF" w:rsidRPr="001F3672">
        <w:rPr>
          <w:rFonts w:cs="Arial"/>
          <w:sz w:val="22"/>
          <w:szCs w:val="22"/>
        </w:rPr>
        <w:t xml:space="preserve">ykonawcę wymogu zatrudnienia na podstawie umowy o pracę osób wykonujących wskazane w </w:t>
      </w:r>
      <w:r w:rsidR="007244DB" w:rsidRPr="001F3672">
        <w:rPr>
          <w:rFonts w:cs="Arial"/>
          <w:sz w:val="22"/>
          <w:szCs w:val="22"/>
        </w:rPr>
        <w:t xml:space="preserve">§ </w:t>
      </w:r>
      <w:r w:rsidR="00342041" w:rsidRPr="001F3672">
        <w:rPr>
          <w:rFonts w:cs="Arial"/>
          <w:sz w:val="22"/>
          <w:szCs w:val="22"/>
        </w:rPr>
        <w:t>3 ust. 2</w:t>
      </w:r>
      <w:r w:rsidRPr="001F3672">
        <w:rPr>
          <w:rFonts w:cs="Arial"/>
          <w:sz w:val="22"/>
          <w:szCs w:val="22"/>
        </w:rPr>
        <w:t xml:space="preserve"> czynności </w:t>
      </w:r>
      <w:r w:rsidR="001D6465" w:rsidRPr="001F3672">
        <w:rPr>
          <w:rFonts w:cs="Arial"/>
          <w:sz w:val="22"/>
          <w:szCs w:val="22"/>
        </w:rPr>
        <w:t>lub w przypa</w:t>
      </w:r>
      <w:r w:rsidR="004B2222" w:rsidRPr="001F3672">
        <w:rPr>
          <w:rFonts w:cs="Arial"/>
          <w:sz w:val="22"/>
          <w:szCs w:val="22"/>
        </w:rPr>
        <w:t>dku niezłożenia przez Wykonawcę w wyznaczonym przez Z</w:t>
      </w:r>
      <w:r w:rsidR="001D6465" w:rsidRPr="001F3672">
        <w:rPr>
          <w:rFonts w:cs="Arial"/>
          <w:sz w:val="22"/>
          <w:szCs w:val="22"/>
        </w:rPr>
        <w:t>amawiającego terminie żądanych przez Zamawiającego dowodów</w:t>
      </w:r>
      <w:r w:rsidR="004B2222" w:rsidRPr="001F3672">
        <w:rPr>
          <w:rFonts w:cs="Arial"/>
          <w:sz w:val="22"/>
          <w:szCs w:val="22"/>
        </w:rPr>
        <w:t>, o których mowa w § 3 ust. 7</w:t>
      </w:r>
      <w:r w:rsidR="001D6465" w:rsidRPr="001F3672">
        <w:rPr>
          <w:rFonts w:cs="Arial"/>
          <w:sz w:val="22"/>
          <w:szCs w:val="22"/>
        </w:rPr>
        <w:t xml:space="preserve"> w celu potwierdzenia spełnienia przez Wykonawcę wymogu zatrudnienia na podstawie umowy o pracę </w:t>
      </w:r>
      <w:r w:rsidR="006702BD" w:rsidRPr="001F3672">
        <w:rPr>
          <w:rFonts w:cs="Arial"/>
          <w:sz w:val="22"/>
          <w:szCs w:val="22"/>
        </w:rPr>
        <w:t xml:space="preserve">osób wykonujących bezpośrednią ochronę Instytutu </w:t>
      </w:r>
      <w:r w:rsidRPr="001F3672">
        <w:rPr>
          <w:rFonts w:cs="Arial"/>
          <w:sz w:val="22"/>
          <w:szCs w:val="22"/>
        </w:rPr>
        <w:t>Z</w:t>
      </w:r>
      <w:r w:rsidR="00F418EF" w:rsidRPr="001F3672">
        <w:rPr>
          <w:rFonts w:cs="Arial"/>
          <w:sz w:val="22"/>
          <w:szCs w:val="22"/>
        </w:rPr>
        <w:t>amawiający</w:t>
      </w:r>
      <w:r w:rsidR="00342041" w:rsidRPr="001F3672">
        <w:rPr>
          <w:rFonts w:cs="Arial"/>
          <w:sz w:val="22"/>
          <w:szCs w:val="22"/>
        </w:rPr>
        <w:t xml:space="preserve"> </w:t>
      </w:r>
      <w:r w:rsidR="00F418EF" w:rsidRPr="001F3672">
        <w:rPr>
          <w:rFonts w:cs="Arial"/>
          <w:sz w:val="22"/>
          <w:szCs w:val="22"/>
        </w:rPr>
        <w:t>naliczy Wykonawcy karę umowną w wysokości</w:t>
      </w:r>
      <w:r w:rsidR="00D91D3E" w:rsidRPr="001F3672">
        <w:rPr>
          <w:rFonts w:cs="Arial"/>
          <w:sz w:val="22"/>
          <w:szCs w:val="22"/>
        </w:rPr>
        <w:t xml:space="preserve"> 1</w:t>
      </w:r>
      <w:r w:rsidRPr="001F3672">
        <w:rPr>
          <w:rFonts w:cs="Arial"/>
          <w:sz w:val="22"/>
          <w:szCs w:val="22"/>
        </w:rPr>
        <w:t xml:space="preserve">0% </w:t>
      </w:r>
      <w:r w:rsidR="00342041" w:rsidRPr="001F3672">
        <w:rPr>
          <w:rFonts w:cs="Arial"/>
          <w:sz w:val="22"/>
          <w:szCs w:val="22"/>
        </w:rPr>
        <w:t>wynagrodzenia z podatkiem VAT określonego w § 5 ust. 3 umowy</w:t>
      </w:r>
      <w:r w:rsidR="004B2222" w:rsidRPr="001F3672">
        <w:rPr>
          <w:rFonts w:cs="Arial"/>
          <w:sz w:val="22"/>
          <w:szCs w:val="22"/>
        </w:rPr>
        <w:t>.</w:t>
      </w:r>
    </w:p>
    <w:p w:rsidR="00C81B3A" w:rsidRPr="001F3672" w:rsidRDefault="00C81B3A" w:rsidP="001F3672">
      <w:pPr>
        <w:numPr>
          <w:ilvl w:val="0"/>
          <w:numId w:val="12"/>
        </w:numPr>
        <w:tabs>
          <w:tab w:val="clear" w:pos="360"/>
        </w:tabs>
        <w:suppressAutoHyphens/>
        <w:ind w:left="426" w:hanging="426"/>
        <w:jc w:val="both"/>
        <w:rPr>
          <w:rFonts w:cs="Arial"/>
          <w:sz w:val="22"/>
          <w:szCs w:val="22"/>
        </w:rPr>
      </w:pPr>
      <w:r w:rsidRPr="001F3672">
        <w:rPr>
          <w:rFonts w:cs="Arial"/>
          <w:sz w:val="22"/>
          <w:szCs w:val="22"/>
        </w:rPr>
        <w:t xml:space="preserve">Zapłacenie przez Wykonawcę kary umownej, o której mowa w ust. </w:t>
      </w:r>
      <w:r w:rsidR="00342041" w:rsidRPr="001F3672">
        <w:rPr>
          <w:rFonts w:cs="Arial"/>
          <w:sz w:val="22"/>
          <w:szCs w:val="22"/>
        </w:rPr>
        <w:t>1 i 2</w:t>
      </w:r>
      <w:r w:rsidRPr="001F3672">
        <w:rPr>
          <w:rFonts w:cs="Arial"/>
          <w:sz w:val="22"/>
          <w:szCs w:val="22"/>
        </w:rPr>
        <w:t xml:space="preserve"> nie pozbawia Zamawiającego możliwości rozwiązania umowy, na zasadach określonych w </w:t>
      </w:r>
      <w:r w:rsidRPr="001F3672">
        <w:rPr>
          <w:sz w:val="22"/>
          <w:szCs w:val="22"/>
        </w:rPr>
        <w:t>§</w:t>
      </w:r>
      <w:r w:rsidRPr="001F3672">
        <w:rPr>
          <w:rFonts w:cs="Arial"/>
          <w:sz w:val="22"/>
          <w:szCs w:val="22"/>
        </w:rPr>
        <w:t xml:space="preserve"> 12 ust. 3</w:t>
      </w:r>
      <w:r w:rsidR="000E0D12" w:rsidRPr="001F3672">
        <w:rPr>
          <w:rFonts w:cs="Arial"/>
          <w:sz w:val="22"/>
          <w:szCs w:val="22"/>
        </w:rPr>
        <w:t xml:space="preserve"> umowy</w:t>
      </w:r>
      <w:r w:rsidRPr="001F3672">
        <w:rPr>
          <w:rFonts w:cs="Arial"/>
          <w:sz w:val="22"/>
          <w:szCs w:val="22"/>
        </w:rPr>
        <w:t>.</w:t>
      </w:r>
    </w:p>
    <w:p w:rsidR="00C81B3A" w:rsidRPr="001F3672" w:rsidRDefault="00C81B3A" w:rsidP="001F3672">
      <w:pPr>
        <w:numPr>
          <w:ilvl w:val="0"/>
          <w:numId w:val="12"/>
        </w:numPr>
        <w:tabs>
          <w:tab w:val="clear" w:pos="360"/>
        </w:tabs>
        <w:suppressAutoHyphens/>
        <w:ind w:left="426" w:hanging="426"/>
        <w:jc w:val="both"/>
        <w:rPr>
          <w:rFonts w:cs="Arial"/>
          <w:sz w:val="22"/>
          <w:szCs w:val="22"/>
        </w:rPr>
      </w:pPr>
      <w:r w:rsidRPr="001F3672">
        <w:rPr>
          <w:rFonts w:cs="Arial"/>
          <w:sz w:val="22"/>
          <w:szCs w:val="22"/>
        </w:rPr>
        <w:t>Zamawiający może naliczyć Wykonawcy karę umowną w wysokości 10% całkowitej ceny umowy brutto, o której mowa w § 5 ust. 3 umowy, w przypadku rozwiązania niniejszej umowy przez Zamawiającego lub Wykonawcę, z przyczyn leżących po stronie Wykonawcy.</w:t>
      </w:r>
    </w:p>
    <w:p w:rsidR="00C81B3A" w:rsidRPr="001F3672" w:rsidRDefault="00C81B3A" w:rsidP="001F3672">
      <w:pPr>
        <w:numPr>
          <w:ilvl w:val="0"/>
          <w:numId w:val="12"/>
        </w:numPr>
        <w:tabs>
          <w:tab w:val="clear" w:pos="360"/>
        </w:tabs>
        <w:suppressAutoHyphens/>
        <w:ind w:left="426" w:hanging="426"/>
        <w:jc w:val="both"/>
        <w:rPr>
          <w:rFonts w:cs="Arial"/>
          <w:sz w:val="22"/>
          <w:szCs w:val="22"/>
        </w:rPr>
      </w:pPr>
      <w:r w:rsidRPr="001F3672">
        <w:rPr>
          <w:rFonts w:cs="Arial"/>
          <w:sz w:val="22"/>
          <w:szCs w:val="22"/>
        </w:rPr>
        <w:t>Przewidziane w tym paragrafie kary umowne nie wyłączają możliwości dochodzenia przez Zamawiającego odszkodowania przewyższającego wysokość kar umownych na zasadach ogólnych, do wysokości rzeczywiście poniesionej szkody.</w:t>
      </w:r>
    </w:p>
    <w:p w:rsidR="00C81B3A" w:rsidRPr="001F3672" w:rsidRDefault="00C81B3A" w:rsidP="001F3672">
      <w:pPr>
        <w:numPr>
          <w:ilvl w:val="0"/>
          <w:numId w:val="12"/>
        </w:numPr>
        <w:tabs>
          <w:tab w:val="clear" w:pos="360"/>
        </w:tabs>
        <w:suppressAutoHyphens/>
        <w:ind w:left="426" w:hanging="426"/>
        <w:jc w:val="both"/>
        <w:rPr>
          <w:rFonts w:cs="Arial"/>
          <w:sz w:val="22"/>
          <w:szCs w:val="22"/>
        </w:rPr>
      </w:pPr>
      <w:r w:rsidRPr="001F3672">
        <w:rPr>
          <w:rFonts w:cs="Arial"/>
          <w:sz w:val="22"/>
          <w:szCs w:val="22"/>
        </w:rPr>
        <w:t>Wykonawca zobowiązuje się pokryć wszystkie straty poniesione przez Zamawiającego lub osoby trzecie, powstałe w czasie wykonywania niniejszej umowy z przyczyn leżących po stronie Wykonawcy, wynikłe z wadliwego lub nieterminowego wykonywania umowy.</w:t>
      </w:r>
    </w:p>
    <w:p w:rsidR="00C81B3A" w:rsidRPr="001F3672" w:rsidRDefault="00C81B3A" w:rsidP="001F3672">
      <w:pPr>
        <w:numPr>
          <w:ilvl w:val="0"/>
          <w:numId w:val="12"/>
        </w:numPr>
        <w:tabs>
          <w:tab w:val="clear" w:pos="360"/>
        </w:tabs>
        <w:suppressAutoHyphens/>
        <w:ind w:left="426" w:hanging="426"/>
        <w:jc w:val="both"/>
        <w:rPr>
          <w:rFonts w:cs="Arial"/>
          <w:sz w:val="22"/>
          <w:szCs w:val="22"/>
        </w:rPr>
      </w:pPr>
      <w:r w:rsidRPr="001F3672">
        <w:rPr>
          <w:rFonts w:cs="Arial"/>
          <w:sz w:val="22"/>
          <w:szCs w:val="22"/>
        </w:rPr>
        <w:t>Naprawienie szkód, o których mowa w ust. 5, obejmuje wyłącznie rzeczywiste straty Zamawiającego lub osób trzecich.</w:t>
      </w:r>
    </w:p>
    <w:p w:rsidR="00C81B3A" w:rsidRPr="001F3672" w:rsidRDefault="00C81B3A" w:rsidP="001F3672">
      <w:pPr>
        <w:numPr>
          <w:ilvl w:val="0"/>
          <w:numId w:val="12"/>
        </w:numPr>
        <w:tabs>
          <w:tab w:val="clear" w:pos="360"/>
        </w:tabs>
        <w:suppressAutoHyphens/>
        <w:ind w:left="426" w:hanging="426"/>
        <w:jc w:val="both"/>
        <w:rPr>
          <w:rFonts w:cs="Arial"/>
          <w:sz w:val="22"/>
          <w:szCs w:val="22"/>
        </w:rPr>
      </w:pPr>
      <w:r w:rsidRPr="001F3672">
        <w:rPr>
          <w:rFonts w:cs="Arial"/>
          <w:sz w:val="22"/>
          <w:szCs w:val="22"/>
        </w:rPr>
        <w:t>Zamawiającego zastrzega możliwość potrącenia kar umownych z przysługującej Wykonawcy należności na podstawie noty księgowej wystawionej przez Zamawiającego.</w:t>
      </w:r>
    </w:p>
    <w:p w:rsidR="00C81B3A" w:rsidRPr="001F3672" w:rsidRDefault="00C81B3A" w:rsidP="001F3672">
      <w:pPr>
        <w:widowControl w:val="0"/>
        <w:tabs>
          <w:tab w:val="left" w:pos="284"/>
        </w:tabs>
        <w:rPr>
          <w:sz w:val="22"/>
          <w:szCs w:val="22"/>
        </w:rPr>
      </w:pPr>
    </w:p>
    <w:p w:rsidR="00C81B3A" w:rsidRPr="001F3672" w:rsidRDefault="00C81B3A" w:rsidP="001F3672">
      <w:pPr>
        <w:jc w:val="center"/>
        <w:rPr>
          <w:b/>
          <w:sz w:val="22"/>
          <w:szCs w:val="22"/>
        </w:rPr>
      </w:pPr>
      <w:r w:rsidRPr="001F3672">
        <w:rPr>
          <w:b/>
          <w:sz w:val="22"/>
          <w:szCs w:val="22"/>
        </w:rPr>
        <w:t>§ 12</w:t>
      </w:r>
    </w:p>
    <w:p w:rsidR="00C81B3A" w:rsidRPr="001F3672" w:rsidRDefault="00C81B3A" w:rsidP="001F3672">
      <w:pPr>
        <w:numPr>
          <w:ilvl w:val="1"/>
          <w:numId w:val="6"/>
        </w:numPr>
        <w:tabs>
          <w:tab w:val="clear" w:pos="1080"/>
        </w:tabs>
        <w:suppressAutoHyphens/>
        <w:ind w:left="426" w:hanging="426"/>
        <w:jc w:val="both"/>
        <w:rPr>
          <w:sz w:val="22"/>
          <w:szCs w:val="22"/>
        </w:rPr>
      </w:pPr>
      <w:r w:rsidRPr="001F3672">
        <w:rPr>
          <w:sz w:val="22"/>
          <w:szCs w:val="22"/>
        </w:rPr>
        <w:t xml:space="preserve">W razie wystąpienia istotnej zmiany okoliczności powodującej, </w:t>
      </w:r>
      <w:r w:rsidR="00DD2696" w:rsidRPr="001F3672">
        <w:rPr>
          <w:sz w:val="22"/>
          <w:szCs w:val="22"/>
        </w:rPr>
        <w:t>że wykonanie umowy nie leży w interesie publicznym, czego nie można było przewidzieć w chwili zawarcia umowy, lub dalsze wykonywanie umowy może zagrozić istotnemu interesowi bezpieczeństwa państwa lub bezpieczeństwu publicznemu, Zamawiający</w:t>
      </w:r>
      <w:r w:rsidR="003A67F3" w:rsidRPr="001F3672">
        <w:rPr>
          <w:sz w:val="22"/>
          <w:szCs w:val="22"/>
        </w:rPr>
        <w:t xml:space="preserve"> </w:t>
      </w:r>
      <w:r w:rsidRPr="001F3672">
        <w:rPr>
          <w:sz w:val="22"/>
          <w:szCs w:val="22"/>
        </w:rPr>
        <w:t>odstąpić od umowy w terminie 30 dni od powzięcia wiadomości o powyższych okolicznościach. W takim przypadku Wykonawca może żądać jedynie wynagrodzenia należnego mu z tytułu</w:t>
      </w:r>
      <w:r w:rsidR="003A67F3" w:rsidRPr="001F3672">
        <w:rPr>
          <w:sz w:val="22"/>
          <w:szCs w:val="22"/>
        </w:rPr>
        <w:t xml:space="preserve"> faktycznie wykonanego zamówienia</w:t>
      </w:r>
      <w:r w:rsidRPr="001F3672">
        <w:rPr>
          <w:sz w:val="22"/>
          <w:szCs w:val="22"/>
        </w:rPr>
        <w:t>.</w:t>
      </w:r>
    </w:p>
    <w:p w:rsidR="00C81B3A" w:rsidRPr="001F3672" w:rsidRDefault="00C81B3A" w:rsidP="001F3672">
      <w:pPr>
        <w:numPr>
          <w:ilvl w:val="1"/>
          <w:numId w:val="6"/>
        </w:numPr>
        <w:tabs>
          <w:tab w:val="clear" w:pos="1080"/>
        </w:tabs>
        <w:suppressAutoHyphens/>
        <w:ind w:left="426" w:hanging="426"/>
        <w:jc w:val="both"/>
        <w:rPr>
          <w:rFonts w:cs="Arial"/>
          <w:sz w:val="22"/>
          <w:szCs w:val="22"/>
        </w:rPr>
      </w:pPr>
      <w:r w:rsidRPr="001F3672">
        <w:rPr>
          <w:rFonts w:cs="Arial"/>
          <w:sz w:val="22"/>
          <w:szCs w:val="22"/>
        </w:rPr>
        <w:t xml:space="preserve">Zamawiający zastrzega sobie prawo do rozwiązania umowy w trybie natychmiastowym w  przypadku utraty przez Wykonawcę lub przez Podwykonawcę koncesji niezbędnej do wykonywania usługi będącej przedmiotem niniejszej umowy. </w:t>
      </w:r>
    </w:p>
    <w:p w:rsidR="00C81B3A" w:rsidRPr="001F3672" w:rsidRDefault="00342041" w:rsidP="001F3672">
      <w:pPr>
        <w:numPr>
          <w:ilvl w:val="1"/>
          <w:numId w:val="6"/>
        </w:numPr>
        <w:tabs>
          <w:tab w:val="clear" w:pos="1080"/>
        </w:tabs>
        <w:suppressAutoHyphens/>
        <w:ind w:left="426" w:hanging="426"/>
        <w:jc w:val="both"/>
        <w:rPr>
          <w:rFonts w:cs="Arial"/>
          <w:sz w:val="22"/>
          <w:szCs w:val="22"/>
        </w:rPr>
      </w:pPr>
      <w:r w:rsidRPr="001F3672">
        <w:rPr>
          <w:rFonts w:cs="Arial"/>
          <w:sz w:val="22"/>
          <w:szCs w:val="22"/>
        </w:rPr>
        <w:t xml:space="preserve">Zamawiającemu </w:t>
      </w:r>
      <w:r w:rsidR="00C81B3A" w:rsidRPr="001F3672">
        <w:rPr>
          <w:rFonts w:cs="Arial"/>
          <w:sz w:val="22"/>
          <w:szCs w:val="22"/>
        </w:rPr>
        <w:t xml:space="preserve">przysługuje </w:t>
      </w:r>
      <w:r w:rsidRPr="001F3672">
        <w:rPr>
          <w:rFonts w:cs="Arial"/>
          <w:sz w:val="22"/>
          <w:szCs w:val="22"/>
        </w:rPr>
        <w:t xml:space="preserve">ponadto </w:t>
      </w:r>
      <w:r w:rsidR="00C81B3A" w:rsidRPr="001F3672">
        <w:rPr>
          <w:rFonts w:cs="Arial"/>
          <w:sz w:val="22"/>
          <w:szCs w:val="22"/>
        </w:rPr>
        <w:t xml:space="preserve">prawo do rozwiązania umowy z zachowaniem 30 - dniowego terminu wypowiedzenia w przypadku, gdy pomimo uprzedniego wezwania dokonanego przez </w:t>
      </w:r>
      <w:r w:rsidRPr="001F3672">
        <w:rPr>
          <w:rFonts w:cs="Arial"/>
          <w:sz w:val="22"/>
          <w:szCs w:val="22"/>
        </w:rPr>
        <w:t>Zamawiającego, Wykonawca</w:t>
      </w:r>
      <w:r w:rsidR="00C81B3A" w:rsidRPr="001F3672">
        <w:rPr>
          <w:rFonts w:cs="Arial"/>
          <w:sz w:val="22"/>
          <w:szCs w:val="22"/>
        </w:rPr>
        <w:t xml:space="preserve"> nie realizuje obowiązków wynikających z umowy.</w:t>
      </w:r>
    </w:p>
    <w:p w:rsidR="0033636E" w:rsidRPr="001F3672" w:rsidRDefault="0033636E" w:rsidP="001F3672">
      <w:pPr>
        <w:suppressAutoHyphens/>
        <w:ind w:left="426" w:hanging="426"/>
        <w:jc w:val="both"/>
        <w:rPr>
          <w:rFonts w:cs="Arial"/>
          <w:sz w:val="22"/>
          <w:szCs w:val="22"/>
        </w:rPr>
      </w:pPr>
    </w:p>
    <w:p w:rsidR="00C81B3A" w:rsidRPr="001F3672" w:rsidRDefault="00C81B3A" w:rsidP="001F3672">
      <w:pPr>
        <w:keepNext/>
        <w:ind w:left="426" w:hanging="426"/>
        <w:jc w:val="center"/>
        <w:rPr>
          <w:b/>
          <w:sz w:val="22"/>
          <w:szCs w:val="22"/>
        </w:rPr>
      </w:pPr>
      <w:r w:rsidRPr="001F3672">
        <w:rPr>
          <w:b/>
          <w:sz w:val="22"/>
          <w:szCs w:val="22"/>
        </w:rPr>
        <w:t>§ 13</w:t>
      </w:r>
    </w:p>
    <w:p w:rsidR="00616165" w:rsidRPr="001F3672" w:rsidRDefault="00C81B3A" w:rsidP="001F3672">
      <w:pPr>
        <w:numPr>
          <w:ilvl w:val="6"/>
          <w:numId w:val="5"/>
        </w:numPr>
        <w:tabs>
          <w:tab w:val="clear" w:pos="5040"/>
        </w:tabs>
        <w:suppressAutoHyphens/>
        <w:ind w:left="426" w:hanging="426"/>
        <w:jc w:val="both"/>
        <w:rPr>
          <w:sz w:val="22"/>
          <w:szCs w:val="22"/>
        </w:rPr>
      </w:pPr>
      <w:r w:rsidRPr="001F3672">
        <w:rPr>
          <w:sz w:val="22"/>
          <w:szCs w:val="22"/>
        </w:rPr>
        <w:t xml:space="preserve">Wszelkie zmiany i uzupełnienia dotyczące niniejszej umowy wymagają formy pisemnej pod rygorem nieważności. </w:t>
      </w:r>
    </w:p>
    <w:p w:rsidR="00616165" w:rsidRPr="001F3672" w:rsidRDefault="00616165" w:rsidP="001F3672">
      <w:pPr>
        <w:numPr>
          <w:ilvl w:val="6"/>
          <w:numId w:val="5"/>
        </w:numPr>
        <w:tabs>
          <w:tab w:val="clear" w:pos="5040"/>
        </w:tabs>
        <w:suppressAutoHyphens/>
        <w:ind w:left="426" w:hanging="426"/>
        <w:jc w:val="both"/>
        <w:rPr>
          <w:sz w:val="22"/>
          <w:szCs w:val="22"/>
        </w:rPr>
      </w:pPr>
      <w:r w:rsidRPr="001F3672">
        <w:rPr>
          <w:sz w:val="22"/>
          <w:szCs w:val="22"/>
        </w:rPr>
        <w:t xml:space="preserve">Zamawiający przewiduje zmiany zawartej umowy w szczególności w przypadku następujących okoliczności: </w:t>
      </w:r>
    </w:p>
    <w:p w:rsidR="00616165" w:rsidRPr="001F3672" w:rsidRDefault="00616165" w:rsidP="001F3672">
      <w:pPr>
        <w:numPr>
          <w:ilvl w:val="0"/>
          <w:numId w:val="16"/>
        </w:numPr>
        <w:suppressAutoHyphens/>
        <w:ind w:left="851" w:hanging="425"/>
        <w:jc w:val="both"/>
        <w:rPr>
          <w:sz w:val="22"/>
          <w:szCs w:val="22"/>
        </w:rPr>
      </w:pPr>
      <w:r w:rsidRPr="001F3672">
        <w:rPr>
          <w:sz w:val="22"/>
          <w:szCs w:val="22"/>
        </w:rPr>
        <w:t xml:space="preserve">służyć to będzie podniesieniu standardu przedmiotu zamówienia lub zmiany te będą korzystne dla Zamawiającego, i nie będzie to wykraczało poza określenie przedmiotu zamówienia zawartego w Ogłoszeniu ani nie zwiększy wynagrodzenia Wykonawcy – w zakresie wynikającym z tej zmiany; </w:t>
      </w:r>
    </w:p>
    <w:p w:rsidR="00616165" w:rsidRPr="001F3672" w:rsidRDefault="00616165" w:rsidP="001F3672">
      <w:pPr>
        <w:numPr>
          <w:ilvl w:val="0"/>
          <w:numId w:val="16"/>
        </w:numPr>
        <w:suppressAutoHyphens/>
        <w:ind w:left="851" w:hanging="425"/>
        <w:jc w:val="both"/>
        <w:rPr>
          <w:sz w:val="22"/>
          <w:szCs w:val="22"/>
        </w:rPr>
      </w:pPr>
      <w:r w:rsidRPr="001F3672">
        <w:rPr>
          <w:sz w:val="22"/>
          <w:szCs w:val="22"/>
        </w:rPr>
        <w:t xml:space="preserve">zmiany dotyczące godzin świadczenia usług – w przypadku, w którym nie ma możliwości dotrzymania przez Wykonawcę wykonania przedmiotu zamówienia w dotychczasowych godzinach z przyczyn niezależnych od Wykonawcy; </w:t>
      </w:r>
    </w:p>
    <w:p w:rsidR="00616165" w:rsidRPr="001F3672" w:rsidRDefault="00616165" w:rsidP="001F3672">
      <w:pPr>
        <w:numPr>
          <w:ilvl w:val="0"/>
          <w:numId w:val="16"/>
        </w:numPr>
        <w:suppressAutoHyphens/>
        <w:ind w:left="851" w:hanging="425"/>
        <w:jc w:val="both"/>
        <w:rPr>
          <w:sz w:val="22"/>
          <w:szCs w:val="22"/>
        </w:rPr>
      </w:pPr>
      <w:r w:rsidRPr="001F3672">
        <w:rPr>
          <w:sz w:val="22"/>
          <w:szCs w:val="22"/>
        </w:rPr>
        <w:t xml:space="preserve">zmiana dotycząca terminu wykonania przedmiotu zamówienia, godzin świadczenia usług, przedmiotu zamówienia, jego zakresu, wynagrodzenia Wykonawcy, jego rozliczenia oraz obowiązków Wykonawcy – w przypadku wystąpienia okoliczności nie przewidzianych w chwili zawarcia umowy, a skutkujących koniecznością ograniczenia przez Zamawiającego zakresu przedmiotu zamówienia; </w:t>
      </w:r>
    </w:p>
    <w:p w:rsidR="00616165" w:rsidRPr="001F3672" w:rsidRDefault="00616165" w:rsidP="001F3672">
      <w:pPr>
        <w:numPr>
          <w:ilvl w:val="0"/>
          <w:numId w:val="16"/>
        </w:numPr>
        <w:suppressAutoHyphens/>
        <w:ind w:left="851" w:hanging="425"/>
        <w:jc w:val="both"/>
        <w:rPr>
          <w:sz w:val="22"/>
          <w:szCs w:val="22"/>
        </w:rPr>
      </w:pPr>
      <w:r w:rsidRPr="001F3672">
        <w:rPr>
          <w:sz w:val="22"/>
          <w:szCs w:val="22"/>
        </w:rPr>
        <w:t>zmiana dotycząca wszelkich warunków i sposobu wykonania przedmiotu zamówienia – w przypadku wystąpienia okoliczności siły wyższej, np. wystąpienia zdarzenia losowego wywołanego przez czynniki zewnętrzne, którego nie można było przewidzieć z pewnością, w szczególności zagrażającego bezpośrednio życiu lub zdrowiu ludzi lub grożącego powstaniem szkody w znacznych rozmiarach;</w:t>
      </w:r>
    </w:p>
    <w:p w:rsidR="00616165" w:rsidRPr="001F3672" w:rsidRDefault="00616165" w:rsidP="001F3672">
      <w:pPr>
        <w:numPr>
          <w:ilvl w:val="0"/>
          <w:numId w:val="16"/>
        </w:numPr>
        <w:suppressAutoHyphens/>
        <w:ind w:left="851" w:hanging="425"/>
        <w:jc w:val="both"/>
        <w:rPr>
          <w:sz w:val="22"/>
          <w:szCs w:val="22"/>
        </w:rPr>
      </w:pPr>
      <w:r w:rsidRPr="001F3672">
        <w:rPr>
          <w:sz w:val="22"/>
          <w:szCs w:val="22"/>
        </w:rPr>
        <w:t xml:space="preserve">zmiany umowy są konieczne w związku ze zmianą odpowiednich przepisów prawa – w zakresie wynikającym z tej zmiany, </w:t>
      </w:r>
    </w:p>
    <w:p w:rsidR="00616165" w:rsidRPr="001F3672" w:rsidRDefault="00616165" w:rsidP="001F3672">
      <w:pPr>
        <w:numPr>
          <w:ilvl w:val="0"/>
          <w:numId w:val="16"/>
        </w:numPr>
        <w:suppressAutoHyphens/>
        <w:ind w:left="851" w:hanging="425"/>
        <w:jc w:val="both"/>
        <w:rPr>
          <w:sz w:val="22"/>
          <w:szCs w:val="22"/>
        </w:rPr>
      </w:pPr>
      <w:r w:rsidRPr="001F3672">
        <w:rPr>
          <w:sz w:val="22"/>
          <w:szCs w:val="22"/>
        </w:rPr>
        <w:t>zmiany umowy są konieczne na skutek działania organów administracji lub instytucji upoważnionych do wydania decyzji albo innych aktów władczych lub nadzorczych, związanych z realizacją przedmiotu umowy – w  zakresie wynikającym z tej zmiany.</w:t>
      </w:r>
    </w:p>
    <w:p w:rsidR="00616165" w:rsidRPr="001F3672" w:rsidRDefault="00616165" w:rsidP="001F3672">
      <w:pPr>
        <w:numPr>
          <w:ilvl w:val="6"/>
          <w:numId w:val="5"/>
        </w:numPr>
        <w:tabs>
          <w:tab w:val="clear" w:pos="5040"/>
        </w:tabs>
        <w:suppressAutoHyphens/>
        <w:ind w:left="426" w:hanging="426"/>
        <w:jc w:val="both"/>
        <w:rPr>
          <w:sz w:val="22"/>
          <w:szCs w:val="22"/>
        </w:rPr>
      </w:pPr>
      <w:r w:rsidRPr="001F3672">
        <w:rPr>
          <w:sz w:val="22"/>
          <w:szCs w:val="22"/>
        </w:rPr>
        <w:t>Warunkiem wprowadzenia powyższych zmian jest udokumentowanie przez stronę zainteresowaną wprowadzeniem zmian wystąpienia powoływanych okoliczności.</w:t>
      </w:r>
    </w:p>
    <w:p w:rsidR="004A3ACA" w:rsidRPr="001F3672" w:rsidRDefault="004A3ACA" w:rsidP="001F3672">
      <w:pPr>
        <w:suppressAutoHyphens/>
        <w:ind w:left="284"/>
        <w:jc w:val="both"/>
        <w:rPr>
          <w:sz w:val="22"/>
          <w:szCs w:val="22"/>
        </w:rPr>
      </w:pPr>
    </w:p>
    <w:p w:rsidR="00C81B3A" w:rsidRPr="001F3672" w:rsidRDefault="00C81B3A" w:rsidP="001F3672">
      <w:pPr>
        <w:tabs>
          <w:tab w:val="left" w:pos="426"/>
          <w:tab w:val="left" w:pos="709"/>
        </w:tabs>
        <w:jc w:val="center"/>
        <w:rPr>
          <w:b/>
          <w:sz w:val="22"/>
          <w:szCs w:val="22"/>
        </w:rPr>
      </w:pPr>
      <w:r w:rsidRPr="001F3672">
        <w:rPr>
          <w:b/>
          <w:sz w:val="22"/>
          <w:szCs w:val="22"/>
        </w:rPr>
        <w:t>§ 14</w:t>
      </w:r>
    </w:p>
    <w:p w:rsidR="00C81B3A" w:rsidRPr="001F3672" w:rsidRDefault="00C81B3A" w:rsidP="001F3672">
      <w:pPr>
        <w:jc w:val="both"/>
        <w:rPr>
          <w:sz w:val="22"/>
          <w:szCs w:val="22"/>
        </w:rPr>
      </w:pPr>
      <w:r w:rsidRPr="001F3672">
        <w:rPr>
          <w:sz w:val="22"/>
          <w:szCs w:val="22"/>
        </w:rPr>
        <w:t>Bez pisemnej zgody Zamawiającego Wykonawca nie może dokonać cesji wierzytelności wynikających z niniejszej umowy na osobę trzecią.</w:t>
      </w:r>
    </w:p>
    <w:p w:rsidR="00C81B3A" w:rsidRPr="001F3672" w:rsidRDefault="00C81B3A" w:rsidP="001F3672">
      <w:pPr>
        <w:jc w:val="center"/>
        <w:rPr>
          <w:b/>
          <w:sz w:val="22"/>
          <w:szCs w:val="22"/>
        </w:rPr>
      </w:pPr>
      <w:r w:rsidRPr="001F3672">
        <w:rPr>
          <w:b/>
          <w:sz w:val="22"/>
          <w:szCs w:val="22"/>
        </w:rPr>
        <w:t>§ 15</w:t>
      </w:r>
    </w:p>
    <w:p w:rsidR="00C81B3A" w:rsidRPr="001F3672" w:rsidRDefault="00C81B3A" w:rsidP="001F3672">
      <w:pPr>
        <w:jc w:val="both"/>
        <w:rPr>
          <w:sz w:val="22"/>
          <w:szCs w:val="22"/>
        </w:rPr>
      </w:pPr>
      <w:r w:rsidRPr="001F3672">
        <w:rPr>
          <w:sz w:val="22"/>
          <w:szCs w:val="22"/>
        </w:rPr>
        <w:t>Ewentualne spory wynikłe na tle realizacji niniejszej umowy rozstrzygane będą w drodze negocjacji, a w przypadku niemożności osiągnięcia porozumienia, sprawy sporne będą rozstrzygane na drodze sądowej przez sąd właściwy dla siedziby Zamawiającego.</w:t>
      </w:r>
    </w:p>
    <w:p w:rsidR="00C81B3A" w:rsidRPr="001F3672" w:rsidRDefault="00C81B3A" w:rsidP="001F3672">
      <w:pPr>
        <w:keepNext/>
        <w:keepLines/>
        <w:jc w:val="center"/>
        <w:rPr>
          <w:b/>
          <w:sz w:val="22"/>
          <w:szCs w:val="22"/>
        </w:rPr>
      </w:pPr>
      <w:r w:rsidRPr="001F3672">
        <w:rPr>
          <w:b/>
          <w:sz w:val="22"/>
          <w:szCs w:val="22"/>
        </w:rPr>
        <w:t>§ 16</w:t>
      </w:r>
    </w:p>
    <w:p w:rsidR="00C81B3A" w:rsidRPr="001F3672" w:rsidRDefault="00C81B3A" w:rsidP="001F3672">
      <w:pPr>
        <w:keepLines/>
        <w:jc w:val="both"/>
        <w:rPr>
          <w:sz w:val="22"/>
          <w:szCs w:val="22"/>
        </w:rPr>
      </w:pPr>
      <w:r w:rsidRPr="001F3672">
        <w:rPr>
          <w:sz w:val="22"/>
          <w:szCs w:val="22"/>
        </w:rPr>
        <w:t xml:space="preserve">W sprawach nieuregulowanych postanowieniami niniejszej umowy </w:t>
      </w:r>
      <w:r w:rsidR="0033636E" w:rsidRPr="001F3672">
        <w:rPr>
          <w:sz w:val="22"/>
          <w:szCs w:val="22"/>
        </w:rPr>
        <w:t xml:space="preserve">będą mieć zastosowanie przepisy </w:t>
      </w:r>
      <w:r w:rsidRPr="001F3672">
        <w:rPr>
          <w:sz w:val="22"/>
          <w:szCs w:val="22"/>
        </w:rPr>
        <w:t xml:space="preserve">Kodeksu Cywilnego. </w:t>
      </w:r>
    </w:p>
    <w:p w:rsidR="00C81B3A" w:rsidRPr="001F3672" w:rsidRDefault="00C81B3A" w:rsidP="001F3672">
      <w:pPr>
        <w:jc w:val="center"/>
        <w:rPr>
          <w:b/>
          <w:sz w:val="22"/>
          <w:szCs w:val="22"/>
        </w:rPr>
      </w:pPr>
      <w:r w:rsidRPr="001F3672">
        <w:rPr>
          <w:b/>
          <w:sz w:val="22"/>
          <w:szCs w:val="22"/>
        </w:rPr>
        <w:t>§ 17</w:t>
      </w:r>
    </w:p>
    <w:p w:rsidR="00C81B3A" w:rsidRPr="001F3672" w:rsidRDefault="00C81B3A" w:rsidP="001F3672">
      <w:pPr>
        <w:jc w:val="both"/>
        <w:rPr>
          <w:sz w:val="22"/>
          <w:szCs w:val="22"/>
        </w:rPr>
      </w:pPr>
      <w:r w:rsidRPr="001F3672">
        <w:rPr>
          <w:sz w:val="22"/>
          <w:szCs w:val="22"/>
        </w:rPr>
        <w:t>Umowę sporządzono w trzech jednobrzmiących egzemplarzach, z czego 2 egzemplarze dla Zamawiającego i jeden egzemplarz dla Wykonawcy.</w:t>
      </w:r>
    </w:p>
    <w:p w:rsidR="00C81B3A" w:rsidRPr="001F3672" w:rsidRDefault="00C81B3A" w:rsidP="001F3672">
      <w:pPr>
        <w:rPr>
          <w:sz w:val="22"/>
          <w:szCs w:val="22"/>
        </w:rPr>
      </w:pPr>
    </w:p>
    <w:p w:rsidR="00C81B3A" w:rsidRPr="001F3672" w:rsidRDefault="00C81B3A" w:rsidP="001F3672">
      <w:pPr>
        <w:rPr>
          <w:sz w:val="22"/>
          <w:szCs w:val="22"/>
        </w:rPr>
      </w:pPr>
    </w:p>
    <w:p w:rsidR="00C81B3A" w:rsidRPr="001F3672" w:rsidRDefault="00C81B3A" w:rsidP="001F3672">
      <w:pPr>
        <w:jc w:val="center"/>
        <w:rPr>
          <w:sz w:val="22"/>
          <w:szCs w:val="22"/>
        </w:rPr>
      </w:pPr>
      <w:r w:rsidRPr="001F3672">
        <w:rPr>
          <w:sz w:val="22"/>
          <w:szCs w:val="22"/>
        </w:rPr>
        <w:t>ZAMAWIAJĄCY                                                                                         WYKONAWCA</w:t>
      </w:r>
    </w:p>
    <w:p w:rsidR="00C81B3A" w:rsidRPr="001F3672" w:rsidRDefault="00C81B3A" w:rsidP="001F3672">
      <w:pPr>
        <w:pStyle w:val="Tekstpodstawowy21"/>
        <w:jc w:val="both"/>
        <w:rPr>
          <w:sz w:val="22"/>
          <w:szCs w:val="22"/>
          <w:shd w:val="clear" w:color="auto" w:fill="00FFFF"/>
        </w:rPr>
      </w:pPr>
    </w:p>
    <w:p w:rsidR="00C81B3A" w:rsidRPr="001F3672" w:rsidRDefault="00C81B3A" w:rsidP="001F3672">
      <w:pPr>
        <w:jc w:val="center"/>
        <w:rPr>
          <w:sz w:val="22"/>
          <w:szCs w:val="22"/>
        </w:rPr>
      </w:pPr>
      <w:r w:rsidRPr="001F3672">
        <w:rPr>
          <w:sz w:val="22"/>
          <w:szCs w:val="22"/>
        </w:rPr>
        <w:t xml:space="preserve">………………………...                                                                       </w:t>
      </w:r>
      <w:r w:rsidRPr="001F3672">
        <w:rPr>
          <w:sz w:val="22"/>
          <w:szCs w:val="22"/>
        </w:rPr>
        <w:tab/>
      </w:r>
      <w:r w:rsidRPr="001F3672">
        <w:rPr>
          <w:sz w:val="22"/>
          <w:szCs w:val="22"/>
        </w:rPr>
        <w:tab/>
        <w:t>………………………</w:t>
      </w:r>
    </w:p>
    <w:p w:rsidR="00C81B3A" w:rsidRPr="001F3672" w:rsidRDefault="00C81B3A" w:rsidP="001F3672">
      <w:pPr>
        <w:rPr>
          <w:b/>
          <w:sz w:val="18"/>
          <w:szCs w:val="18"/>
        </w:rPr>
      </w:pPr>
    </w:p>
    <w:p w:rsidR="00C81B3A" w:rsidRPr="001F3672" w:rsidRDefault="00C81B3A" w:rsidP="001F3672">
      <w:pPr>
        <w:rPr>
          <w:b/>
          <w:sz w:val="18"/>
          <w:szCs w:val="18"/>
        </w:rPr>
      </w:pPr>
    </w:p>
    <w:p w:rsidR="00C81B3A" w:rsidRPr="001F3672" w:rsidRDefault="00C81B3A" w:rsidP="001F3672">
      <w:pPr>
        <w:rPr>
          <w:b/>
          <w:sz w:val="18"/>
          <w:szCs w:val="18"/>
        </w:rPr>
      </w:pPr>
      <w:r w:rsidRPr="001F3672">
        <w:rPr>
          <w:b/>
          <w:sz w:val="18"/>
          <w:szCs w:val="18"/>
        </w:rPr>
        <w:t>Załączniki do umowy:</w:t>
      </w:r>
    </w:p>
    <w:p w:rsidR="00161F8F" w:rsidRPr="001F3672" w:rsidRDefault="00161F8F" w:rsidP="001F3672">
      <w:pPr>
        <w:ind w:left="414" w:hanging="414"/>
        <w:jc w:val="both"/>
      </w:pPr>
    </w:p>
    <w:p w:rsidR="00C81B3A" w:rsidRPr="001F3672" w:rsidRDefault="00C81B3A" w:rsidP="001F3672">
      <w:pPr>
        <w:ind w:left="414" w:hanging="414"/>
        <w:jc w:val="both"/>
      </w:pPr>
      <w:r w:rsidRPr="001F3672">
        <w:t>Załą</w:t>
      </w:r>
      <w:r w:rsidR="00BF11DD" w:rsidRPr="001F3672">
        <w:t xml:space="preserve">cznik Nr 1 – formularz ofertowy </w:t>
      </w:r>
      <w:r w:rsidRPr="001F3672">
        <w:t xml:space="preserve">z dnia …...................... </w:t>
      </w:r>
    </w:p>
    <w:sectPr w:rsidR="00C81B3A" w:rsidRPr="001F3672" w:rsidSect="00832DBA">
      <w:footerReference w:type="default" r:id="rId8"/>
      <w:headerReference w:type="first" r:id="rId9"/>
      <w:footerReference w:type="first" r:id="rId10"/>
      <w:pgSz w:w="11906" w:h="16838" w:code="9"/>
      <w:pgMar w:top="709" w:right="1134" w:bottom="709" w:left="1134" w:header="0" w:footer="213"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DBA" w:rsidRDefault="00832DBA">
      <w:r>
        <w:separator/>
      </w:r>
    </w:p>
  </w:endnote>
  <w:endnote w:type="continuationSeparator" w:id="0">
    <w:p w:rsidR="00832DBA" w:rsidRDefault="00832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Calibri">
    <w:altName w:val="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873782"/>
      <w:docPartObj>
        <w:docPartGallery w:val="Page Numbers (Bottom of Page)"/>
        <w:docPartUnique/>
      </w:docPartObj>
    </w:sdtPr>
    <w:sdtEndPr/>
    <w:sdtContent>
      <w:p w:rsidR="00832DBA" w:rsidRDefault="00832DBA">
        <w:pPr>
          <w:pStyle w:val="Stopka"/>
          <w:jc w:val="center"/>
        </w:pPr>
        <w:r>
          <w:fldChar w:fldCharType="begin"/>
        </w:r>
        <w:r>
          <w:instrText>PAGE   \* MERGEFORMAT</w:instrText>
        </w:r>
        <w:r>
          <w:fldChar w:fldCharType="separate"/>
        </w:r>
        <w:r w:rsidR="00E31DD3">
          <w:rPr>
            <w:noProof/>
          </w:rPr>
          <w:t>17</w:t>
        </w:r>
        <w:r>
          <w:rPr>
            <w:noProof/>
          </w:rPr>
          <w:fldChar w:fldCharType="end"/>
        </w:r>
      </w:p>
    </w:sdtContent>
  </w:sdt>
  <w:p w:rsidR="00832DBA" w:rsidRDefault="00832DB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DBA" w:rsidRPr="00167461" w:rsidRDefault="00832DBA" w:rsidP="006F0981">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DBA" w:rsidRDefault="00832DBA">
      <w:r>
        <w:separator/>
      </w:r>
    </w:p>
  </w:footnote>
  <w:footnote w:type="continuationSeparator" w:id="0">
    <w:p w:rsidR="00832DBA" w:rsidRDefault="00832DBA">
      <w:r>
        <w:continuationSeparator/>
      </w:r>
    </w:p>
  </w:footnote>
  <w:footnote w:id="1">
    <w:p w:rsidR="00832DBA" w:rsidRPr="007F014E" w:rsidRDefault="00832DBA" w:rsidP="00903710">
      <w:pPr>
        <w:pStyle w:val="Tekstprzypisudolnego"/>
        <w:rPr>
          <w:rFonts w:ascii="Times New Roman" w:hAnsi="Times New Roman"/>
          <w:sz w:val="16"/>
          <w:szCs w:val="16"/>
        </w:rPr>
      </w:pPr>
      <w:r w:rsidRPr="007F014E">
        <w:rPr>
          <w:rStyle w:val="Odwoanieprzypisudolnego"/>
          <w:rFonts w:ascii="Times New Roman" w:hAnsi="Times New Roman"/>
          <w:sz w:val="16"/>
          <w:szCs w:val="16"/>
        </w:rPr>
        <w:footnoteRef/>
      </w:r>
      <w:r w:rsidRPr="007F014E">
        <w:rPr>
          <w:rFonts w:ascii="Times New Roman" w:hAnsi="Times New Roman"/>
          <w:sz w:val="16"/>
          <w:szCs w:val="16"/>
        </w:rPr>
        <w:t xml:space="preserve"> Niepotrzebne skreślić</w:t>
      </w:r>
    </w:p>
  </w:footnote>
  <w:footnote w:id="2">
    <w:p w:rsidR="00832DBA" w:rsidRPr="00535DF9" w:rsidRDefault="00832DBA">
      <w:pPr>
        <w:pStyle w:val="Tekstprzypisudolnego"/>
        <w:rPr>
          <w:rFonts w:ascii="Times New Roman" w:hAnsi="Times New Roman"/>
          <w:sz w:val="16"/>
          <w:szCs w:val="16"/>
          <w:vertAlign w:val="superscript"/>
        </w:rPr>
      </w:pPr>
      <w:r w:rsidRPr="00535DF9">
        <w:rPr>
          <w:rFonts w:ascii="Times New Roman" w:hAnsi="Times New Roman"/>
          <w:sz w:val="16"/>
          <w:szCs w:val="16"/>
          <w:vertAlign w:val="superscript"/>
        </w:rPr>
        <w:footnoteRef/>
      </w:r>
      <w:r w:rsidRPr="00535DF9">
        <w:rPr>
          <w:rFonts w:ascii="Times New Roman" w:hAnsi="Times New Roman"/>
          <w:sz w:val="16"/>
          <w:szCs w:val="16"/>
          <w:vertAlign w:val="superscript"/>
        </w:rPr>
        <w:t xml:space="preserve"> </w:t>
      </w:r>
      <w:r w:rsidRPr="00535DF9">
        <w:rPr>
          <w:rFonts w:ascii="Times New Roman" w:hAnsi="Times New Roman"/>
          <w:sz w:val="16"/>
          <w:szCs w:val="16"/>
        </w:rPr>
        <w:t>Niepotrzebne skreślić</w:t>
      </w:r>
    </w:p>
  </w:footnote>
  <w:footnote w:id="3">
    <w:p w:rsidR="00832DBA" w:rsidRPr="00535DF9" w:rsidRDefault="00832DBA">
      <w:pPr>
        <w:pStyle w:val="Tekstprzypisudolnego"/>
        <w:rPr>
          <w:rFonts w:ascii="Times New Roman" w:hAnsi="Times New Roman"/>
          <w:sz w:val="16"/>
          <w:szCs w:val="16"/>
          <w:vertAlign w:val="superscript"/>
        </w:rPr>
      </w:pPr>
      <w:r w:rsidRPr="00535DF9">
        <w:rPr>
          <w:rFonts w:ascii="Times New Roman" w:hAnsi="Times New Roman"/>
          <w:sz w:val="16"/>
          <w:szCs w:val="16"/>
          <w:vertAlign w:val="superscript"/>
        </w:rPr>
        <w:footnoteRef/>
      </w:r>
      <w:r w:rsidRPr="00535DF9">
        <w:rPr>
          <w:rFonts w:ascii="Times New Roman" w:hAnsi="Times New Roman"/>
          <w:sz w:val="16"/>
          <w:szCs w:val="16"/>
          <w:vertAlign w:val="superscript"/>
        </w:rPr>
        <w:t xml:space="preserve"> </w:t>
      </w:r>
      <w:r w:rsidRPr="00535DF9">
        <w:rPr>
          <w:rFonts w:ascii="Times New Roman" w:hAnsi="Times New Roman"/>
          <w:sz w:val="16"/>
          <w:szCs w:val="16"/>
        </w:rPr>
        <w:t>Należy podać firmę podwykonawcy</w:t>
      </w:r>
    </w:p>
  </w:footnote>
  <w:footnote w:id="4">
    <w:p w:rsidR="00832DBA" w:rsidRDefault="00832DBA">
      <w:pPr>
        <w:pStyle w:val="Tekstprzypisudolnego"/>
      </w:pPr>
      <w:r w:rsidRPr="00535DF9">
        <w:rPr>
          <w:rFonts w:ascii="Times New Roman" w:hAnsi="Times New Roman"/>
          <w:sz w:val="16"/>
          <w:szCs w:val="16"/>
          <w:vertAlign w:val="superscript"/>
        </w:rPr>
        <w:footnoteRef/>
      </w:r>
      <w:r w:rsidRPr="00535DF9">
        <w:rPr>
          <w:rFonts w:ascii="Times New Roman" w:hAnsi="Times New Roman"/>
          <w:sz w:val="16"/>
          <w:szCs w:val="16"/>
          <w:vertAlign w:val="superscript"/>
        </w:rPr>
        <w:t xml:space="preserve"> </w:t>
      </w:r>
      <w:r w:rsidRPr="00535DF9">
        <w:rPr>
          <w:rFonts w:ascii="Times New Roman" w:hAnsi="Times New Roman"/>
          <w:sz w:val="16"/>
          <w:szCs w:val="16"/>
        </w:rPr>
        <w:t>Należy wskazać część zamówienia powierzaną podwykonawcy</w:t>
      </w:r>
    </w:p>
  </w:footnote>
  <w:footnote w:id="5">
    <w:p w:rsidR="00832DBA" w:rsidRDefault="00832DBA" w:rsidP="00535DF9">
      <w:pPr>
        <w:pStyle w:val="Tekstprzypisudolnego"/>
      </w:pPr>
      <w:r w:rsidRPr="00032CEA">
        <w:rPr>
          <w:rFonts w:ascii="Times New Roman" w:hAnsi="Times New Roman"/>
          <w:sz w:val="16"/>
          <w:szCs w:val="16"/>
          <w:vertAlign w:val="superscript"/>
        </w:rPr>
        <w:footnoteRef/>
      </w:r>
      <w:r w:rsidRPr="00032CEA">
        <w:rPr>
          <w:rFonts w:ascii="Times New Roman" w:hAnsi="Times New Roman"/>
          <w:sz w:val="16"/>
          <w:szCs w:val="16"/>
        </w:rPr>
        <w:t xml:space="preserve"> Niepotrzebne skreślić</w:t>
      </w:r>
    </w:p>
  </w:footnote>
  <w:footnote w:id="6">
    <w:p w:rsidR="00832DBA" w:rsidRDefault="00832DBA" w:rsidP="002D757C">
      <w:pPr>
        <w:pStyle w:val="Tekstprzypisudolnego"/>
        <w:ind w:left="142" w:hanging="142"/>
        <w:rPr>
          <w:rFonts w:ascii="Times New Roman" w:hAnsi="Times New Roman"/>
          <w:sz w:val="16"/>
          <w:szCs w:val="16"/>
        </w:rPr>
      </w:pPr>
      <w:r w:rsidRPr="00371AE5">
        <w:rPr>
          <w:rFonts w:ascii="Times New Roman" w:hAnsi="Times New Roman"/>
          <w:sz w:val="16"/>
          <w:szCs w:val="16"/>
          <w:vertAlign w:val="superscript"/>
        </w:rPr>
        <w:footnoteRef/>
      </w:r>
      <w:r w:rsidRPr="00371AE5">
        <w:rPr>
          <w:rFonts w:ascii="Times New Roman" w:hAnsi="Times New Roman"/>
          <w:sz w:val="16"/>
          <w:szCs w:val="16"/>
          <w:vertAlign w:val="superscript"/>
        </w:rPr>
        <w:t xml:space="preserve"> </w:t>
      </w:r>
      <w:r w:rsidRPr="00371AE5">
        <w:rPr>
          <w:rFonts w:ascii="Times New Roman" w:hAnsi="Times New Roman"/>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832DBA" w:rsidRPr="00FA60E6" w:rsidRDefault="00832DBA" w:rsidP="00535DF9">
      <w:pPr>
        <w:pStyle w:val="Tekstprzypisudolnego"/>
        <w:rPr>
          <w:rFonts w:ascii="Times New Roman" w:hAnsi="Times New Roman"/>
          <w:sz w:val="8"/>
          <w:szCs w:val="8"/>
        </w:rPr>
      </w:pPr>
    </w:p>
  </w:footnote>
  <w:footnote w:id="7">
    <w:p w:rsidR="00832DBA" w:rsidRPr="00F73BEA" w:rsidRDefault="00832DBA" w:rsidP="00317C09">
      <w:pPr>
        <w:pStyle w:val="Tekstprzypisudolnego"/>
        <w:ind w:left="142" w:hanging="142"/>
        <w:rPr>
          <w:rFonts w:ascii="Times New Roman" w:hAnsi="Times New Roman"/>
          <w:sz w:val="16"/>
          <w:szCs w:val="16"/>
        </w:rPr>
      </w:pPr>
      <w:r w:rsidRPr="00F73BEA">
        <w:rPr>
          <w:rFonts w:ascii="Times New Roman" w:hAnsi="Times New Roman"/>
          <w:sz w:val="16"/>
          <w:szCs w:val="16"/>
          <w:vertAlign w:val="superscript"/>
        </w:rPr>
        <w:footnoteRef/>
      </w:r>
      <w:r w:rsidRPr="00F73BEA">
        <w:rPr>
          <w:rFonts w:ascii="Times New Roman" w:hAnsi="Times New Roman"/>
          <w:sz w:val="16"/>
          <w:szCs w:val="16"/>
          <w:vertAlign w:val="superscript"/>
        </w:rPr>
        <w:t xml:space="preserve"> </w:t>
      </w:r>
      <w:r w:rsidRPr="00F73BEA">
        <w:rPr>
          <w:rFonts w:ascii="Times New Roman" w:hAnsi="Times New Roman"/>
          <w:sz w:val="16"/>
          <w:szCs w:val="16"/>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832DBA" w:rsidRPr="00F73BEA" w:rsidRDefault="00832DBA" w:rsidP="00317C09">
      <w:pPr>
        <w:pStyle w:val="Tekstprzypisudolnego"/>
        <w:ind w:left="142"/>
        <w:rPr>
          <w:rFonts w:ascii="Times New Roman" w:hAnsi="Times New Roman"/>
          <w:sz w:val="16"/>
          <w:szCs w:val="16"/>
        </w:rPr>
      </w:pPr>
      <w:r w:rsidRPr="00F73BEA">
        <w:rPr>
          <w:rFonts w:ascii="Times New Roman" w:hAnsi="Times New Roman"/>
          <w:sz w:val="16"/>
          <w:szCs w:val="16"/>
        </w:rPr>
        <w:t xml:space="preserve">Zobowiązanie podmiotu trzeciego albo inny dokument, służący wykazaniu udostępnienia wykonawcy potencjału przez podmiot trzeci w zakresie określonym w </w:t>
      </w:r>
      <w:r>
        <w:rPr>
          <w:rFonts w:ascii="Times New Roman" w:hAnsi="Times New Roman"/>
          <w:sz w:val="16"/>
          <w:szCs w:val="16"/>
        </w:rPr>
        <w:t xml:space="preserve">ogłoszeniu </w:t>
      </w:r>
      <w:r w:rsidRPr="00F73BEA">
        <w:rPr>
          <w:rFonts w:ascii="Times New Roman" w:hAnsi="Times New Roman"/>
          <w:sz w:val="16"/>
          <w:szCs w:val="16"/>
        </w:rPr>
        <w:t>powinno być złożone przez Wykonawcę wraz z ofertą</w:t>
      </w:r>
      <w:r>
        <w:rPr>
          <w:rFonts w:ascii="Times New Roman" w:hAnsi="Times New Roman"/>
          <w:sz w:val="16"/>
          <w:szCs w:val="16"/>
        </w:rPr>
        <w:t>.</w:t>
      </w:r>
    </w:p>
  </w:footnote>
  <w:footnote w:id="8">
    <w:p w:rsidR="00832DBA" w:rsidRPr="003F4F2E" w:rsidRDefault="00832DBA" w:rsidP="00832DBA">
      <w:pPr>
        <w:pStyle w:val="Tekstprzypisudolnego"/>
        <w:rPr>
          <w:rFonts w:ascii="Times New Roman" w:hAnsi="Times New Roman"/>
        </w:rPr>
      </w:pPr>
      <w:r w:rsidRPr="003F4F2E">
        <w:rPr>
          <w:rStyle w:val="Odwoanieprzypisudolnego"/>
          <w:rFonts w:ascii="Times New Roman" w:hAnsi="Times New Roman"/>
          <w:sz w:val="16"/>
        </w:rPr>
        <w:footnoteRef/>
      </w:r>
      <w:r w:rsidRPr="003F4F2E">
        <w:rPr>
          <w:rFonts w:ascii="Times New Roman" w:hAnsi="Times New Roman"/>
          <w:sz w:val="16"/>
        </w:rPr>
        <w:t xml:space="preserve"> Niepotrzebne skreślić</w:t>
      </w:r>
    </w:p>
  </w:footnote>
  <w:footnote w:id="9">
    <w:p w:rsidR="00832DBA" w:rsidRPr="00F73BEA" w:rsidRDefault="00832DBA" w:rsidP="00832DBA">
      <w:pPr>
        <w:pStyle w:val="Tekstprzypisudolnego"/>
        <w:ind w:left="142" w:hanging="142"/>
        <w:rPr>
          <w:rFonts w:ascii="Times New Roman" w:hAnsi="Times New Roman"/>
          <w:sz w:val="16"/>
          <w:szCs w:val="16"/>
        </w:rPr>
      </w:pPr>
      <w:r w:rsidRPr="00F73BEA">
        <w:rPr>
          <w:rStyle w:val="Odwoanieprzypisudolnego"/>
          <w:rFonts w:ascii="Times New Roman" w:hAnsi="Times New Roman"/>
          <w:sz w:val="16"/>
          <w:szCs w:val="16"/>
        </w:rPr>
        <w:footnoteRef/>
      </w:r>
      <w:r w:rsidRPr="00F73BEA">
        <w:rPr>
          <w:rFonts w:ascii="Times New Roman" w:hAnsi="Times New Roman"/>
          <w:sz w:val="16"/>
          <w:szCs w:val="16"/>
        </w:rPr>
        <w:t xml:space="preserve"> Należy wskazać podmiot</w:t>
      </w:r>
      <w:r>
        <w:rPr>
          <w:rFonts w:ascii="Times New Roman" w:hAnsi="Times New Roman"/>
          <w:sz w:val="16"/>
          <w:szCs w:val="16"/>
        </w:rPr>
        <w:t xml:space="preserve"> udostępniający zasoby oraz  zakres dostępnych wykonawcy zasobów</w:t>
      </w:r>
      <w:r w:rsidRPr="00F73BEA">
        <w:rPr>
          <w:rFonts w:ascii="Times New Roman" w:hAnsi="Times New Roman"/>
          <w:sz w:val="16"/>
          <w:szCs w:val="16"/>
        </w:rPr>
        <w:t xml:space="preserve"> wskazanego podmiotu</w:t>
      </w:r>
      <w:r>
        <w:rPr>
          <w:rFonts w:ascii="Times New Roman" w:hAnsi="Times New Roman"/>
          <w:sz w:val="16"/>
          <w:szCs w:val="16"/>
        </w:rPr>
        <w:t>. W razie potrzeby należy dodać kolejne punkty celem wskazania kolejnych podmiotów.</w:t>
      </w:r>
    </w:p>
  </w:footnote>
  <w:footnote w:id="10">
    <w:p w:rsidR="00832DBA" w:rsidRDefault="00832DBA" w:rsidP="00832DBA">
      <w:pPr>
        <w:pStyle w:val="Tekstprzypisudolnego"/>
        <w:tabs>
          <w:tab w:val="left" w:pos="284"/>
        </w:tabs>
        <w:ind w:left="284" w:hanging="284"/>
      </w:pPr>
      <w:r w:rsidRPr="0089634D">
        <w:rPr>
          <w:rStyle w:val="Odwoanieprzypisudolnego"/>
          <w:rFonts w:ascii="Times New Roman" w:hAnsi="Times New Roman"/>
          <w:sz w:val="16"/>
          <w:szCs w:val="16"/>
        </w:rPr>
        <w:footnoteRef/>
      </w:r>
      <w:r w:rsidRPr="0089634D">
        <w:rPr>
          <w:rStyle w:val="Odwoanieprzypisudolnego"/>
          <w:rFonts w:ascii="Times New Roman" w:hAnsi="Times New Roman"/>
          <w:sz w:val="16"/>
          <w:szCs w:val="16"/>
        </w:rPr>
        <w:t xml:space="preserve"> </w:t>
      </w:r>
      <w:r w:rsidRPr="00140E15">
        <w:rPr>
          <w:rStyle w:val="Odwoanieprzypisudolnego"/>
          <w:rFonts w:ascii="Times New Roman" w:hAnsi="Times New Roman"/>
          <w:sz w:val="16"/>
          <w:szCs w:val="16"/>
          <w:vertAlign w:val="baseline"/>
        </w:rPr>
        <w:t>Niepotrzebne skreślić</w:t>
      </w:r>
    </w:p>
  </w:footnote>
  <w:footnote w:id="11">
    <w:p w:rsidR="00D839FD" w:rsidRDefault="00D839FD" w:rsidP="00D839FD">
      <w:pPr>
        <w:pStyle w:val="Tekstprzypisudolnego"/>
        <w:tabs>
          <w:tab w:val="left" w:pos="284"/>
        </w:tabs>
        <w:ind w:left="284" w:hanging="284"/>
      </w:pPr>
      <w:r w:rsidRPr="0089634D">
        <w:rPr>
          <w:rStyle w:val="Odwoanieprzypisudolnego"/>
          <w:rFonts w:ascii="Times New Roman" w:hAnsi="Times New Roman"/>
          <w:sz w:val="16"/>
          <w:szCs w:val="16"/>
        </w:rPr>
        <w:footnoteRef/>
      </w:r>
      <w:r w:rsidRPr="0089634D">
        <w:rPr>
          <w:rStyle w:val="Odwoanieprzypisudolnego"/>
          <w:rFonts w:ascii="Times New Roman" w:hAnsi="Times New Roman"/>
          <w:sz w:val="16"/>
          <w:szCs w:val="16"/>
        </w:rPr>
        <w:t xml:space="preserve"> </w:t>
      </w:r>
      <w:r w:rsidRPr="00140E15">
        <w:rPr>
          <w:rStyle w:val="Odwoanieprzypisudolnego"/>
          <w:rFonts w:ascii="Times New Roman" w:hAnsi="Times New Roman"/>
          <w:sz w:val="16"/>
          <w:szCs w:val="16"/>
          <w:vertAlign w:val="baseline"/>
        </w:rPr>
        <w:t>Niepotrzebne skreślić</w:t>
      </w:r>
    </w:p>
  </w:footnote>
  <w:footnote w:id="12">
    <w:p w:rsidR="00832DBA" w:rsidRPr="00F73BEA" w:rsidRDefault="00832DBA" w:rsidP="00317C09">
      <w:pPr>
        <w:pStyle w:val="Tekstprzypisudolnego"/>
        <w:tabs>
          <w:tab w:val="left" w:pos="284"/>
        </w:tabs>
        <w:ind w:left="284" w:hanging="284"/>
        <w:rPr>
          <w:rFonts w:ascii="Times New Roman" w:hAnsi="Times New Roman"/>
          <w:sz w:val="16"/>
          <w:szCs w:val="16"/>
        </w:rPr>
      </w:pPr>
      <w:r w:rsidRPr="00F73BEA">
        <w:rPr>
          <w:rStyle w:val="Odwoanieprzypisudolnego"/>
          <w:rFonts w:ascii="Times New Roman" w:hAnsi="Times New Roman"/>
          <w:sz w:val="16"/>
          <w:szCs w:val="16"/>
        </w:rPr>
        <w:footnoteRef/>
      </w:r>
      <w:r w:rsidRPr="00F73BEA">
        <w:rPr>
          <w:rFonts w:ascii="Times New Roman" w:hAnsi="Times New Roman"/>
          <w:sz w:val="16"/>
          <w:szCs w:val="16"/>
        </w:rPr>
        <w:t xml:space="preserve"> Niepotrzebne skreślić</w:t>
      </w:r>
    </w:p>
  </w:footnote>
  <w:footnote w:id="13">
    <w:p w:rsidR="00832DBA" w:rsidRDefault="00832DBA" w:rsidP="00317C09">
      <w:pPr>
        <w:pStyle w:val="Tekstprzypisudolnego"/>
      </w:pPr>
      <w:r w:rsidRPr="004B745F">
        <w:rPr>
          <w:rFonts w:ascii="Times New Roman" w:hAnsi="Times New Roman"/>
          <w:sz w:val="16"/>
          <w:szCs w:val="16"/>
          <w:vertAlign w:val="superscript"/>
        </w:rPr>
        <w:footnoteRef/>
      </w:r>
      <w:r w:rsidRPr="004B745F">
        <w:rPr>
          <w:rFonts w:ascii="Times New Roman" w:hAnsi="Times New Roman"/>
          <w:sz w:val="16"/>
          <w:szCs w:val="16"/>
        </w:rPr>
        <w:t xml:space="preserve"> Podmioty wskazane w punkcie 2</w:t>
      </w:r>
      <w:r>
        <w:rPr>
          <w:rFonts w:ascii="Times New Roman" w:hAnsi="Times New Roman"/>
          <w:sz w:val="16"/>
          <w:szCs w:val="16"/>
        </w:rPr>
        <w:t xml:space="preserve"> niniejszego</w:t>
      </w:r>
      <w:r w:rsidRPr="004B745F">
        <w:rPr>
          <w:rFonts w:ascii="Times New Roman" w:hAnsi="Times New Roman"/>
          <w:sz w:val="16"/>
          <w:szCs w:val="16"/>
        </w:rPr>
        <w:t xml:space="preserve"> oświadczenia</w:t>
      </w:r>
    </w:p>
  </w:footnote>
  <w:footnote w:id="14">
    <w:p w:rsidR="00832DBA" w:rsidRPr="00F73BEA" w:rsidRDefault="00832DBA" w:rsidP="008947A4">
      <w:pPr>
        <w:pStyle w:val="Tekstprzypisudolnego"/>
        <w:tabs>
          <w:tab w:val="left" w:pos="284"/>
        </w:tabs>
        <w:ind w:left="284" w:hanging="284"/>
        <w:rPr>
          <w:rFonts w:ascii="Times New Roman" w:hAnsi="Times New Roman"/>
          <w:sz w:val="16"/>
          <w:szCs w:val="16"/>
        </w:rPr>
      </w:pPr>
      <w:r w:rsidRPr="00F73BEA">
        <w:rPr>
          <w:rStyle w:val="Odwoanieprzypisudolnego"/>
          <w:rFonts w:ascii="Times New Roman" w:hAnsi="Times New Roman"/>
          <w:sz w:val="16"/>
          <w:szCs w:val="16"/>
        </w:rPr>
        <w:footnoteRef/>
      </w:r>
      <w:r w:rsidRPr="00F73BEA">
        <w:rPr>
          <w:rFonts w:ascii="Times New Roman" w:hAnsi="Times New Roman"/>
          <w:sz w:val="16"/>
          <w:szCs w:val="16"/>
        </w:rPr>
        <w:t xml:space="preserve"> Należy podać pełną nazwę/firmę, adres, a także NIP</w:t>
      </w:r>
      <w:r>
        <w:rPr>
          <w:rFonts w:ascii="Times New Roman" w:hAnsi="Times New Roman"/>
          <w:sz w:val="16"/>
          <w:szCs w:val="16"/>
        </w:rPr>
        <w:t>,REGON</w:t>
      </w:r>
      <w:r w:rsidRPr="00F73BEA">
        <w:rPr>
          <w:rFonts w:ascii="Times New Roman" w:hAnsi="Times New Roman"/>
          <w:sz w:val="16"/>
          <w:szCs w:val="16"/>
        </w:rPr>
        <w:t xml:space="preserve">, </w:t>
      </w:r>
      <w:r w:rsidRPr="008947A4">
        <w:rPr>
          <w:rFonts w:ascii="Times New Roman" w:hAnsi="Times New Roman"/>
          <w:sz w:val="16"/>
          <w:szCs w:val="16"/>
        </w:rPr>
        <w:t>numer wpisu w odpowiednim rejestrze np. KRS</w:t>
      </w:r>
    </w:p>
  </w:footnote>
  <w:footnote w:id="15">
    <w:p w:rsidR="00832DBA" w:rsidRPr="00FB5B9E" w:rsidRDefault="00832DBA" w:rsidP="00FB5B9E">
      <w:pPr>
        <w:rPr>
          <w:sz w:val="16"/>
          <w:szCs w:val="16"/>
          <w:lang w:eastAsia="ar-SA"/>
        </w:rPr>
      </w:pPr>
      <w:r w:rsidRPr="00FB5B9E">
        <w:rPr>
          <w:sz w:val="16"/>
          <w:szCs w:val="16"/>
          <w:vertAlign w:val="superscript"/>
          <w:lang w:eastAsia="ar-SA"/>
        </w:rPr>
        <w:footnoteRef/>
      </w:r>
      <w:r w:rsidRPr="00FB5B9E">
        <w:rPr>
          <w:sz w:val="16"/>
          <w:szCs w:val="16"/>
          <w:lang w:eastAsia="ar-SA"/>
        </w:rPr>
        <w:t xml:space="preserve"> Uwaga</w:t>
      </w:r>
    </w:p>
    <w:p w:rsidR="00832DBA" w:rsidRPr="00FB5B9E" w:rsidRDefault="00832DBA" w:rsidP="00FB5B9E">
      <w:pPr>
        <w:jc w:val="both"/>
        <w:rPr>
          <w:sz w:val="16"/>
          <w:szCs w:val="16"/>
          <w:lang w:eastAsia="ar-SA"/>
        </w:rPr>
      </w:pPr>
      <w:r w:rsidRPr="00FB5B9E">
        <w:rPr>
          <w:sz w:val="16"/>
          <w:szCs w:val="16"/>
          <w:lang w:eastAsia="ar-SA"/>
        </w:rPr>
        <w:t xml:space="preserve">W ramach opisu przedmiotu zamówienia należy wskazać w szczególności wszystkie dane niezbędne do oceny przez Zamawiającego spełnienia warunków udziału w postępowaniu (zdolności technicznej lub zawodowej – doświadczenia Wykonawcy) i kryterium oceny ofert „doświadczenie Wykonawcy”, w tym w szczególności </w:t>
      </w:r>
      <w:r w:rsidRPr="00FB5B9E">
        <w:rPr>
          <w:sz w:val="16"/>
          <w:szCs w:val="16"/>
          <w:u w:val="single"/>
          <w:lang w:eastAsia="ar-SA"/>
        </w:rPr>
        <w:t>powierzchnię ochranianych obiektów</w:t>
      </w:r>
      <w:r w:rsidRPr="00FB5B9E">
        <w:rPr>
          <w:sz w:val="16"/>
          <w:szCs w:val="16"/>
          <w:lang w:eastAsia="ar-SA"/>
        </w:rPr>
        <w:t xml:space="preserve"> oraz </w:t>
      </w:r>
      <w:r w:rsidRPr="00FB5B9E">
        <w:rPr>
          <w:sz w:val="16"/>
          <w:szCs w:val="16"/>
          <w:u w:val="single"/>
          <w:lang w:eastAsia="ar-SA"/>
        </w:rPr>
        <w:t>czy obiekt ma na wyposażeniu laboratorium z substancjami szkodliwymi</w:t>
      </w:r>
      <w:r w:rsidRPr="00FB5B9E">
        <w:rPr>
          <w:sz w:val="16"/>
          <w:szCs w:val="16"/>
          <w:lang w:eastAsia="ar-SA"/>
        </w:rPr>
        <w:t xml:space="preserve">. </w:t>
      </w:r>
    </w:p>
  </w:footnote>
  <w:footnote w:id="16">
    <w:p w:rsidR="00832DBA" w:rsidRDefault="00832DBA" w:rsidP="004F02F5">
      <w:pPr>
        <w:pStyle w:val="Tekstprzypisudolnego"/>
        <w:rPr>
          <w:rFonts w:ascii="Times New Roman" w:hAnsi="Times New Roman"/>
          <w:sz w:val="16"/>
          <w:szCs w:val="16"/>
        </w:rPr>
      </w:pPr>
      <w:r w:rsidRPr="00E32D7C">
        <w:rPr>
          <w:rStyle w:val="Odwoanieprzypisudolnego"/>
          <w:rFonts w:ascii="Times New Roman" w:hAnsi="Times New Roman"/>
          <w:sz w:val="16"/>
          <w:szCs w:val="16"/>
        </w:rPr>
        <w:footnoteRef/>
      </w:r>
      <w:r w:rsidRPr="00E32D7C">
        <w:rPr>
          <w:rStyle w:val="Odwoanieprzypisudolnego"/>
          <w:rFonts w:ascii="Times New Roman" w:hAnsi="Times New Roman"/>
          <w:sz w:val="16"/>
          <w:szCs w:val="16"/>
        </w:rPr>
        <w:t xml:space="preserve"> </w:t>
      </w:r>
      <w:r w:rsidRPr="00E32D7C">
        <w:rPr>
          <w:rFonts w:ascii="Times New Roman" w:hAnsi="Times New Roman"/>
          <w:sz w:val="16"/>
          <w:szCs w:val="16"/>
        </w:rPr>
        <w:t xml:space="preserve">Zgodnie </w:t>
      </w:r>
      <w:r>
        <w:rPr>
          <w:rFonts w:ascii="Times New Roman" w:hAnsi="Times New Roman"/>
          <w:sz w:val="16"/>
          <w:szCs w:val="16"/>
        </w:rPr>
        <w:t xml:space="preserve">z art. 4 pkt 14 ustawy z dnia </w:t>
      </w:r>
      <w:r w:rsidRPr="00E32D7C">
        <w:rPr>
          <w:rFonts w:ascii="Times New Roman" w:hAnsi="Times New Roman"/>
          <w:sz w:val="16"/>
          <w:szCs w:val="16"/>
        </w:rPr>
        <w:t>16 lutego 2007 r.</w:t>
      </w:r>
      <w:r>
        <w:rPr>
          <w:rFonts w:ascii="Times New Roman" w:hAnsi="Times New Roman"/>
          <w:sz w:val="16"/>
          <w:szCs w:val="16"/>
        </w:rPr>
        <w:t xml:space="preserve"> o ochronie konkurencji i konsumentów przez grupę kapitałową rozumie się </w:t>
      </w:r>
      <w:r w:rsidRPr="00E32D7C">
        <w:rPr>
          <w:rFonts w:ascii="Times New Roman" w:hAnsi="Times New Roman"/>
          <w:sz w:val="16"/>
          <w:szCs w:val="16"/>
        </w:rPr>
        <w:t xml:space="preserve"> wszystkich przedsiębiorców, którzy są kontrolowani w sposób bezpośredni lub pośredni przez jednego przedsiębiorcę, w tym również tego przedsiębiorcę</w:t>
      </w:r>
    </w:p>
    <w:p w:rsidR="00832DBA" w:rsidRPr="004257A0" w:rsidRDefault="00832DBA" w:rsidP="004F02F5">
      <w:pPr>
        <w:pStyle w:val="Tekstprzypisudolnego"/>
        <w:rPr>
          <w:sz w:val="10"/>
          <w:szCs w:val="10"/>
        </w:rPr>
      </w:pPr>
    </w:p>
  </w:footnote>
  <w:footnote w:id="17">
    <w:p w:rsidR="00832DBA" w:rsidRPr="005D67DD" w:rsidRDefault="00832DBA" w:rsidP="004F02F5">
      <w:pPr>
        <w:pStyle w:val="Tekstprzypisudolnego"/>
        <w:rPr>
          <w:rFonts w:ascii="Times New Roman" w:hAnsi="Times New Roman"/>
          <w:sz w:val="16"/>
          <w:szCs w:val="16"/>
        </w:rPr>
      </w:pPr>
      <w:r w:rsidRPr="005D67DD">
        <w:rPr>
          <w:rStyle w:val="Odwoanieprzypisudolnego"/>
          <w:rFonts w:ascii="Times New Roman" w:hAnsi="Times New Roman"/>
          <w:sz w:val="16"/>
          <w:szCs w:val="16"/>
        </w:rPr>
        <w:footnoteRef/>
      </w:r>
      <w:r w:rsidRPr="005D67DD">
        <w:rPr>
          <w:rFonts w:ascii="Times New Roman" w:hAnsi="Times New Roman"/>
          <w:sz w:val="16"/>
          <w:szCs w:val="16"/>
        </w:rPr>
        <w:t xml:space="preserve"> Niepotrzebne skreślić</w:t>
      </w:r>
    </w:p>
  </w:footnote>
  <w:footnote w:id="18">
    <w:p w:rsidR="00832DBA" w:rsidRPr="00C618DE" w:rsidRDefault="00832DBA" w:rsidP="00C618DE">
      <w:pPr>
        <w:pStyle w:val="Tekstprzypisudolnego"/>
        <w:rPr>
          <w:rFonts w:ascii="Times New Roman" w:hAnsi="Times New Roman"/>
          <w:sz w:val="18"/>
          <w:szCs w:val="18"/>
        </w:rPr>
      </w:pPr>
      <w:r w:rsidRPr="00C618DE">
        <w:rPr>
          <w:vertAlign w:val="superscript"/>
        </w:rPr>
        <w:footnoteRef/>
      </w:r>
      <w:r w:rsidRPr="00C618DE">
        <w:t xml:space="preserve"> </w:t>
      </w:r>
      <w:r w:rsidRPr="00C618DE">
        <w:rPr>
          <w:rFonts w:ascii="Times New Roman" w:hAnsi="Times New Roman"/>
          <w:sz w:val="18"/>
          <w:szCs w:val="18"/>
        </w:rPr>
        <w:t>Wyliczenie ma charakter przykładowy. Umowa o pracę może zawierać również inne dane, które podlegają anonimizacji. Każda umowa powinna zostać pr</w:t>
      </w:r>
      <w:r>
        <w:rPr>
          <w:rFonts w:ascii="Times New Roman" w:hAnsi="Times New Roman"/>
          <w:sz w:val="18"/>
          <w:szCs w:val="18"/>
        </w:rPr>
        <w:t>zeanalizowana przez Wykonawcę</w:t>
      </w:r>
      <w:r w:rsidRPr="00C618DE">
        <w:rPr>
          <w:rFonts w:ascii="Times New Roman" w:hAnsi="Times New Roman"/>
          <w:sz w:val="18"/>
          <w:szCs w:val="18"/>
        </w:rPr>
        <w:t xml:space="preserve"> pod kątem przepisów ustawy z dnia 29 sierpnia 1997 r</w:t>
      </w:r>
      <w:r w:rsidRPr="00C618DE">
        <w:rPr>
          <w:rFonts w:ascii="Times New Roman" w:hAnsi="Times New Roman"/>
          <w:i/>
          <w:sz w:val="18"/>
          <w:szCs w:val="18"/>
        </w:rPr>
        <w:t>. o ochronie danych osobowych</w:t>
      </w:r>
      <w:r w:rsidRPr="00C618DE">
        <w:rPr>
          <w:rFonts w:ascii="Times New Roman" w:hAnsi="Times New Roman"/>
          <w:sz w:val="18"/>
          <w:szCs w:val="18"/>
        </w:rPr>
        <w:t xml:space="preserve">; zakres anonimizacji umowy musi być zgodny z przepisami ww. ustawy. </w:t>
      </w:r>
    </w:p>
    <w:p w:rsidR="00832DBA" w:rsidRPr="00C618DE" w:rsidRDefault="00832DBA">
      <w:pPr>
        <w:pStyle w:val="Tekstprzypisudolnego"/>
        <w:rPr>
          <w:rFonts w:ascii="Times New Roman" w:hAnsi="Times New Roman"/>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DBA" w:rsidRDefault="00832DBA">
    <w:pPr>
      <w:pStyle w:val="Nagwek"/>
    </w:pPr>
  </w:p>
  <w:p w:rsidR="00832DBA" w:rsidRDefault="00832DBA">
    <w:pPr>
      <w:pStyle w:val="Nagwek"/>
    </w:pPr>
  </w:p>
  <w:p w:rsidR="00832DBA" w:rsidRPr="00752F22" w:rsidRDefault="00832DBA" w:rsidP="006F0981">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name w:val="WW8Num6"/>
    <w:lvl w:ilvl="0">
      <w:start w:val="1"/>
      <w:numFmt w:val="decimal"/>
      <w:lvlText w:val="%1."/>
      <w:lvlJc w:val="left"/>
      <w:pPr>
        <w:tabs>
          <w:tab w:val="num" w:pos="360"/>
        </w:tabs>
        <w:ind w:left="0" w:firstLine="0"/>
      </w:pPr>
      <w:rPr>
        <w:b w:val="0"/>
        <w:i w:val="0"/>
      </w:rPr>
    </w:lvl>
    <w:lvl w:ilvl="1">
      <w:start w:val="5"/>
      <w:numFmt w:val="decimal"/>
      <w:lvlText w:val="%1.%2."/>
      <w:lvlJc w:val="left"/>
      <w:pPr>
        <w:tabs>
          <w:tab w:val="num" w:pos="374"/>
        </w:tabs>
        <w:ind w:left="0" w:firstLine="0"/>
      </w:pPr>
    </w:lvl>
    <w:lvl w:ilvl="2">
      <w:start w:val="1"/>
      <w:numFmt w:val="decimal"/>
      <w:lvlText w:val="%1.%2.%3."/>
      <w:lvlJc w:val="left"/>
      <w:pPr>
        <w:tabs>
          <w:tab w:val="num" w:pos="748"/>
        </w:tabs>
        <w:ind w:left="0" w:firstLine="0"/>
      </w:pPr>
    </w:lvl>
    <w:lvl w:ilvl="3">
      <w:start w:val="1"/>
      <w:numFmt w:val="decimal"/>
      <w:lvlText w:val="%1.%2.%3.%4."/>
      <w:lvlJc w:val="left"/>
      <w:pPr>
        <w:tabs>
          <w:tab w:val="num" w:pos="762"/>
        </w:tabs>
        <w:ind w:left="0" w:firstLine="0"/>
      </w:pPr>
    </w:lvl>
    <w:lvl w:ilvl="4">
      <w:start w:val="1"/>
      <w:numFmt w:val="decimal"/>
      <w:lvlText w:val="%1.%2.%3.%4.%5."/>
      <w:lvlJc w:val="left"/>
      <w:pPr>
        <w:tabs>
          <w:tab w:val="num" w:pos="1136"/>
        </w:tabs>
        <w:ind w:left="0" w:firstLine="0"/>
      </w:pPr>
    </w:lvl>
    <w:lvl w:ilvl="5">
      <w:start w:val="1"/>
      <w:numFmt w:val="decimal"/>
      <w:lvlText w:val="%1.%2.%3.%4.%5.%6."/>
      <w:lvlJc w:val="left"/>
      <w:pPr>
        <w:tabs>
          <w:tab w:val="num" w:pos="1150"/>
        </w:tabs>
        <w:ind w:left="0" w:firstLine="0"/>
      </w:pPr>
    </w:lvl>
    <w:lvl w:ilvl="6">
      <w:start w:val="1"/>
      <w:numFmt w:val="decimal"/>
      <w:lvlText w:val="%1.%2.%3.%4.%5.%6.%7."/>
      <w:lvlJc w:val="left"/>
      <w:pPr>
        <w:tabs>
          <w:tab w:val="num" w:pos="1164"/>
        </w:tabs>
        <w:ind w:left="0" w:firstLine="0"/>
      </w:pPr>
    </w:lvl>
    <w:lvl w:ilvl="7">
      <w:start w:val="1"/>
      <w:numFmt w:val="decimal"/>
      <w:lvlText w:val="%1.%2.%3.%4.%5.%6.%7.%8."/>
      <w:lvlJc w:val="left"/>
      <w:pPr>
        <w:tabs>
          <w:tab w:val="num" w:pos="1538"/>
        </w:tabs>
        <w:ind w:left="0" w:firstLine="0"/>
      </w:pPr>
    </w:lvl>
    <w:lvl w:ilvl="8">
      <w:start w:val="1"/>
      <w:numFmt w:val="decimal"/>
      <w:lvlText w:val="%1.%2.%3.%4.%5.%6.%7.%8.%9."/>
      <w:lvlJc w:val="left"/>
      <w:pPr>
        <w:tabs>
          <w:tab w:val="num" w:pos="1552"/>
        </w:tabs>
        <w:ind w:left="0" w:firstLine="0"/>
      </w:pPr>
    </w:lvl>
  </w:abstractNum>
  <w:abstractNum w:abstractNumId="1" w15:restartNumberingAfterBreak="0">
    <w:nsid w:val="00000007"/>
    <w:multiLevelType w:val="multilevel"/>
    <w:tmpl w:val="3F2E12FE"/>
    <w:name w:val="WW8Num7"/>
    <w:lvl w:ilvl="0">
      <w:start w:val="1"/>
      <w:numFmt w:val="decimal"/>
      <w:lvlText w:val="%1."/>
      <w:lvlJc w:val="left"/>
      <w:pPr>
        <w:tabs>
          <w:tab w:val="num" w:pos="360"/>
        </w:tabs>
        <w:ind w:left="0" w:firstLine="0"/>
      </w:pPr>
      <w:rPr>
        <w:b w:val="0"/>
        <w:i w:val="0"/>
      </w:rPr>
    </w:lvl>
    <w:lvl w:ilvl="1">
      <w:start w:val="1"/>
      <w:numFmt w:val="lowerLetter"/>
      <w:suff w:val="nothing"/>
      <w:lvlText w:val="%2)"/>
      <w:lvlJc w:val="left"/>
      <w:pPr>
        <w:tabs>
          <w:tab w:val="num" w:pos="0"/>
        </w:tabs>
        <w:ind w:left="0" w:firstLine="0"/>
      </w:pPr>
      <w:rPr>
        <w:rFonts w:ascii="Times New Roman" w:eastAsia="Times New Roman" w:hAnsi="Times New Roman" w:cs="Times New Roman"/>
      </w:r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2" w15:restartNumberingAfterBreak="0">
    <w:nsid w:val="00000008"/>
    <w:multiLevelType w:val="multilevel"/>
    <w:tmpl w:val="00000008"/>
    <w:name w:val="WW8Num8"/>
    <w:lvl w:ilvl="0">
      <w:start w:val="1"/>
      <w:numFmt w:val="decimal"/>
      <w:lvlText w:val="%1."/>
      <w:lvlJc w:val="left"/>
      <w:pPr>
        <w:tabs>
          <w:tab w:val="num" w:pos="36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3" w15:restartNumberingAfterBreak="0">
    <w:nsid w:val="00000009"/>
    <w:multiLevelType w:val="multilevel"/>
    <w:tmpl w:val="0628779C"/>
    <w:name w:val="WW8Num9"/>
    <w:lvl w:ilvl="0">
      <w:start w:val="1"/>
      <w:numFmt w:val="decimal"/>
      <w:lvlText w:val="%1."/>
      <w:lvlJc w:val="left"/>
      <w:pPr>
        <w:tabs>
          <w:tab w:val="num" w:pos="720"/>
        </w:tabs>
        <w:ind w:left="0" w:firstLine="0"/>
      </w:pPr>
    </w:lvl>
    <w:lvl w:ilvl="1">
      <w:start w:val="1"/>
      <w:numFmt w:val="decimal"/>
      <w:lvlText w:val="%2)"/>
      <w:lvlJc w:val="left"/>
      <w:pPr>
        <w:tabs>
          <w:tab w:val="num" w:pos="1440"/>
        </w:tabs>
        <w:ind w:left="0" w:firstLine="0"/>
      </w:p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4" w15:restartNumberingAfterBreak="0">
    <w:nsid w:val="0000000C"/>
    <w:multiLevelType w:val="singleLevel"/>
    <w:tmpl w:val="EAD20A16"/>
    <w:name w:val="WW8Num12"/>
    <w:lvl w:ilvl="0">
      <w:start w:val="1"/>
      <w:numFmt w:val="decimal"/>
      <w:lvlText w:val="%1."/>
      <w:lvlJc w:val="left"/>
      <w:pPr>
        <w:tabs>
          <w:tab w:val="num" w:pos="720"/>
        </w:tabs>
        <w:ind w:left="0" w:firstLine="0"/>
      </w:pPr>
      <w:rPr>
        <w:rFonts w:ascii="Times New Roman" w:eastAsia="Times New Roman" w:hAnsi="Times New Roman" w:cs="Times New Roman"/>
        <w:i w:val="0"/>
        <w:sz w:val="22"/>
        <w:szCs w:val="22"/>
      </w:rPr>
    </w:lvl>
  </w:abstractNum>
  <w:abstractNum w:abstractNumId="5" w15:restartNumberingAfterBreak="0">
    <w:nsid w:val="0000000E"/>
    <w:multiLevelType w:val="multilevel"/>
    <w:tmpl w:val="0000000E"/>
    <w:name w:val="WW8Num14"/>
    <w:lvl w:ilvl="0">
      <w:start w:val="1"/>
      <w:numFmt w:val="decimal"/>
      <w:lvlText w:val="%1."/>
      <w:lvlJc w:val="left"/>
      <w:pPr>
        <w:tabs>
          <w:tab w:val="num" w:pos="720"/>
        </w:tabs>
        <w:ind w:left="0" w:firstLine="0"/>
      </w:pPr>
      <w:rPr>
        <w:rFonts w:ascii="Symbol" w:hAnsi="Symbol"/>
      </w:rPr>
    </w:lvl>
    <w:lvl w:ilvl="1">
      <w:start w:val="1"/>
      <w:numFmt w:val="lowerLetter"/>
      <w:lvlText w:val="%2)"/>
      <w:lvlJc w:val="left"/>
      <w:pPr>
        <w:tabs>
          <w:tab w:val="num" w:pos="144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6" w15:restartNumberingAfterBreak="0">
    <w:nsid w:val="0000000F"/>
    <w:multiLevelType w:val="multilevel"/>
    <w:tmpl w:val="0000000F"/>
    <w:name w:val="WW8Num15"/>
    <w:lvl w:ilvl="0">
      <w:start w:val="2"/>
      <w:numFmt w:val="decimal"/>
      <w:lvlText w:val="%1."/>
      <w:lvlJc w:val="left"/>
      <w:pPr>
        <w:tabs>
          <w:tab w:val="num" w:pos="360"/>
        </w:tabs>
        <w:ind w:left="0" w:firstLine="0"/>
      </w:pPr>
    </w:lvl>
    <w:lvl w:ilvl="1">
      <w:start w:val="1"/>
      <w:numFmt w:val="decimal"/>
      <w:lvlText w:val="%1.%2."/>
      <w:lvlJc w:val="left"/>
      <w:pPr>
        <w:tabs>
          <w:tab w:val="num" w:pos="72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880"/>
        </w:tabs>
        <w:ind w:left="0" w:firstLine="0"/>
      </w:pPr>
    </w:lvl>
    <w:lvl w:ilvl="6">
      <w:start w:val="1"/>
      <w:numFmt w:val="decimal"/>
      <w:lvlText w:val="%1.%2.%3.%4.%5.%6.%7."/>
      <w:lvlJc w:val="left"/>
      <w:pPr>
        <w:tabs>
          <w:tab w:val="num" w:pos="3240"/>
        </w:tabs>
        <w:ind w:left="0" w:firstLine="0"/>
      </w:pPr>
    </w:lvl>
    <w:lvl w:ilvl="7">
      <w:start w:val="1"/>
      <w:numFmt w:val="decimal"/>
      <w:lvlText w:val="%1.%2.%3.%4.%5.%6.%7.%8."/>
      <w:lvlJc w:val="left"/>
      <w:pPr>
        <w:tabs>
          <w:tab w:val="num" w:pos="3600"/>
        </w:tabs>
        <w:ind w:left="0" w:firstLine="0"/>
      </w:pPr>
    </w:lvl>
    <w:lvl w:ilvl="8">
      <w:start w:val="1"/>
      <w:numFmt w:val="decimal"/>
      <w:lvlText w:val="%1.%2.%3.%4.%5.%6.%7.%8.%9."/>
      <w:lvlJc w:val="left"/>
      <w:pPr>
        <w:tabs>
          <w:tab w:val="num" w:pos="4320"/>
        </w:tabs>
        <w:ind w:left="0" w:firstLine="0"/>
      </w:pPr>
    </w:lvl>
  </w:abstractNum>
  <w:abstractNum w:abstractNumId="7" w15:restartNumberingAfterBreak="0">
    <w:nsid w:val="00000010"/>
    <w:multiLevelType w:val="multilevel"/>
    <w:tmpl w:val="00000010"/>
    <w:name w:val="WW8Num16"/>
    <w:lvl w:ilvl="0">
      <w:start w:val="1"/>
      <w:numFmt w:val="decimal"/>
      <w:lvlText w:val="%1."/>
      <w:lvlJc w:val="left"/>
      <w:pPr>
        <w:tabs>
          <w:tab w:val="num" w:pos="810"/>
        </w:tabs>
        <w:ind w:left="0" w:firstLine="0"/>
      </w:pPr>
      <w:rPr>
        <w:b w:val="0"/>
        <w:i w:val="0"/>
      </w:rPr>
    </w:lvl>
    <w:lvl w:ilvl="1">
      <w:start w:val="1"/>
      <w:numFmt w:val="decimal"/>
      <w:lvlText w:val="%1.%2."/>
      <w:lvlJc w:val="left"/>
      <w:pPr>
        <w:tabs>
          <w:tab w:val="num" w:pos="810"/>
        </w:tabs>
        <w:ind w:left="0" w:firstLine="0"/>
      </w:pPr>
    </w:lvl>
    <w:lvl w:ilvl="2">
      <w:start w:val="1"/>
      <w:numFmt w:val="decimal"/>
      <w:lvlText w:val="%1.%2.%3."/>
      <w:lvlJc w:val="left"/>
      <w:pPr>
        <w:tabs>
          <w:tab w:val="num" w:pos="1170"/>
        </w:tabs>
        <w:ind w:left="0" w:firstLine="0"/>
      </w:pPr>
    </w:lvl>
    <w:lvl w:ilvl="3">
      <w:start w:val="1"/>
      <w:numFmt w:val="decimal"/>
      <w:lvlText w:val="%1.%2.%3.%4."/>
      <w:lvlJc w:val="left"/>
      <w:pPr>
        <w:tabs>
          <w:tab w:val="num" w:pos="1170"/>
        </w:tabs>
        <w:ind w:left="0" w:firstLine="0"/>
      </w:pPr>
    </w:lvl>
    <w:lvl w:ilvl="4">
      <w:start w:val="1"/>
      <w:numFmt w:val="decimal"/>
      <w:lvlText w:val="%1.%2.%3.%4.%5."/>
      <w:lvlJc w:val="left"/>
      <w:pPr>
        <w:tabs>
          <w:tab w:val="num" w:pos="1530"/>
        </w:tabs>
        <w:ind w:left="0" w:firstLine="0"/>
      </w:pPr>
    </w:lvl>
    <w:lvl w:ilvl="5">
      <w:start w:val="1"/>
      <w:numFmt w:val="decimal"/>
      <w:lvlText w:val="%1.%2.%3.%4.%5.%6."/>
      <w:lvlJc w:val="left"/>
      <w:pPr>
        <w:tabs>
          <w:tab w:val="num" w:pos="1530"/>
        </w:tabs>
        <w:ind w:left="0" w:firstLine="0"/>
      </w:pPr>
    </w:lvl>
    <w:lvl w:ilvl="6">
      <w:start w:val="1"/>
      <w:numFmt w:val="decimal"/>
      <w:lvlText w:val="%1.%2.%3.%4.%5.%6.%7."/>
      <w:lvlJc w:val="left"/>
      <w:pPr>
        <w:tabs>
          <w:tab w:val="num" w:pos="1890"/>
        </w:tabs>
        <w:ind w:left="0" w:firstLine="0"/>
      </w:pPr>
    </w:lvl>
    <w:lvl w:ilvl="7">
      <w:start w:val="1"/>
      <w:numFmt w:val="decimal"/>
      <w:lvlText w:val="%1.%2.%3.%4.%5.%6.%7.%8."/>
      <w:lvlJc w:val="left"/>
      <w:pPr>
        <w:tabs>
          <w:tab w:val="num" w:pos="1890"/>
        </w:tabs>
        <w:ind w:left="0" w:firstLine="0"/>
      </w:pPr>
    </w:lvl>
    <w:lvl w:ilvl="8">
      <w:start w:val="1"/>
      <w:numFmt w:val="decimal"/>
      <w:lvlText w:val="%1.%2.%3.%4.%5.%6.%7.%8.%9."/>
      <w:lvlJc w:val="left"/>
      <w:pPr>
        <w:tabs>
          <w:tab w:val="num" w:pos="2250"/>
        </w:tabs>
        <w:ind w:left="0" w:firstLine="0"/>
      </w:pPr>
    </w:lvl>
  </w:abstractNum>
  <w:abstractNum w:abstractNumId="8" w15:restartNumberingAfterBreak="0">
    <w:nsid w:val="00000011"/>
    <w:multiLevelType w:val="singleLevel"/>
    <w:tmpl w:val="D6E6D29C"/>
    <w:name w:val="WW8Num17"/>
    <w:lvl w:ilvl="0">
      <w:start w:val="1"/>
      <w:numFmt w:val="lowerLetter"/>
      <w:lvlText w:val="%1)"/>
      <w:lvlJc w:val="left"/>
      <w:pPr>
        <w:tabs>
          <w:tab w:val="num" w:pos="720"/>
        </w:tabs>
        <w:ind w:left="0" w:firstLine="0"/>
      </w:pPr>
      <w:rPr>
        <w:b w:val="0"/>
        <w:i w:val="0"/>
        <w:sz w:val="20"/>
        <w:szCs w:val="22"/>
      </w:rPr>
    </w:lvl>
  </w:abstractNum>
  <w:abstractNum w:abstractNumId="9" w15:restartNumberingAfterBreak="0">
    <w:nsid w:val="00000012"/>
    <w:multiLevelType w:val="multilevel"/>
    <w:tmpl w:val="00000012"/>
    <w:name w:val="WW8Num13222222222222222222222"/>
    <w:lvl w:ilvl="0">
      <w:start w:val="1"/>
      <w:numFmt w:val="lowerLetter"/>
      <w:lvlText w:val="%1)"/>
      <w:lvlJc w:val="left"/>
      <w:pPr>
        <w:tabs>
          <w:tab w:val="num" w:pos="720"/>
        </w:tabs>
        <w:ind w:left="0" w:firstLine="0"/>
      </w:pPr>
    </w:lvl>
    <w:lvl w:ilvl="1">
      <w:start w:val="1"/>
      <w:numFmt w:val="lowerLetter"/>
      <w:lvlText w:val="%2."/>
      <w:lvlJc w:val="left"/>
      <w:pPr>
        <w:tabs>
          <w:tab w:val="num" w:pos="144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3054"/>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0" w15:restartNumberingAfterBreak="0">
    <w:nsid w:val="00000015"/>
    <w:multiLevelType w:val="multilevel"/>
    <w:tmpl w:val="00000015"/>
    <w:name w:val="WW8Num2622"/>
    <w:lvl w:ilvl="0">
      <w:start w:val="1"/>
      <w:numFmt w:val="decimal"/>
      <w:lvlText w:val="%1."/>
      <w:lvlJc w:val="left"/>
      <w:pPr>
        <w:tabs>
          <w:tab w:val="num" w:pos="360"/>
        </w:tabs>
        <w:ind w:left="0" w:firstLine="0"/>
      </w:pPr>
    </w:lvl>
    <w:lvl w:ilvl="1">
      <w:start w:val="1"/>
      <w:numFmt w:val="decimal"/>
      <w:lvlText w:val="%1.%2."/>
      <w:lvlJc w:val="left"/>
      <w:pPr>
        <w:tabs>
          <w:tab w:val="num" w:pos="72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520"/>
        </w:tabs>
        <w:ind w:left="0" w:firstLine="0"/>
      </w:pPr>
    </w:lvl>
    <w:lvl w:ilvl="5">
      <w:start w:val="1"/>
      <w:numFmt w:val="decimal"/>
      <w:lvlText w:val="%1.%2.%3.%4.%5.%6."/>
      <w:lvlJc w:val="left"/>
      <w:pPr>
        <w:tabs>
          <w:tab w:val="num" w:pos="2880"/>
        </w:tabs>
        <w:ind w:left="0" w:firstLine="0"/>
      </w:pPr>
    </w:lvl>
    <w:lvl w:ilvl="6">
      <w:start w:val="1"/>
      <w:numFmt w:val="decimal"/>
      <w:lvlText w:val="%1.%2.%3.%4.%5.%6.%7."/>
      <w:lvlJc w:val="left"/>
      <w:pPr>
        <w:tabs>
          <w:tab w:val="num" w:pos="3240"/>
        </w:tabs>
        <w:ind w:left="0" w:firstLine="0"/>
      </w:pPr>
    </w:lvl>
    <w:lvl w:ilvl="7">
      <w:start w:val="1"/>
      <w:numFmt w:val="decimal"/>
      <w:lvlText w:val="%1.%2.%3.%4.%5.%6.%7.%8."/>
      <w:lvlJc w:val="left"/>
      <w:pPr>
        <w:tabs>
          <w:tab w:val="num" w:pos="3960"/>
        </w:tabs>
        <w:ind w:left="0" w:firstLine="0"/>
      </w:pPr>
    </w:lvl>
    <w:lvl w:ilvl="8">
      <w:start w:val="1"/>
      <w:numFmt w:val="decimal"/>
      <w:lvlText w:val="%1.%2.%3.%4.%5.%6.%7.%8.%9."/>
      <w:lvlJc w:val="left"/>
      <w:pPr>
        <w:tabs>
          <w:tab w:val="num" w:pos="4320"/>
        </w:tabs>
        <w:ind w:left="0" w:firstLine="0"/>
      </w:pPr>
    </w:lvl>
  </w:abstractNum>
  <w:abstractNum w:abstractNumId="11" w15:restartNumberingAfterBreak="0">
    <w:nsid w:val="00000016"/>
    <w:multiLevelType w:val="singleLevel"/>
    <w:tmpl w:val="00000016"/>
    <w:name w:val="WW8Num23"/>
    <w:lvl w:ilvl="0">
      <w:start w:val="1"/>
      <w:numFmt w:val="decimal"/>
      <w:lvlText w:val="%1."/>
      <w:lvlJc w:val="left"/>
      <w:pPr>
        <w:tabs>
          <w:tab w:val="num" w:pos="720"/>
        </w:tabs>
        <w:ind w:left="0" w:firstLine="0"/>
      </w:pPr>
    </w:lvl>
  </w:abstractNum>
  <w:abstractNum w:abstractNumId="12" w15:restartNumberingAfterBreak="0">
    <w:nsid w:val="00000017"/>
    <w:multiLevelType w:val="multilevel"/>
    <w:tmpl w:val="00000017"/>
    <w:name w:val="WW8Num24"/>
    <w:lvl w:ilvl="0">
      <w:start w:val="1"/>
      <w:numFmt w:val="lowerLetter"/>
      <w:lvlText w:val="%1)"/>
      <w:lvlJc w:val="left"/>
      <w:pPr>
        <w:tabs>
          <w:tab w:val="num" w:pos="720"/>
        </w:tabs>
        <w:ind w:left="0" w:firstLine="0"/>
      </w:pPr>
    </w:lvl>
    <w:lvl w:ilvl="1">
      <w:start w:val="1"/>
      <w:numFmt w:val="decimal"/>
      <w:lvlText w:val="%2)"/>
      <w:lvlJc w:val="left"/>
      <w:pPr>
        <w:tabs>
          <w:tab w:val="num" w:pos="1440"/>
        </w:tabs>
        <w:ind w:left="0" w:firstLine="0"/>
      </w:p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3" w15:restartNumberingAfterBreak="0">
    <w:nsid w:val="00000018"/>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4" w15:restartNumberingAfterBreak="0">
    <w:nsid w:val="00000019"/>
    <w:multiLevelType w:val="multilevel"/>
    <w:tmpl w:val="00000019"/>
    <w:name w:val="WW8Num26"/>
    <w:lvl w:ilvl="0">
      <w:start w:val="2"/>
      <w:numFmt w:val="decimal"/>
      <w:lvlText w:val="%1."/>
      <w:lvlJc w:val="left"/>
      <w:pPr>
        <w:tabs>
          <w:tab w:val="num" w:pos="360"/>
        </w:tabs>
        <w:ind w:left="0" w:firstLine="0"/>
      </w:pPr>
    </w:lvl>
    <w:lvl w:ilvl="1">
      <w:start w:val="1"/>
      <w:numFmt w:val="decimal"/>
      <w:lvlText w:val="%1.%2."/>
      <w:lvlJc w:val="left"/>
      <w:pPr>
        <w:tabs>
          <w:tab w:val="num" w:pos="72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880"/>
        </w:tabs>
        <w:ind w:left="0" w:firstLine="0"/>
      </w:pPr>
    </w:lvl>
    <w:lvl w:ilvl="6">
      <w:start w:val="1"/>
      <w:numFmt w:val="decimal"/>
      <w:lvlText w:val="%1.%2.%3.%4.%5.%6.%7."/>
      <w:lvlJc w:val="left"/>
      <w:pPr>
        <w:tabs>
          <w:tab w:val="num" w:pos="3240"/>
        </w:tabs>
        <w:ind w:left="0" w:firstLine="0"/>
      </w:pPr>
    </w:lvl>
    <w:lvl w:ilvl="7">
      <w:start w:val="1"/>
      <w:numFmt w:val="decimal"/>
      <w:lvlText w:val="%1.%2.%3.%4.%5.%6.%7.%8."/>
      <w:lvlJc w:val="left"/>
      <w:pPr>
        <w:tabs>
          <w:tab w:val="num" w:pos="3600"/>
        </w:tabs>
        <w:ind w:left="0" w:firstLine="0"/>
      </w:pPr>
    </w:lvl>
    <w:lvl w:ilvl="8">
      <w:start w:val="1"/>
      <w:numFmt w:val="decimal"/>
      <w:lvlText w:val="%1.%2.%3.%4.%5.%6.%7.%8.%9."/>
      <w:lvlJc w:val="left"/>
      <w:pPr>
        <w:tabs>
          <w:tab w:val="num" w:pos="4320"/>
        </w:tabs>
        <w:ind w:left="0" w:firstLine="0"/>
      </w:pPr>
    </w:lvl>
  </w:abstractNum>
  <w:abstractNum w:abstractNumId="15" w15:restartNumberingAfterBreak="0">
    <w:nsid w:val="0000001F"/>
    <w:multiLevelType w:val="singleLevel"/>
    <w:tmpl w:val="0000001F"/>
    <w:name w:val="WW8Num32"/>
    <w:lvl w:ilvl="0">
      <w:start w:val="1"/>
      <w:numFmt w:val="decimal"/>
      <w:lvlText w:val="%1."/>
      <w:lvlJc w:val="left"/>
      <w:pPr>
        <w:tabs>
          <w:tab w:val="num" w:pos="0"/>
        </w:tabs>
        <w:ind w:left="0" w:firstLine="0"/>
      </w:pPr>
    </w:lvl>
  </w:abstractNum>
  <w:abstractNum w:abstractNumId="16" w15:restartNumberingAfterBreak="0">
    <w:nsid w:val="00000021"/>
    <w:multiLevelType w:val="singleLevel"/>
    <w:tmpl w:val="00000021"/>
    <w:name w:val="WW8Num34"/>
    <w:lvl w:ilvl="0">
      <w:start w:val="1"/>
      <w:numFmt w:val="decimal"/>
      <w:lvlText w:val="%1."/>
      <w:lvlJc w:val="left"/>
      <w:pPr>
        <w:tabs>
          <w:tab w:val="num" w:pos="0"/>
        </w:tabs>
        <w:ind w:left="0" w:firstLine="0"/>
      </w:pPr>
    </w:lvl>
  </w:abstractNum>
  <w:abstractNum w:abstractNumId="17" w15:restartNumberingAfterBreak="0">
    <w:nsid w:val="00000024"/>
    <w:multiLevelType w:val="multilevel"/>
    <w:tmpl w:val="00000024"/>
    <w:name w:val="WW8Num37"/>
    <w:lvl w:ilvl="0">
      <w:start w:val="1"/>
      <w:numFmt w:val="decimal"/>
      <w:lvlText w:val="%1."/>
      <w:lvlJc w:val="left"/>
      <w:pPr>
        <w:tabs>
          <w:tab w:val="num" w:pos="720"/>
        </w:tabs>
        <w:ind w:left="0" w:firstLine="0"/>
      </w:pPr>
      <w:rPr>
        <w:b/>
        <w:sz w:val="24"/>
      </w:rPr>
    </w:lvl>
    <w:lvl w:ilvl="1">
      <w:start w:val="1"/>
      <w:numFmt w:val="lowerLetter"/>
      <w:lvlText w:val="%2)"/>
      <w:lvlJc w:val="left"/>
      <w:pPr>
        <w:tabs>
          <w:tab w:val="num" w:pos="144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8" w15:restartNumberingAfterBreak="0">
    <w:nsid w:val="00000025"/>
    <w:multiLevelType w:val="singleLevel"/>
    <w:tmpl w:val="5E986298"/>
    <w:name w:val="WW8Num38"/>
    <w:lvl w:ilvl="0">
      <w:start w:val="1"/>
      <w:numFmt w:val="decimal"/>
      <w:lvlText w:val="%1."/>
      <w:lvlJc w:val="left"/>
      <w:pPr>
        <w:tabs>
          <w:tab w:val="num" w:pos="720"/>
        </w:tabs>
        <w:ind w:left="0" w:firstLine="0"/>
      </w:pPr>
      <w:rPr>
        <w:b w:val="0"/>
      </w:rPr>
    </w:lvl>
  </w:abstractNum>
  <w:abstractNum w:abstractNumId="19" w15:restartNumberingAfterBreak="0">
    <w:nsid w:val="00000026"/>
    <w:multiLevelType w:val="multilevel"/>
    <w:tmpl w:val="00000026"/>
    <w:name w:val="WW8Num39"/>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0" w15:restartNumberingAfterBreak="0">
    <w:nsid w:val="00000027"/>
    <w:multiLevelType w:val="singleLevel"/>
    <w:tmpl w:val="00000027"/>
    <w:name w:val="WW8Num40"/>
    <w:lvl w:ilvl="0">
      <w:start w:val="1"/>
      <w:numFmt w:val="decimal"/>
      <w:lvlText w:val="%1."/>
      <w:lvlJc w:val="left"/>
      <w:pPr>
        <w:tabs>
          <w:tab w:val="num" w:pos="0"/>
        </w:tabs>
        <w:ind w:left="0" w:firstLine="0"/>
      </w:pPr>
    </w:lvl>
  </w:abstractNum>
  <w:abstractNum w:abstractNumId="21" w15:restartNumberingAfterBreak="0">
    <w:nsid w:val="00000029"/>
    <w:multiLevelType w:val="singleLevel"/>
    <w:tmpl w:val="00000029"/>
    <w:name w:val="WW8Num43"/>
    <w:lvl w:ilvl="0">
      <w:start w:val="1"/>
      <w:numFmt w:val="lowerLetter"/>
      <w:lvlText w:val="%1)"/>
      <w:lvlJc w:val="left"/>
      <w:pPr>
        <w:tabs>
          <w:tab w:val="num" w:pos="-644"/>
        </w:tabs>
        <w:ind w:left="0" w:firstLine="0"/>
      </w:pPr>
    </w:lvl>
  </w:abstractNum>
  <w:abstractNum w:abstractNumId="22" w15:restartNumberingAfterBreak="0">
    <w:nsid w:val="0000002A"/>
    <w:multiLevelType w:val="singleLevel"/>
    <w:tmpl w:val="E678247E"/>
    <w:name w:val="WW8Num44"/>
    <w:lvl w:ilvl="0">
      <w:start w:val="1"/>
      <w:numFmt w:val="decimal"/>
      <w:lvlText w:val="%1."/>
      <w:lvlJc w:val="left"/>
      <w:pPr>
        <w:tabs>
          <w:tab w:val="num" w:pos="720"/>
        </w:tabs>
        <w:ind w:left="0" w:firstLine="0"/>
      </w:pPr>
      <w:rPr>
        <w:b w:val="0"/>
      </w:rPr>
    </w:lvl>
  </w:abstractNum>
  <w:abstractNum w:abstractNumId="23" w15:restartNumberingAfterBreak="0">
    <w:nsid w:val="0000002B"/>
    <w:multiLevelType w:val="multilevel"/>
    <w:tmpl w:val="D4F410C2"/>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rPr>
        <w:rFonts w:ascii="Times New Roman" w:eastAsia="Times New Roman" w:hAnsi="Times New Roman" w:cs="Times New Roman"/>
      </w:r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24" w15:restartNumberingAfterBreak="0">
    <w:nsid w:val="0000002E"/>
    <w:multiLevelType w:val="multilevel"/>
    <w:tmpl w:val="0000002E"/>
    <w:name w:val="WW8Num48"/>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5" w15:restartNumberingAfterBreak="0">
    <w:nsid w:val="0000002F"/>
    <w:multiLevelType w:val="multilevel"/>
    <w:tmpl w:val="CB82D232"/>
    <w:name w:val="WW8Num102"/>
    <w:lvl w:ilvl="0">
      <w:start w:val="1"/>
      <w:numFmt w:val="decimal"/>
      <w:lvlText w:val="%1."/>
      <w:lvlJc w:val="left"/>
      <w:pPr>
        <w:tabs>
          <w:tab w:val="num" w:pos="360"/>
        </w:tabs>
        <w:ind w:left="360" w:hanging="360"/>
      </w:pPr>
    </w:lvl>
    <w:lvl w:ilvl="1">
      <w:start w:val="4"/>
      <w:numFmt w:val="decimal"/>
      <w:lvlText w:val="%2."/>
      <w:lvlJc w:val="left"/>
      <w:pPr>
        <w:tabs>
          <w:tab w:val="num" w:pos="360"/>
        </w:tabs>
        <w:ind w:left="0" w:firstLine="0"/>
      </w:pPr>
    </w:lvl>
    <w:lvl w:ilvl="2">
      <w:start w:val="1"/>
      <w:numFmt w:val="lowerLetter"/>
      <w:lvlText w:val="%3)"/>
      <w:lvlJc w:val="left"/>
      <w:pPr>
        <w:tabs>
          <w:tab w:val="num" w:pos="2586"/>
        </w:tabs>
        <w:ind w:left="0" w:firstLine="0"/>
      </w:pPr>
      <w:rPr>
        <w:b w:val="0"/>
      </w:rPr>
    </w:lvl>
    <w:lvl w:ilvl="3">
      <w:start w:val="1"/>
      <w:numFmt w:val="decimal"/>
      <w:lvlText w:val="%4."/>
      <w:lvlJc w:val="left"/>
      <w:pPr>
        <w:tabs>
          <w:tab w:val="num" w:pos="3306"/>
        </w:tabs>
        <w:ind w:left="0" w:firstLine="0"/>
      </w:pPr>
    </w:lvl>
    <w:lvl w:ilvl="4">
      <w:start w:val="1"/>
      <w:numFmt w:val="lowerLetter"/>
      <w:lvlText w:val="%5."/>
      <w:lvlJc w:val="left"/>
      <w:pPr>
        <w:tabs>
          <w:tab w:val="num" w:pos="4026"/>
        </w:tabs>
        <w:ind w:left="0" w:firstLine="0"/>
      </w:pPr>
    </w:lvl>
    <w:lvl w:ilvl="5">
      <w:start w:val="1"/>
      <w:numFmt w:val="lowerRoman"/>
      <w:lvlText w:val="%6."/>
      <w:lvlJc w:val="left"/>
      <w:pPr>
        <w:tabs>
          <w:tab w:val="num" w:pos="4746"/>
        </w:tabs>
        <w:ind w:left="0" w:firstLine="0"/>
      </w:pPr>
    </w:lvl>
    <w:lvl w:ilvl="6">
      <w:start w:val="1"/>
      <w:numFmt w:val="decimal"/>
      <w:lvlText w:val="%7."/>
      <w:lvlJc w:val="left"/>
      <w:pPr>
        <w:tabs>
          <w:tab w:val="num" w:pos="5466"/>
        </w:tabs>
        <w:ind w:left="0" w:firstLine="0"/>
      </w:pPr>
    </w:lvl>
    <w:lvl w:ilvl="7">
      <w:start w:val="1"/>
      <w:numFmt w:val="lowerLetter"/>
      <w:lvlText w:val="%8."/>
      <w:lvlJc w:val="left"/>
      <w:pPr>
        <w:tabs>
          <w:tab w:val="num" w:pos="6186"/>
        </w:tabs>
        <w:ind w:left="0" w:firstLine="0"/>
      </w:pPr>
    </w:lvl>
    <w:lvl w:ilvl="8">
      <w:start w:val="1"/>
      <w:numFmt w:val="lowerRoman"/>
      <w:lvlText w:val="%9."/>
      <w:lvlJc w:val="left"/>
      <w:pPr>
        <w:tabs>
          <w:tab w:val="num" w:pos="6906"/>
        </w:tabs>
        <w:ind w:left="0" w:firstLine="0"/>
      </w:pPr>
    </w:lvl>
  </w:abstractNum>
  <w:abstractNum w:abstractNumId="26" w15:restartNumberingAfterBreak="0">
    <w:nsid w:val="00000030"/>
    <w:multiLevelType w:val="singleLevel"/>
    <w:tmpl w:val="21B8E7B6"/>
    <w:name w:val="WW8Num50"/>
    <w:lvl w:ilvl="0">
      <w:start w:val="1"/>
      <w:numFmt w:val="decimal"/>
      <w:lvlText w:val="%1)"/>
      <w:lvlJc w:val="left"/>
      <w:pPr>
        <w:tabs>
          <w:tab w:val="num" w:pos="786"/>
        </w:tabs>
        <w:ind w:left="0" w:firstLine="0"/>
      </w:pPr>
      <w:rPr>
        <w:rFonts w:ascii="Symbol" w:hAnsi="Symbol" w:cs="Times New Roman" w:hint="default"/>
        <w:color w:val="auto"/>
      </w:rPr>
    </w:lvl>
  </w:abstractNum>
  <w:abstractNum w:abstractNumId="27" w15:restartNumberingAfterBreak="0">
    <w:nsid w:val="00000031"/>
    <w:multiLevelType w:val="multilevel"/>
    <w:tmpl w:val="00000031"/>
    <w:lvl w:ilvl="0">
      <w:start w:val="2"/>
      <w:numFmt w:val="decimal"/>
      <w:lvlText w:val="%1."/>
      <w:lvlJc w:val="left"/>
      <w:pPr>
        <w:tabs>
          <w:tab w:val="num" w:pos="360"/>
        </w:tabs>
        <w:ind w:left="0" w:firstLine="0"/>
      </w:pPr>
      <w:rPr>
        <w:rFonts w:ascii="Symbol" w:hAnsi="Symbol"/>
      </w:rPr>
    </w:lvl>
    <w:lvl w:ilvl="1">
      <w:start w:val="1"/>
      <w:numFmt w:val="decimal"/>
      <w:lvlText w:val="%2) "/>
      <w:lvlJc w:val="left"/>
      <w:pPr>
        <w:tabs>
          <w:tab w:val="num" w:pos="681"/>
        </w:tabs>
        <w:ind w:left="0" w:firstLine="0"/>
      </w:pPr>
      <w:rPr>
        <w:b w:val="0"/>
        <w:i w:val="0"/>
        <w:color w:val="000000"/>
      </w:rPr>
    </w:lvl>
    <w:lvl w:ilvl="2">
      <w:start w:val="13"/>
      <w:numFmt w:val="decimal"/>
      <w:lvlText w:val="%3."/>
      <w:lvlJc w:val="left"/>
      <w:pPr>
        <w:tabs>
          <w:tab w:val="num" w:pos="360"/>
        </w:tabs>
        <w:ind w:left="0" w:firstLine="0"/>
      </w:pPr>
      <w:rPr>
        <w:rFonts w:ascii="Wingdings" w:hAnsi="Wingdings"/>
      </w:rPr>
    </w:lvl>
    <w:lvl w:ilvl="3">
      <w:start w:val="1"/>
      <w:numFmt w:val="decimal"/>
      <w:lvlText w:val="%4) "/>
      <w:lvlJc w:val="left"/>
      <w:pPr>
        <w:tabs>
          <w:tab w:val="num" w:pos="681"/>
        </w:tabs>
        <w:ind w:left="0" w:firstLine="0"/>
      </w:pPr>
      <w:rPr>
        <w:b w:val="0"/>
        <w:i w:val="0"/>
        <w:color w:val="000000"/>
      </w:rPr>
    </w:lvl>
    <w:lvl w:ilvl="4">
      <w:start w:val="16"/>
      <w:numFmt w:val="decimal"/>
      <w:lvlText w:val="%5."/>
      <w:lvlJc w:val="left"/>
      <w:pPr>
        <w:tabs>
          <w:tab w:val="num" w:pos="360"/>
        </w:tabs>
        <w:ind w:left="0" w:firstLine="0"/>
      </w:pPr>
      <w:rPr>
        <w:rFonts w:ascii="Wingdings" w:hAnsi="Wingdings"/>
      </w:rPr>
    </w:lvl>
    <w:lvl w:ilvl="5">
      <w:start w:val="1"/>
      <w:numFmt w:val="decimal"/>
      <w:lvlText w:val="%6) "/>
      <w:lvlJc w:val="left"/>
      <w:pPr>
        <w:tabs>
          <w:tab w:val="num" w:pos="539"/>
        </w:tabs>
        <w:ind w:left="0" w:firstLine="0"/>
      </w:pPr>
      <w:rPr>
        <w:b w:val="0"/>
        <w:i w:val="0"/>
        <w:color w:val="000000"/>
      </w:r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28" w15:restartNumberingAfterBreak="0">
    <w:nsid w:val="00000032"/>
    <w:multiLevelType w:val="singleLevel"/>
    <w:tmpl w:val="00000032"/>
    <w:name w:val="WW8Num52"/>
    <w:lvl w:ilvl="0">
      <w:start w:val="1"/>
      <w:numFmt w:val="decimal"/>
      <w:lvlText w:val="%1."/>
      <w:lvlJc w:val="left"/>
      <w:pPr>
        <w:tabs>
          <w:tab w:val="num" w:pos="360"/>
        </w:tabs>
        <w:ind w:left="0" w:firstLine="0"/>
      </w:pPr>
    </w:lvl>
  </w:abstractNum>
  <w:abstractNum w:abstractNumId="29" w15:restartNumberingAfterBreak="0">
    <w:nsid w:val="00000033"/>
    <w:multiLevelType w:val="multilevel"/>
    <w:tmpl w:val="2BE68B40"/>
    <w:name w:val="WW8Num53"/>
    <w:lvl w:ilvl="0">
      <w:start w:val="1"/>
      <w:numFmt w:val="decimal"/>
      <w:lvlText w:val="%1."/>
      <w:lvlJc w:val="left"/>
      <w:pPr>
        <w:tabs>
          <w:tab w:val="num" w:pos="720"/>
        </w:tabs>
        <w:ind w:left="0" w:firstLine="0"/>
      </w:pPr>
      <w:rPr>
        <w:color w:val="auto"/>
        <w:sz w:val="22"/>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30" w15:restartNumberingAfterBreak="0">
    <w:nsid w:val="00AB5B47"/>
    <w:multiLevelType w:val="hybridMultilevel"/>
    <w:tmpl w:val="26805B92"/>
    <w:lvl w:ilvl="0" w:tplc="8E08315C">
      <w:start w:val="1"/>
      <w:numFmt w:val="decimal"/>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0C9323F5"/>
    <w:multiLevelType w:val="multilevel"/>
    <w:tmpl w:val="B39AB886"/>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32" w15:restartNumberingAfterBreak="0">
    <w:nsid w:val="0CAE1336"/>
    <w:multiLevelType w:val="hybridMultilevel"/>
    <w:tmpl w:val="CA0CCE34"/>
    <w:lvl w:ilvl="0" w:tplc="42948B96">
      <w:start w:val="1"/>
      <w:numFmt w:val="lowerLetter"/>
      <w:lvlText w:val="%1)"/>
      <w:lvlJc w:val="left"/>
      <w:pPr>
        <w:ind w:left="1004" w:hanging="360"/>
      </w:pPr>
      <w:rPr>
        <w:rFonts w:ascii="Times New Roman" w:hAnsi="Times New Roman" w:cs="Times New Roman"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0D87238D"/>
    <w:multiLevelType w:val="hybridMultilevel"/>
    <w:tmpl w:val="3E18834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0EDF3FCB"/>
    <w:multiLevelType w:val="hybridMultilevel"/>
    <w:tmpl w:val="11265F4A"/>
    <w:lvl w:ilvl="0" w:tplc="1D7437C6">
      <w:start w:val="1"/>
      <w:numFmt w:val="decimal"/>
      <w:lvlText w:val="%1."/>
      <w:lvlJc w:val="left"/>
      <w:pPr>
        <w:tabs>
          <w:tab w:val="num" w:pos="720"/>
        </w:tabs>
        <w:ind w:left="720" w:hanging="360"/>
      </w:pPr>
      <w:rPr>
        <w:b w:val="0"/>
      </w:rPr>
    </w:lvl>
    <w:lvl w:ilvl="1" w:tplc="CFA222A2">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2610B21"/>
    <w:multiLevelType w:val="hybridMultilevel"/>
    <w:tmpl w:val="89589F10"/>
    <w:lvl w:ilvl="0" w:tplc="DDE64C9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2242BA0">
      <w:start w:val="1"/>
      <w:numFmt w:val="upperLetter"/>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75B7D31"/>
    <w:multiLevelType w:val="hybridMultilevel"/>
    <w:tmpl w:val="3B70988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27895FE7"/>
    <w:multiLevelType w:val="multilevel"/>
    <w:tmpl w:val="69C65CA2"/>
    <w:lvl w:ilvl="0">
      <w:start w:val="1"/>
      <w:numFmt w:val="decimal"/>
      <w:lvlText w:val="%1."/>
      <w:lvlJc w:val="left"/>
      <w:pPr>
        <w:tabs>
          <w:tab w:val="num" w:pos="2340"/>
        </w:tabs>
        <w:ind w:left="234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8" w15:restartNumberingAfterBreak="0">
    <w:nsid w:val="2ADE414C"/>
    <w:multiLevelType w:val="hybridMultilevel"/>
    <w:tmpl w:val="34782912"/>
    <w:lvl w:ilvl="0" w:tplc="DDE64C9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ED315E6"/>
    <w:multiLevelType w:val="hybridMultilevel"/>
    <w:tmpl w:val="9EBAC02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30CD5F4F"/>
    <w:multiLevelType w:val="multilevel"/>
    <w:tmpl w:val="9C0CE596"/>
    <w:name w:val="WW8Num2222"/>
    <w:lvl w:ilvl="0">
      <w:start w:val="1"/>
      <w:numFmt w:val="decimal"/>
      <w:lvlText w:val="%1."/>
      <w:lvlJc w:val="left"/>
      <w:pPr>
        <w:tabs>
          <w:tab w:val="num" w:pos="360"/>
        </w:tabs>
        <w:ind w:left="0" w:firstLine="0"/>
      </w:pPr>
      <w:rPr>
        <w:rFonts w:hint="default"/>
      </w:rPr>
    </w:lvl>
    <w:lvl w:ilvl="1">
      <w:start w:val="1"/>
      <w:numFmt w:val="decimal"/>
      <w:suff w:val="nothing"/>
      <w:lvlText w:val="%1.%2."/>
      <w:lvlJc w:val="left"/>
      <w:pPr>
        <w:ind w:left="0" w:firstLine="0"/>
      </w:pPr>
      <w:rPr>
        <w:rFonts w:hint="default"/>
        <w:b w:val="0"/>
        <w:i w:val="0"/>
        <w:color w:val="000000"/>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41" w15:restartNumberingAfterBreak="0">
    <w:nsid w:val="3C152831"/>
    <w:multiLevelType w:val="hybridMultilevel"/>
    <w:tmpl w:val="72746344"/>
    <w:lvl w:ilvl="0" w:tplc="B6AEBBE6">
      <w:start w:val="1"/>
      <w:numFmt w:val="decimal"/>
      <w:lvlText w:val="%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0D030E8"/>
    <w:multiLevelType w:val="multilevel"/>
    <w:tmpl w:val="98325662"/>
    <w:lvl w:ilvl="0">
      <w:start w:val="1"/>
      <w:numFmt w:val="decimal"/>
      <w:lvlText w:val="%1."/>
      <w:lvlJc w:val="left"/>
      <w:pPr>
        <w:tabs>
          <w:tab w:val="num" w:pos="720"/>
        </w:tabs>
        <w:ind w:left="0" w:firstLine="0"/>
      </w:pPr>
      <w:rPr>
        <w:b w:val="0"/>
      </w:rPr>
    </w:lvl>
    <w:lvl w:ilvl="1">
      <w:start w:val="1"/>
      <w:numFmt w:val="decimal"/>
      <w:lvlText w:val="%2)"/>
      <w:lvlJc w:val="left"/>
      <w:pPr>
        <w:tabs>
          <w:tab w:val="num" w:pos="1724"/>
        </w:tabs>
        <w:ind w:left="284" w:firstLine="0"/>
      </w:pPr>
      <w:rPr>
        <w:rFonts w:ascii="Times New Roman" w:eastAsia="Times New Roman" w:hAnsi="Times New Roman" w:cs="Times New Roman"/>
        <w:b w:val="0"/>
        <w:bCs/>
        <w:sz w:val="22"/>
        <w:lang w:eastAsia="pl-PL"/>
      </w:rPr>
    </w:lvl>
    <w:lvl w:ilvl="2">
      <w:start w:val="1"/>
      <w:numFmt w:val="decimal"/>
      <w:lvlText w:val="%3)"/>
      <w:lvlJc w:val="left"/>
      <w:pPr>
        <w:tabs>
          <w:tab w:val="num" w:pos="2340"/>
        </w:tabs>
        <w:ind w:left="0" w:firstLine="0"/>
      </w:pPr>
      <w:rPr>
        <w:rFonts w:ascii="Times New Roman" w:eastAsia="Times New Roman" w:hAnsi="Times New Roman" w:cs="Times New Roman"/>
        <w:b w:val="0"/>
        <w:bCs/>
        <w:sz w:val="22"/>
        <w:lang w:eastAsia="pl-PL"/>
      </w:r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43" w15:restartNumberingAfterBreak="0">
    <w:nsid w:val="42DD6C58"/>
    <w:multiLevelType w:val="multilevel"/>
    <w:tmpl w:val="69C65CA2"/>
    <w:lvl w:ilvl="0">
      <w:start w:val="1"/>
      <w:numFmt w:val="decimal"/>
      <w:lvlText w:val="%1."/>
      <w:lvlJc w:val="left"/>
      <w:pPr>
        <w:tabs>
          <w:tab w:val="num" w:pos="2340"/>
        </w:tabs>
        <w:ind w:left="234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4" w15:restartNumberingAfterBreak="0">
    <w:nsid w:val="43183A39"/>
    <w:multiLevelType w:val="multilevel"/>
    <w:tmpl w:val="A5DA36A2"/>
    <w:lvl w:ilvl="0">
      <w:start w:val="1"/>
      <w:numFmt w:val="decimal"/>
      <w:lvlText w:val="%1."/>
      <w:lvlJc w:val="left"/>
      <w:pPr>
        <w:tabs>
          <w:tab w:val="num" w:pos="2340"/>
        </w:tabs>
        <w:ind w:left="234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5" w15:restartNumberingAfterBreak="0">
    <w:nsid w:val="47B40ACB"/>
    <w:multiLevelType w:val="hybridMultilevel"/>
    <w:tmpl w:val="9E9C727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4B897E5B"/>
    <w:multiLevelType w:val="hybridMultilevel"/>
    <w:tmpl w:val="00FC282C"/>
    <w:lvl w:ilvl="0" w:tplc="A5E61C7E">
      <w:start w:val="1"/>
      <w:numFmt w:val="decimal"/>
      <w:lvlText w:val="%1)"/>
      <w:lvlJc w:val="left"/>
      <w:pPr>
        <w:ind w:left="1854" w:hanging="360"/>
      </w:pPr>
      <w:rPr>
        <w:rFonts w:ascii="Times New Roman" w:hAnsi="Times New Roman" w:cs="Times New Roman" w:hint="default"/>
        <w:b w:val="0"/>
        <w:bCs w:val="0"/>
        <w:i w:val="0"/>
        <w:iCs w:val="0"/>
        <w:color w:val="000000"/>
        <w:sz w:val="22"/>
        <w:szCs w:val="24"/>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7" w15:restartNumberingAfterBreak="0">
    <w:nsid w:val="54BF5EB2"/>
    <w:multiLevelType w:val="hybridMultilevel"/>
    <w:tmpl w:val="0478B160"/>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8" w15:restartNumberingAfterBreak="0">
    <w:nsid w:val="5C42298A"/>
    <w:multiLevelType w:val="hybridMultilevel"/>
    <w:tmpl w:val="1C02D26C"/>
    <w:lvl w:ilvl="0" w:tplc="02804D32">
      <w:start w:val="1"/>
      <w:numFmt w:val="decimal"/>
      <w:lvlText w:val="%1."/>
      <w:lvlJc w:val="left"/>
      <w:pPr>
        <w:tabs>
          <w:tab w:val="num" w:pos="720"/>
        </w:tabs>
        <w:ind w:left="720" w:hanging="360"/>
      </w:pPr>
      <w:rPr>
        <w:b w:val="0"/>
      </w:rPr>
    </w:lvl>
    <w:lvl w:ilvl="1" w:tplc="37CE4C3E">
      <w:numFmt w:val="none"/>
      <w:lvlText w:val=""/>
      <w:lvlJc w:val="left"/>
      <w:pPr>
        <w:tabs>
          <w:tab w:val="num" w:pos="360"/>
        </w:tabs>
      </w:pPr>
    </w:lvl>
    <w:lvl w:ilvl="2" w:tplc="04150005">
      <w:numFmt w:val="none"/>
      <w:lvlText w:val=""/>
      <w:lvlJc w:val="left"/>
      <w:pPr>
        <w:tabs>
          <w:tab w:val="num" w:pos="360"/>
        </w:tabs>
      </w:pPr>
    </w:lvl>
    <w:lvl w:ilvl="3" w:tplc="04150001">
      <w:numFmt w:val="none"/>
      <w:lvlText w:val=""/>
      <w:lvlJc w:val="left"/>
      <w:pPr>
        <w:tabs>
          <w:tab w:val="num" w:pos="360"/>
        </w:tabs>
      </w:pPr>
    </w:lvl>
    <w:lvl w:ilvl="4" w:tplc="04150003">
      <w:numFmt w:val="none"/>
      <w:lvlText w:val=""/>
      <w:lvlJc w:val="left"/>
      <w:pPr>
        <w:tabs>
          <w:tab w:val="num" w:pos="360"/>
        </w:tabs>
      </w:pPr>
    </w:lvl>
    <w:lvl w:ilvl="5" w:tplc="04150005">
      <w:numFmt w:val="none"/>
      <w:lvlText w:val=""/>
      <w:lvlJc w:val="left"/>
      <w:pPr>
        <w:tabs>
          <w:tab w:val="num" w:pos="360"/>
        </w:tabs>
      </w:pPr>
    </w:lvl>
    <w:lvl w:ilvl="6" w:tplc="04150001">
      <w:numFmt w:val="none"/>
      <w:lvlText w:val=""/>
      <w:lvlJc w:val="left"/>
      <w:pPr>
        <w:tabs>
          <w:tab w:val="num" w:pos="360"/>
        </w:tabs>
      </w:pPr>
    </w:lvl>
    <w:lvl w:ilvl="7" w:tplc="04150003">
      <w:numFmt w:val="none"/>
      <w:lvlText w:val=""/>
      <w:lvlJc w:val="left"/>
      <w:pPr>
        <w:tabs>
          <w:tab w:val="num" w:pos="360"/>
        </w:tabs>
      </w:pPr>
    </w:lvl>
    <w:lvl w:ilvl="8" w:tplc="04150005">
      <w:numFmt w:val="none"/>
      <w:lvlText w:val=""/>
      <w:lvlJc w:val="left"/>
      <w:pPr>
        <w:tabs>
          <w:tab w:val="num" w:pos="360"/>
        </w:tabs>
      </w:pPr>
    </w:lvl>
  </w:abstractNum>
  <w:abstractNum w:abstractNumId="49" w15:restartNumberingAfterBreak="0">
    <w:nsid w:val="5C6E2B8B"/>
    <w:multiLevelType w:val="multilevel"/>
    <w:tmpl w:val="00000008"/>
    <w:name w:val="WW8Num2322"/>
    <w:lvl w:ilvl="0">
      <w:start w:val="1"/>
      <w:numFmt w:val="decimal"/>
      <w:lvlText w:val="%1."/>
      <w:lvlJc w:val="left"/>
      <w:pPr>
        <w:tabs>
          <w:tab w:val="num" w:pos="36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50" w15:restartNumberingAfterBreak="0">
    <w:nsid w:val="5DAF5186"/>
    <w:multiLevelType w:val="hybridMultilevel"/>
    <w:tmpl w:val="CFBCE42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62534937"/>
    <w:multiLevelType w:val="hybridMultilevel"/>
    <w:tmpl w:val="8AA8F88E"/>
    <w:lvl w:ilvl="0" w:tplc="04150015">
      <w:start w:val="1"/>
      <w:numFmt w:val="upperLetter"/>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732337C"/>
    <w:multiLevelType w:val="hybridMultilevel"/>
    <w:tmpl w:val="3E58049E"/>
    <w:lvl w:ilvl="0" w:tplc="6846DDF8">
      <w:start w:val="1"/>
      <w:numFmt w:val="ordinal"/>
      <w:lvlText w:val="%1"/>
      <w:lvlJc w:val="left"/>
      <w:pPr>
        <w:ind w:left="720" w:hanging="360"/>
      </w:pPr>
      <w:rPr>
        <w:rFonts w:ascii="Times New Roman" w:hAnsi="Times New Roman" w:cs="Times New Roman" w:hint="default"/>
        <w:b/>
        <w:bCs w:val="0"/>
        <w:i w:val="0"/>
        <w:iCs w:val="0"/>
        <w:color w:val="auto"/>
        <w:sz w:val="20"/>
        <w:szCs w:val="24"/>
      </w:rPr>
    </w:lvl>
    <w:lvl w:ilvl="1" w:tplc="60F0697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9A47483"/>
    <w:multiLevelType w:val="hybridMultilevel"/>
    <w:tmpl w:val="C8AE5E28"/>
    <w:lvl w:ilvl="0" w:tplc="A01E46C4">
      <w:start w:val="1"/>
      <w:numFmt w:val="decimal"/>
      <w:lvlText w:val="%1)"/>
      <w:lvlJc w:val="left"/>
      <w:pPr>
        <w:ind w:left="1080" w:hanging="360"/>
      </w:pPr>
      <w:rPr>
        <w:rFonts w:hint="default"/>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72061FD0"/>
    <w:multiLevelType w:val="multilevel"/>
    <w:tmpl w:val="2A961FDA"/>
    <w:name w:val="WW8Num26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772111C7"/>
    <w:multiLevelType w:val="multilevel"/>
    <w:tmpl w:val="00000018"/>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num w:numId="1">
    <w:abstractNumId w:val="23"/>
  </w:num>
  <w:num w:numId="2">
    <w:abstractNumId w:val="4"/>
  </w:num>
  <w:num w:numId="3">
    <w:abstractNumId w:val="15"/>
  </w:num>
  <w:num w:numId="4">
    <w:abstractNumId w:val="16"/>
  </w:num>
  <w:num w:numId="5">
    <w:abstractNumId w:val="17"/>
  </w:num>
  <w:num w:numId="6">
    <w:abstractNumId w:val="19"/>
  </w:num>
  <w:num w:numId="7">
    <w:abstractNumId w:val="20"/>
  </w:num>
  <w:num w:numId="8">
    <w:abstractNumId w:val="24"/>
  </w:num>
  <w:num w:numId="9">
    <w:abstractNumId w:val="25"/>
  </w:num>
  <w:num w:numId="10">
    <w:abstractNumId w:val="26"/>
  </w:num>
  <w:num w:numId="11">
    <w:abstractNumId w:val="27"/>
  </w:num>
  <w:num w:numId="12">
    <w:abstractNumId w:val="28"/>
  </w:num>
  <w:num w:numId="13">
    <w:abstractNumId w:val="29"/>
  </w:num>
  <w:num w:numId="14">
    <w:abstractNumId w:val="32"/>
  </w:num>
  <w:num w:numId="15">
    <w:abstractNumId w:val="48"/>
  </w:num>
  <w:num w:numId="16">
    <w:abstractNumId w:val="50"/>
  </w:num>
  <w:num w:numId="17">
    <w:abstractNumId w:val="52"/>
  </w:num>
  <w:num w:numId="18">
    <w:abstractNumId w:val="46"/>
  </w:num>
  <w:num w:numId="19">
    <w:abstractNumId w:val="51"/>
  </w:num>
  <w:num w:numId="20">
    <w:abstractNumId w:val="44"/>
  </w:num>
  <w:num w:numId="21">
    <w:abstractNumId w:val="35"/>
  </w:num>
  <w:num w:numId="22">
    <w:abstractNumId w:val="43"/>
  </w:num>
  <w:num w:numId="23">
    <w:abstractNumId w:val="36"/>
  </w:num>
  <w:num w:numId="24">
    <w:abstractNumId w:val="33"/>
  </w:num>
  <w:num w:numId="25">
    <w:abstractNumId w:val="30"/>
  </w:num>
  <w:num w:numId="26">
    <w:abstractNumId w:val="45"/>
  </w:num>
  <w:num w:numId="27">
    <w:abstractNumId w:val="13"/>
  </w:num>
  <w:num w:numId="28">
    <w:abstractNumId w:val="41"/>
  </w:num>
  <w:num w:numId="29">
    <w:abstractNumId w:val="53"/>
  </w:num>
  <w:num w:numId="30">
    <w:abstractNumId w:val="39"/>
  </w:num>
  <w:num w:numId="31">
    <w:abstractNumId w:val="55"/>
  </w:num>
  <w:num w:numId="32">
    <w:abstractNumId w:val="34"/>
  </w:num>
  <w:num w:numId="33">
    <w:abstractNumId w:val="38"/>
  </w:num>
  <w:num w:numId="34">
    <w:abstractNumId w:val="37"/>
  </w:num>
  <w:num w:numId="35">
    <w:abstractNumId w:val="47"/>
  </w:num>
  <w:num w:numId="36">
    <w:abstractNumId w:val="31"/>
  </w:num>
  <w:num w:numId="37">
    <w:abstractNumId w:val="42"/>
  </w:num>
  <w:num w:numId="38">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480"/>
    <w:rsid w:val="00036551"/>
    <w:rsid w:val="0004048C"/>
    <w:rsid w:val="00053827"/>
    <w:rsid w:val="00055CEA"/>
    <w:rsid w:val="000704D6"/>
    <w:rsid w:val="00071A5D"/>
    <w:rsid w:val="000741B7"/>
    <w:rsid w:val="000747EF"/>
    <w:rsid w:val="000B2A17"/>
    <w:rsid w:val="000D1104"/>
    <w:rsid w:val="000E096C"/>
    <w:rsid w:val="000E0D12"/>
    <w:rsid w:val="000E37D9"/>
    <w:rsid w:val="000F14E0"/>
    <w:rsid w:val="00101E99"/>
    <w:rsid w:val="00133C65"/>
    <w:rsid w:val="00140E15"/>
    <w:rsid w:val="00143F9D"/>
    <w:rsid w:val="00161F8F"/>
    <w:rsid w:val="00167461"/>
    <w:rsid w:val="00193354"/>
    <w:rsid w:val="001A5950"/>
    <w:rsid w:val="001D45CB"/>
    <w:rsid w:val="001D6465"/>
    <w:rsid w:val="001E1C99"/>
    <w:rsid w:val="001E4611"/>
    <w:rsid w:val="001E59D6"/>
    <w:rsid w:val="001F06F3"/>
    <w:rsid w:val="001F3672"/>
    <w:rsid w:val="00204336"/>
    <w:rsid w:val="002047EF"/>
    <w:rsid w:val="00217CF6"/>
    <w:rsid w:val="002436C6"/>
    <w:rsid w:val="0025145C"/>
    <w:rsid w:val="00265E9F"/>
    <w:rsid w:val="00270792"/>
    <w:rsid w:val="00276509"/>
    <w:rsid w:val="00276C2C"/>
    <w:rsid w:val="00280B81"/>
    <w:rsid w:val="00285CC6"/>
    <w:rsid w:val="002B0F71"/>
    <w:rsid w:val="002C05F1"/>
    <w:rsid w:val="002D6A2A"/>
    <w:rsid w:val="002D757C"/>
    <w:rsid w:val="002E603C"/>
    <w:rsid w:val="002F2A5C"/>
    <w:rsid w:val="002F4721"/>
    <w:rsid w:val="00317C09"/>
    <w:rsid w:val="00325E3E"/>
    <w:rsid w:val="0033636E"/>
    <w:rsid w:val="00342041"/>
    <w:rsid w:val="00350054"/>
    <w:rsid w:val="003738F5"/>
    <w:rsid w:val="00375D6E"/>
    <w:rsid w:val="0038088B"/>
    <w:rsid w:val="00392333"/>
    <w:rsid w:val="003A26F7"/>
    <w:rsid w:val="003A67F3"/>
    <w:rsid w:val="003D6FAE"/>
    <w:rsid w:val="003E26E6"/>
    <w:rsid w:val="003E2CDD"/>
    <w:rsid w:val="004001FD"/>
    <w:rsid w:val="0041333D"/>
    <w:rsid w:val="00421A0A"/>
    <w:rsid w:val="004570E9"/>
    <w:rsid w:val="004571A6"/>
    <w:rsid w:val="00465CD1"/>
    <w:rsid w:val="00484D91"/>
    <w:rsid w:val="00485B18"/>
    <w:rsid w:val="0049783B"/>
    <w:rsid w:val="004A0632"/>
    <w:rsid w:val="004A3ACA"/>
    <w:rsid w:val="004A7693"/>
    <w:rsid w:val="004B2222"/>
    <w:rsid w:val="004B5815"/>
    <w:rsid w:val="004C56F0"/>
    <w:rsid w:val="004D1CB3"/>
    <w:rsid w:val="004D1E0E"/>
    <w:rsid w:val="004D6E5A"/>
    <w:rsid w:val="004F02F5"/>
    <w:rsid w:val="00510E5D"/>
    <w:rsid w:val="005248EA"/>
    <w:rsid w:val="005326B9"/>
    <w:rsid w:val="00535DF9"/>
    <w:rsid w:val="005360F9"/>
    <w:rsid w:val="0053610C"/>
    <w:rsid w:val="00544691"/>
    <w:rsid w:val="00567951"/>
    <w:rsid w:val="005708B5"/>
    <w:rsid w:val="00571812"/>
    <w:rsid w:val="0058542D"/>
    <w:rsid w:val="00585930"/>
    <w:rsid w:val="00586480"/>
    <w:rsid w:val="005B4702"/>
    <w:rsid w:val="005C0886"/>
    <w:rsid w:val="005C3952"/>
    <w:rsid w:val="005C6273"/>
    <w:rsid w:val="005F7428"/>
    <w:rsid w:val="00600DDB"/>
    <w:rsid w:val="00610FAA"/>
    <w:rsid w:val="0061333A"/>
    <w:rsid w:val="00616165"/>
    <w:rsid w:val="00620CB3"/>
    <w:rsid w:val="00667A22"/>
    <w:rsid w:val="006702BD"/>
    <w:rsid w:val="006831E2"/>
    <w:rsid w:val="006B5CC9"/>
    <w:rsid w:val="006D0F49"/>
    <w:rsid w:val="006E4DB0"/>
    <w:rsid w:val="006E7664"/>
    <w:rsid w:val="006F0981"/>
    <w:rsid w:val="007006AA"/>
    <w:rsid w:val="00704154"/>
    <w:rsid w:val="0071181B"/>
    <w:rsid w:val="007244DB"/>
    <w:rsid w:val="00724967"/>
    <w:rsid w:val="00727CC6"/>
    <w:rsid w:val="00734D2F"/>
    <w:rsid w:val="00745643"/>
    <w:rsid w:val="0075118F"/>
    <w:rsid w:val="00752F22"/>
    <w:rsid w:val="0076084F"/>
    <w:rsid w:val="00764CA1"/>
    <w:rsid w:val="00792F23"/>
    <w:rsid w:val="007946A0"/>
    <w:rsid w:val="008014A7"/>
    <w:rsid w:val="008257D8"/>
    <w:rsid w:val="00832DBA"/>
    <w:rsid w:val="008556B9"/>
    <w:rsid w:val="00856270"/>
    <w:rsid w:val="008759E4"/>
    <w:rsid w:val="00883207"/>
    <w:rsid w:val="00885BCF"/>
    <w:rsid w:val="008947A4"/>
    <w:rsid w:val="008A2EB9"/>
    <w:rsid w:val="008A440C"/>
    <w:rsid w:val="008E000D"/>
    <w:rsid w:val="00903710"/>
    <w:rsid w:val="00913ACE"/>
    <w:rsid w:val="00934BF3"/>
    <w:rsid w:val="00945E17"/>
    <w:rsid w:val="00953CBA"/>
    <w:rsid w:val="00970220"/>
    <w:rsid w:val="00973BDC"/>
    <w:rsid w:val="0097662E"/>
    <w:rsid w:val="0098044D"/>
    <w:rsid w:val="0098719A"/>
    <w:rsid w:val="00995552"/>
    <w:rsid w:val="00997E64"/>
    <w:rsid w:val="009A0A5D"/>
    <w:rsid w:val="009A6AC7"/>
    <w:rsid w:val="009B6B65"/>
    <w:rsid w:val="009D30A9"/>
    <w:rsid w:val="009D352B"/>
    <w:rsid w:val="009D3A2B"/>
    <w:rsid w:val="009E3AB2"/>
    <w:rsid w:val="009F1103"/>
    <w:rsid w:val="00A00AAD"/>
    <w:rsid w:val="00A128C8"/>
    <w:rsid w:val="00A140ED"/>
    <w:rsid w:val="00A32376"/>
    <w:rsid w:val="00A4025E"/>
    <w:rsid w:val="00A4266E"/>
    <w:rsid w:val="00A4548E"/>
    <w:rsid w:val="00A55847"/>
    <w:rsid w:val="00A62490"/>
    <w:rsid w:val="00A63F45"/>
    <w:rsid w:val="00A7353F"/>
    <w:rsid w:val="00A73697"/>
    <w:rsid w:val="00A76804"/>
    <w:rsid w:val="00A855CC"/>
    <w:rsid w:val="00A86A2B"/>
    <w:rsid w:val="00A9756E"/>
    <w:rsid w:val="00AA0EFC"/>
    <w:rsid w:val="00AA2488"/>
    <w:rsid w:val="00AA3DF4"/>
    <w:rsid w:val="00AB1426"/>
    <w:rsid w:val="00AB565F"/>
    <w:rsid w:val="00AC3C37"/>
    <w:rsid w:val="00AD562D"/>
    <w:rsid w:val="00AE00F4"/>
    <w:rsid w:val="00B312A9"/>
    <w:rsid w:val="00B41B52"/>
    <w:rsid w:val="00B41EF5"/>
    <w:rsid w:val="00B50477"/>
    <w:rsid w:val="00B85072"/>
    <w:rsid w:val="00B93CA3"/>
    <w:rsid w:val="00B957B5"/>
    <w:rsid w:val="00BA48D8"/>
    <w:rsid w:val="00BA4E8F"/>
    <w:rsid w:val="00BB2BC4"/>
    <w:rsid w:val="00BC5DB7"/>
    <w:rsid w:val="00BD582C"/>
    <w:rsid w:val="00BF11DD"/>
    <w:rsid w:val="00C04200"/>
    <w:rsid w:val="00C13745"/>
    <w:rsid w:val="00C13F6B"/>
    <w:rsid w:val="00C17F09"/>
    <w:rsid w:val="00C23458"/>
    <w:rsid w:val="00C52B7B"/>
    <w:rsid w:val="00C618DE"/>
    <w:rsid w:val="00C77FBC"/>
    <w:rsid w:val="00C81B3A"/>
    <w:rsid w:val="00C85EB0"/>
    <w:rsid w:val="00D04F97"/>
    <w:rsid w:val="00D51FF1"/>
    <w:rsid w:val="00D5606B"/>
    <w:rsid w:val="00D57740"/>
    <w:rsid w:val="00D65C1F"/>
    <w:rsid w:val="00D77A2F"/>
    <w:rsid w:val="00D839FD"/>
    <w:rsid w:val="00D90DDA"/>
    <w:rsid w:val="00D91D3E"/>
    <w:rsid w:val="00DA1E33"/>
    <w:rsid w:val="00DA46C2"/>
    <w:rsid w:val="00DB08E8"/>
    <w:rsid w:val="00DD2696"/>
    <w:rsid w:val="00DE079E"/>
    <w:rsid w:val="00DE097F"/>
    <w:rsid w:val="00DE3038"/>
    <w:rsid w:val="00E31DD3"/>
    <w:rsid w:val="00E45BCC"/>
    <w:rsid w:val="00E54415"/>
    <w:rsid w:val="00E73DB2"/>
    <w:rsid w:val="00E75C9D"/>
    <w:rsid w:val="00E86302"/>
    <w:rsid w:val="00EB3946"/>
    <w:rsid w:val="00F244FE"/>
    <w:rsid w:val="00F36F00"/>
    <w:rsid w:val="00F418EF"/>
    <w:rsid w:val="00F45A27"/>
    <w:rsid w:val="00F529A7"/>
    <w:rsid w:val="00F62FC3"/>
    <w:rsid w:val="00F65DFA"/>
    <w:rsid w:val="00F80DB4"/>
    <w:rsid w:val="00F83153"/>
    <w:rsid w:val="00F85D0B"/>
    <w:rsid w:val="00FB5B9E"/>
    <w:rsid w:val="00FC3217"/>
    <w:rsid w:val="00FD13BF"/>
    <w:rsid w:val="00FE1623"/>
    <w:rsid w:val="00FE35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C96A8EA9-0E13-45E9-8E89-F4CB69CF3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spacing w:before="240" w:after="60"/>
      <w:outlineLvl w:val="0"/>
    </w:pPr>
    <w:rPr>
      <w:rFonts w:ascii="Arial" w:hAnsi="Arial"/>
      <w:b/>
      <w:kern w:val="28"/>
      <w:sz w:val="28"/>
    </w:rPr>
  </w:style>
  <w:style w:type="paragraph" w:styleId="Nagwek2">
    <w:name w:val="heading 2"/>
    <w:basedOn w:val="Normalny"/>
    <w:next w:val="Normalny"/>
    <w:link w:val="Nagwek2Znak"/>
    <w:semiHidden/>
    <w:unhideWhenUsed/>
    <w:qFormat/>
    <w:rsid w:val="005326B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semiHidden/>
    <w:unhideWhenUsed/>
    <w:qFormat/>
    <w:rsid w:val="00C81B3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5">
    <w:name w:val="heading 5"/>
    <w:basedOn w:val="Normalny"/>
    <w:next w:val="Normalny"/>
    <w:link w:val="Nagwek5Znak"/>
    <w:semiHidden/>
    <w:unhideWhenUsed/>
    <w:qFormat/>
    <w:rsid w:val="00C81B3A"/>
    <w:pPr>
      <w:keepNext/>
      <w:keepLines/>
      <w:spacing w:before="4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unhideWhenUsed/>
    <w:qFormat/>
    <w:rsid w:val="00392333"/>
    <w:pPr>
      <w:keepNext/>
      <w:keepLines/>
      <w:spacing w:before="40"/>
      <w:outlineLvl w:val="5"/>
    </w:pPr>
    <w:rPr>
      <w:rFonts w:asciiTheme="majorHAnsi" w:eastAsiaTheme="majorEastAsia" w:hAnsiTheme="majorHAnsi" w:cstheme="majorBidi"/>
      <w:color w:val="243F60" w:themeColor="accent1" w:themeShade="7F"/>
    </w:rPr>
  </w:style>
  <w:style w:type="paragraph" w:styleId="Nagwek8">
    <w:name w:val="heading 8"/>
    <w:basedOn w:val="Normalny"/>
    <w:next w:val="Normalny"/>
    <w:link w:val="Nagwek8Znak"/>
    <w:semiHidden/>
    <w:unhideWhenUsed/>
    <w:qFormat/>
    <w:rsid w:val="00C81B3A"/>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styleId="Zwykytekst">
    <w:name w:val="Plain Text"/>
    <w:basedOn w:val="Normalny"/>
    <w:rPr>
      <w:rFonts w:ascii="Courier New" w:hAnsi="Courier New"/>
    </w:rPr>
  </w:style>
  <w:style w:type="paragraph" w:customStyle="1" w:styleId="Akapitzlist1">
    <w:name w:val="Akapit z listą1"/>
    <w:basedOn w:val="Normalny"/>
    <w:rsid w:val="006F0981"/>
    <w:pPr>
      <w:suppressAutoHyphens/>
      <w:ind w:left="720"/>
    </w:pPr>
    <w:rPr>
      <w:rFonts w:eastAsia="Calibri"/>
      <w:lang w:eastAsia="ar-SA"/>
    </w:rPr>
  </w:style>
  <w:style w:type="character" w:customStyle="1" w:styleId="StopkaZnak">
    <w:name w:val="Stopka Znak"/>
    <w:basedOn w:val="Domylnaczcionkaakapitu"/>
    <w:link w:val="Stopka"/>
    <w:uiPriority w:val="99"/>
    <w:rsid w:val="006F0981"/>
  </w:style>
  <w:style w:type="character" w:customStyle="1" w:styleId="NagwekZnak">
    <w:name w:val="Nagłówek Znak"/>
    <w:basedOn w:val="Domylnaczcionkaakapitu"/>
    <w:link w:val="Nagwek"/>
    <w:uiPriority w:val="99"/>
    <w:rsid w:val="006F0981"/>
  </w:style>
  <w:style w:type="character" w:customStyle="1" w:styleId="Nagwek2Znak">
    <w:name w:val="Nagłówek 2 Znak"/>
    <w:basedOn w:val="Domylnaczcionkaakapitu"/>
    <w:link w:val="Nagwek2"/>
    <w:semiHidden/>
    <w:rsid w:val="005326B9"/>
    <w:rPr>
      <w:rFonts w:asciiTheme="majorHAnsi" w:eastAsiaTheme="majorEastAsia" w:hAnsiTheme="majorHAnsi" w:cstheme="majorBidi"/>
      <w:color w:val="365F91" w:themeColor="accent1" w:themeShade="BF"/>
      <w:sz w:val="26"/>
      <w:szCs w:val="26"/>
    </w:rPr>
  </w:style>
  <w:style w:type="paragraph" w:styleId="Akapitzlist">
    <w:name w:val="List Paragraph"/>
    <w:basedOn w:val="Normalny"/>
    <w:link w:val="AkapitzlistZnak"/>
    <w:uiPriority w:val="34"/>
    <w:qFormat/>
    <w:rsid w:val="00C85EB0"/>
    <w:pPr>
      <w:ind w:left="720"/>
      <w:contextualSpacing/>
    </w:pPr>
  </w:style>
  <w:style w:type="paragraph" w:customStyle="1" w:styleId="Zawartotabeli">
    <w:name w:val="Zawartość tabeli"/>
    <w:basedOn w:val="Normalny"/>
    <w:rsid w:val="00D51FF1"/>
    <w:pPr>
      <w:suppressLineNumbers/>
      <w:suppressAutoHyphens/>
    </w:pPr>
    <w:rPr>
      <w:rFonts w:eastAsia="Calibri"/>
      <w:lang w:eastAsia="ar-SA"/>
    </w:rPr>
  </w:style>
  <w:style w:type="paragraph" w:styleId="Tekstdymka">
    <w:name w:val="Balloon Text"/>
    <w:basedOn w:val="Normalny"/>
    <w:link w:val="TekstdymkaZnak"/>
    <w:semiHidden/>
    <w:unhideWhenUsed/>
    <w:rsid w:val="00421A0A"/>
    <w:rPr>
      <w:rFonts w:ascii="Tahoma" w:hAnsi="Tahoma" w:cs="Tahoma"/>
      <w:sz w:val="16"/>
      <w:szCs w:val="16"/>
    </w:rPr>
  </w:style>
  <w:style w:type="character" w:customStyle="1" w:styleId="TekstdymkaZnak">
    <w:name w:val="Tekst dymka Znak"/>
    <w:basedOn w:val="Domylnaczcionkaakapitu"/>
    <w:link w:val="Tekstdymka"/>
    <w:semiHidden/>
    <w:rsid w:val="00421A0A"/>
    <w:rPr>
      <w:rFonts w:ascii="Tahoma" w:hAnsi="Tahoma" w:cs="Tahoma"/>
      <w:sz w:val="16"/>
      <w:szCs w:val="16"/>
    </w:rPr>
  </w:style>
  <w:style w:type="table" w:styleId="Tabela-Siatka">
    <w:name w:val="Table Grid"/>
    <w:basedOn w:val="Standardowy"/>
    <w:rsid w:val="00A00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mowa">
    <w:name w:val="umowa"/>
    <w:basedOn w:val="Normalny"/>
    <w:rsid w:val="00A73697"/>
    <w:pPr>
      <w:jc w:val="both"/>
    </w:pPr>
    <w:rPr>
      <w:rFonts w:ascii="Arial Narrow" w:hAnsi="Arial Narrow"/>
      <w:sz w:val="22"/>
      <w:szCs w:val="24"/>
      <w:lang w:eastAsia="ar-SA"/>
    </w:rPr>
  </w:style>
  <w:style w:type="character" w:customStyle="1" w:styleId="Nagwek6Znak">
    <w:name w:val="Nagłówek 6 Znak"/>
    <w:basedOn w:val="Domylnaczcionkaakapitu"/>
    <w:link w:val="Nagwek6"/>
    <w:rsid w:val="00392333"/>
    <w:rPr>
      <w:rFonts w:asciiTheme="majorHAnsi" w:eastAsiaTheme="majorEastAsia" w:hAnsiTheme="majorHAnsi" w:cstheme="majorBidi"/>
      <w:color w:val="243F60" w:themeColor="accent1" w:themeShade="7F"/>
    </w:rPr>
  </w:style>
  <w:style w:type="character" w:customStyle="1" w:styleId="Nagwek3Znak">
    <w:name w:val="Nagłówek 3 Znak"/>
    <w:basedOn w:val="Domylnaczcionkaakapitu"/>
    <w:link w:val="Nagwek3"/>
    <w:semiHidden/>
    <w:rsid w:val="00C81B3A"/>
    <w:rPr>
      <w:rFonts w:asciiTheme="majorHAnsi" w:eastAsiaTheme="majorEastAsia" w:hAnsiTheme="majorHAnsi" w:cstheme="majorBidi"/>
      <w:color w:val="243F60" w:themeColor="accent1" w:themeShade="7F"/>
      <w:sz w:val="24"/>
      <w:szCs w:val="24"/>
    </w:rPr>
  </w:style>
  <w:style w:type="character" w:customStyle="1" w:styleId="Nagwek5Znak">
    <w:name w:val="Nagłówek 5 Znak"/>
    <w:basedOn w:val="Domylnaczcionkaakapitu"/>
    <w:link w:val="Nagwek5"/>
    <w:semiHidden/>
    <w:rsid w:val="00C81B3A"/>
    <w:rPr>
      <w:rFonts w:asciiTheme="majorHAnsi" w:eastAsiaTheme="majorEastAsia" w:hAnsiTheme="majorHAnsi" w:cstheme="majorBidi"/>
      <w:color w:val="365F91" w:themeColor="accent1" w:themeShade="BF"/>
    </w:rPr>
  </w:style>
  <w:style w:type="character" w:customStyle="1" w:styleId="Nagwek8Znak">
    <w:name w:val="Nagłówek 8 Znak"/>
    <w:basedOn w:val="Domylnaczcionkaakapitu"/>
    <w:link w:val="Nagwek8"/>
    <w:semiHidden/>
    <w:rsid w:val="00C81B3A"/>
    <w:rPr>
      <w:rFonts w:asciiTheme="majorHAnsi" w:eastAsiaTheme="majorEastAsia" w:hAnsiTheme="majorHAnsi" w:cstheme="majorBidi"/>
      <w:color w:val="272727" w:themeColor="text1" w:themeTint="D8"/>
      <w:sz w:val="21"/>
      <w:szCs w:val="21"/>
    </w:rPr>
  </w:style>
  <w:style w:type="paragraph" w:styleId="Tekstpodstawowy">
    <w:name w:val="Body Text"/>
    <w:basedOn w:val="Normalny"/>
    <w:link w:val="TekstpodstawowyZnak"/>
    <w:rsid w:val="00C81B3A"/>
    <w:pPr>
      <w:tabs>
        <w:tab w:val="left" w:pos="9354"/>
      </w:tabs>
      <w:suppressAutoHyphens/>
      <w:ind w:right="-569"/>
    </w:pPr>
    <w:rPr>
      <w:sz w:val="24"/>
      <w:lang w:eastAsia="ar-SA"/>
    </w:rPr>
  </w:style>
  <w:style w:type="character" w:customStyle="1" w:styleId="TekstpodstawowyZnak">
    <w:name w:val="Tekst podstawowy Znak"/>
    <w:basedOn w:val="Domylnaczcionkaakapitu"/>
    <w:link w:val="Tekstpodstawowy"/>
    <w:rsid w:val="00C81B3A"/>
    <w:rPr>
      <w:sz w:val="24"/>
      <w:lang w:eastAsia="ar-SA"/>
    </w:rPr>
  </w:style>
  <w:style w:type="paragraph" w:customStyle="1" w:styleId="Nagwek20">
    <w:name w:val="Nagłówek2"/>
    <w:basedOn w:val="Normalny"/>
    <w:next w:val="Tekstpodstawowy"/>
    <w:rsid w:val="00C81B3A"/>
    <w:pPr>
      <w:tabs>
        <w:tab w:val="center" w:pos="4536"/>
        <w:tab w:val="right" w:pos="9072"/>
      </w:tabs>
      <w:suppressAutoHyphens/>
    </w:pPr>
    <w:rPr>
      <w:sz w:val="24"/>
      <w:lang w:eastAsia="ar-SA"/>
    </w:rPr>
  </w:style>
  <w:style w:type="paragraph" w:styleId="Tekstpodstawowywcity">
    <w:name w:val="Body Text Indent"/>
    <w:basedOn w:val="Normalny"/>
    <w:link w:val="TekstpodstawowywcityZnak"/>
    <w:rsid w:val="00C81B3A"/>
    <w:pPr>
      <w:suppressAutoHyphens/>
      <w:ind w:left="435"/>
    </w:pPr>
    <w:rPr>
      <w:sz w:val="28"/>
      <w:lang w:eastAsia="ar-SA"/>
    </w:rPr>
  </w:style>
  <w:style w:type="character" w:customStyle="1" w:styleId="TekstpodstawowywcityZnak">
    <w:name w:val="Tekst podstawowy wcięty Znak"/>
    <w:basedOn w:val="Domylnaczcionkaakapitu"/>
    <w:link w:val="Tekstpodstawowywcity"/>
    <w:rsid w:val="00C81B3A"/>
    <w:rPr>
      <w:sz w:val="28"/>
      <w:lang w:eastAsia="ar-SA"/>
    </w:rPr>
  </w:style>
  <w:style w:type="paragraph" w:customStyle="1" w:styleId="Tekstpodstawowy31">
    <w:name w:val="Tekst podstawowy 31"/>
    <w:basedOn w:val="Normalny"/>
    <w:rsid w:val="00C81B3A"/>
    <w:pPr>
      <w:suppressAutoHyphens/>
      <w:spacing w:line="360" w:lineRule="auto"/>
      <w:jc w:val="both"/>
    </w:pPr>
    <w:rPr>
      <w:sz w:val="24"/>
      <w:lang w:eastAsia="ar-SA"/>
    </w:rPr>
  </w:style>
  <w:style w:type="paragraph" w:customStyle="1" w:styleId="Tekstpodstawowy21">
    <w:name w:val="Tekst podstawowy 21"/>
    <w:basedOn w:val="Normalny"/>
    <w:rsid w:val="00C81B3A"/>
    <w:pPr>
      <w:suppressAutoHyphens/>
      <w:jc w:val="right"/>
    </w:pPr>
    <w:rPr>
      <w:sz w:val="24"/>
      <w:lang w:eastAsia="ar-SA"/>
    </w:rPr>
  </w:style>
  <w:style w:type="character" w:customStyle="1" w:styleId="WW-Absatz-Standardschriftart1111111">
    <w:name w:val="WW-Absatz-Standardschriftart1111111"/>
    <w:rsid w:val="008E000D"/>
  </w:style>
  <w:style w:type="character" w:styleId="Odwoaniedokomentarza">
    <w:name w:val="annotation reference"/>
    <w:basedOn w:val="Domylnaczcionkaakapitu"/>
    <w:semiHidden/>
    <w:unhideWhenUsed/>
    <w:rsid w:val="000F14E0"/>
    <w:rPr>
      <w:sz w:val="16"/>
      <w:szCs w:val="16"/>
    </w:rPr>
  </w:style>
  <w:style w:type="paragraph" w:styleId="Tekstkomentarza">
    <w:name w:val="annotation text"/>
    <w:basedOn w:val="Normalny"/>
    <w:link w:val="TekstkomentarzaZnak"/>
    <w:semiHidden/>
    <w:unhideWhenUsed/>
    <w:rsid w:val="000F14E0"/>
  </w:style>
  <w:style w:type="character" w:customStyle="1" w:styleId="TekstkomentarzaZnak">
    <w:name w:val="Tekst komentarza Znak"/>
    <w:basedOn w:val="Domylnaczcionkaakapitu"/>
    <w:link w:val="Tekstkomentarza"/>
    <w:semiHidden/>
    <w:rsid w:val="000F14E0"/>
  </w:style>
  <w:style w:type="paragraph" w:styleId="Tematkomentarza">
    <w:name w:val="annotation subject"/>
    <w:basedOn w:val="Tekstkomentarza"/>
    <w:next w:val="Tekstkomentarza"/>
    <w:link w:val="TematkomentarzaZnak"/>
    <w:semiHidden/>
    <w:unhideWhenUsed/>
    <w:rsid w:val="000F14E0"/>
    <w:rPr>
      <w:b/>
      <w:bCs/>
    </w:rPr>
  </w:style>
  <w:style w:type="character" w:customStyle="1" w:styleId="TematkomentarzaZnak">
    <w:name w:val="Temat komentarza Znak"/>
    <w:basedOn w:val="TekstkomentarzaZnak"/>
    <w:link w:val="Tematkomentarza"/>
    <w:semiHidden/>
    <w:rsid w:val="000F14E0"/>
    <w:rPr>
      <w:b/>
      <w:bCs/>
    </w:rPr>
  </w:style>
  <w:style w:type="paragraph" w:styleId="Tekstprzypisudolnego">
    <w:name w:val="footnote text"/>
    <w:basedOn w:val="Normalny"/>
    <w:link w:val="TekstprzypisudolnegoZnak"/>
    <w:rsid w:val="00317C09"/>
    <w:pPr>
      <w:jc w:val="both"/>
    </w:pPr>
    <w:rPr>
      <w:rFonts w:ascii="Arial" w:hAnsi="Arial"/>
      <w:lang w:eastAsia="ar-SA"/>
    </w:rPr>
  </w:style>
  <w:style w:type="character" w:customStyle="1" w:styleId="TekstprzypisudolnegoZnak">
    <w:name w:val="Tekst przypisu dolnego Znak"/>
    <w:basedOn w:val="Domylnaczcionkaakapitu"/>
    <w:link w:val="Tekstprzypisudolnego"/>
    <w:rsid w:val="00317C09"/>
    <w:rPr>
      <w:rFonts w:ascii="Arial" w:hAnsi="Arial"/>
      <w:lang w:eastAsia="ar-SA"/>
    </w:rPr>
  </w:style>
  <w:style w:type="character" w:styleId="Odwoanieprzypisudolnego">
    <w:name w:val="footnote reference"/>
    <w:uiPriority w:val="99"/>
    <w:unhideWhenUsed/>
    <w:rsid w:val="00317C09"/>
    <w:rPr>
      <w:vertAlign w:val="superscript"/>
    </w:rPr>
  </w:style>
  <w:style w:type="character" w:customStyle="1" w:styleId="alb">
    <w:name w:val="a_lb"/>
    <w:rsid w:val="00317C09"/>
  </w:style>
  <w:style w:type="paragraph" w:styleId="Tekstpodstawowy3">
    <w:name w:val="Body Text 3"/>
    <w:basedOn w:val="Normalny"/>
    <w:link w:val="Tekstpodstawowy3Znak"/>
    <w:semiHidden/>
    <w:unhideWhenUsed/>
    <w:rsid w:val="00535DF9"/>
    <w:pPr>
      <w:suppressAutoHyphens/>
      <w:spacing w:after="120"/>
    </w:pPr>
    <w:rPr>
      <w:sz w:val="16"/>
      <w:szCs w:val="16"/>
      <w:lang w:eastAsia="ar-SA"/>
    </w:rPr>
  </w:style>
  <w:style w:type="character" w:customStyle="1" w:styleId="Tekstpodstawowy3Znak">
    <w:name w:val="Tekst podstawowy 3 Znak"/>
    <w:basedOn w:val="Domylnaczcionkaakapitu"/>
    <w:link w:val="Tekstpodstawowy3"/>
    <w:semiHidden/>
    <w:rsid w:val="00535DF9"/>
    <w:rPr>
      <w:sz w:val="16"/>
      <w:szCs w:val="16"/>
      <w:lang w:eastAsia="ar-SA"/>
    </w:rPr>
  </w:style>
  <w:style w:type="character" w:customStyle="1" w:styleId="AkapitzlistZnak">
    <w:name w:val="Akapit z listą Znak"/>
    <w:link w:val="Akapitzlist"/>
    <w:uiPriority w:val="34"/>
    <w:locked/>
    <w:rsid w:val="009F1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400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KRET~1\AppData\Local\Temp\IOPANpol_2013.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42605-1519-423D-9F70-621F8B331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IOPANpol_2013.dot</Template>
  <TotalTime>361</TotalTime>
  <Pages>17</Pages>
  <Words>5389</Words>
  <Characters>40399</Characters>
  <Application>Microsoft Office Word</Application>
  <DocSecurity>0</DocSecurity>
  <Lines>336</Lines>
  <Paragraphs>91</Paragraphs>
  <ScaleCrop>false</ScaleCrop>
  <HeadingPairs>
    <vt:vector size="2" baseType="variant">
      <vt:variant>
        <vt:lpstr>Tytuł</vt:lpstr>
      </vt:variant>
      <vt:variant>
        <vt:i4>1</vt:i4>
      </vt:variant>
    </vt:vector>
  </HeadingPairs>
  <TitlesOfParts>
    <vt:vector size="1" baseType="lpstr">
      <vt:lpstr/>
    </vt:vector>
  </TitlesOfParts>
  <Company>IO PAN</Company>
  <LinksUpToDate>false</LinksUpToDate>
  <CharactersWithSpaces>45697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Gosia</cp:lastModifiedBy>
  <cp:revision>45</cp:revision>
  <cp:lastPrinted>2019-04-26T07:56:00Z</cp:lastPrinted>
  <dcterms:created xsi:type="dcterms:W3CDTF">2019-04-15T11:17:00Z</dcterms:created>
  <dcterms:modified xsi:type="dcterms:W3CDTF">2019-04-26T10:29:00Z</dcterms:modified>
</cp:coreProperties>
</file>